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D9C" w:rsidRPr="00390DA3" w:rsidRDefault="008B6D9C" w:rsidP="009468E9">
      <w:pPr>
        <w:pStyle w:val="Normal1"/>
        <w:spacing w:before="0" w:after="0"/>
        <w:ind w:firstLine="708"/>
        <w:jc w:val="both"/>
        <w:rPr>
          <w:color w:val="auto"/>
        </w:rPr>
      </w:pPr>
      <w:r w:rsidRPr="00390DA3">
        <w:rPr>
          <w:color w:val="auto"/>
        </w:rPr>
        <w:t>На основи члeна 10. Покраїнскей скупштинскей одлуки о додзельованю буджетних средствох за финансованє и софинансованє програмних активносцох и проєктох у обласци основного и штреднього образованя и воспитаня и школярского стандарду у Автономней Покраїни Войводини («Службени новини АПВ», число 14/15) и члена 16. пасус 2. Пок</w:t>
      </w:r>
      <w:r w:rsidR="006E0361">
        <w:rPr>
          <w:color w:val="auto"/>
        </w:rPr>
        <w:t>раїнскей скупштинскей одлуки о п</w:t>
      </w:r>
      <w:r w:rsidRPr="00390DA3">
        <w:rPr>
          <w:color w:val="auto"/>
        </w:rPr>
        <w:t xml:space="preserve">окраїнскей </w:t>
      </w:r>
      <w:r w:rsidRPr="00390DA3">
        <w:rPr>
          <w:color w:val="auto"/>
          <w:lang w:val="ru-RU"/>
        </w:rPr>
        <w:t>управи</w:t>
      </w:r>
      <w:r w:rsidRPr="00390DA3">
        <w:rPr>
          <w:color w:val="auto"/>
        </w:rPr>
        <w:t xml:space="preserve"> («Службени новини АПВ», число 37/14, 54/14</w:t>
      </w:r>
      <w:r w:rsidRPr="00390DA3">
        <w:rPr>
          <w:color w:val="auto"/>
          <w:lang w:val="ru-RU"/>
        </w:rPr>
        <w:t xml:space="preserve"> </w:t>
      </w:r>
      <w:r w:rsidR="00AE6BCE">
        <w:rPr>
          <w:color w:val="auto"/>
        </w:rPr>
        <w:t>–</w:t>
      </w:r>
      <w:r w:rsidRPr="00390DA3">
        <w:rPr>
          <w:color w:val="auto"/>
          <w:lang w:val="ru-RU"/>
        </w:rPr>
        <w:t xml:space="preserve"> </w:t>
      </w:r>
      <w:r w:rsidRPr="00390DA3">
        <w:rPr>
          <w:color w:val="auto"/>
        </w:rPr>
        <w:t>др. одлука и 37/16)</w:t>
      </w:r>
      <w:r w:rsidRPr="00390DA3">
        <w:rPr>
          <w:color w:val="auto"/>
          <w:lang w:val="ru-RU"/>
        </w:rPr>
        <w:t>, п</w:t>
      </w:r>
      <w:r w:rsidRPr="00390DA3">
        <w:rPr>
          <w:color w:val="auto"/>
        </w:rPr>
        <w:t xml:space="preserve">окраїнски секретар за образованє, предписаня, управу и национални меншини </w:t>
      </w:r>
      <w:r w:rsidR="00AE6BCE">
        <w:rPr>
          <w:color w:val="auto"/>
          <w:lang w:val="ru-RU"/>
        </w:rPr>
        <w:t>–</w:t>
      </w:r>
      <w:r w:rsidRPr="00390DA3">
        <w:rPr>
          <w:color w:val="auto"/>
        </w:rPr>
        <w:t xml:space="preserve"> национални заєднїци, п р и н о ш и</w:t>
      </w:r>
    </w:p>
    <w:p w:rsidR="008B6D9C" w:rsidRPr="00390DA3" w:rsidRDefault="008B6D9C" w:rsidP="008B6D9C">
      <w:pPr>
        <w:pStyle w:val="clan"/>
        <w:spacing w:before="0" w:after="0"/>
        <w:jc w:val="both"/>
        <w:rPr>
          <w:rFonts w:ascii="Times New Roman" w:hAnsi="Times New Roman" w:cs="Times New Roman"/>
          <w:b w:val="0"/>
          <w:color w:val="auto"/>
        </w:rPr>
      </w:pPr>
    </w:p>
    <w:p w:rsidR="008B6D9C" w:rsidRPr="00390DA3" w:rsidRDefault="008B6D9C" w:rsidP="008B6D9C">
      <w:pPr>
        <w:pStyle w:val="clan"/>
        <w:spacing w:before="0" w:after="0"/>
        <w:rPr>
          <w:rFonts w:ascii="Times New Roman" w:hAnsi="Times New Roman" w:cs="Times New Roman"/>
          <w:color w:val="auto"/>
        </w:rPr>
      </w:pPr>
      <w:r w:rsidRPr="00390DA3">
        <w:rPr>
          <w:rFonts w:ascii="Times New Roman" w:hAnsi="Times New Roman" w:cs="Times New Roman"/>
          <w:color w:val="auto"/>
        </w:rPr>
        <w:t>ПРАВИЛНЇК</w:t>
      </w:r>
    </w:p>
    <w:p w:rsidR="008B6D9C" w:rsidRPr="00390DA3" w:rsidRDefault="008B6D9C" w:rsidP="008B6D9C">
      <w:pPr>
        <w:pStyle w:val="clan"/>
        <w:spacing w:before="0" w:after="0"/>
        <w:rPr>
          <w:rFonts w:ascii="Times New Roman" w:hAnsi="Times New Roman" w:cs="Times New Roman"/>
          <w:color w:val="auto"/>
        </w:rPr>
      </w:pPr>
      <w:r w:rsidRPr="00390DA3">
        <w:rPr>
          <w:rFonts w:ascii="Times New Roman" w:hAnsi="Times New Roman" w:cs="Times New Roman"/>
          <w:color w:val="auto"/>
        </w:rPr>
        <w:t>O ДОДЗЕЛЬОВАНЮ БУДЖЕТНИХ СРЕДСТВОХ ПОКРАЇНСКОГО</w:t>
      </w:r>
      <w:r w:rsidRPr="00390DA3">
        <w:rPr>
          <w:rFonts w:ascii="Times New Roman" w:hAnsi="Times New Roman" w:cs="Times New Roman"/>
          <w:color w:val="auto"/>
          <w:lang w:val="ru-RU"/>
        </w:rPr>
        <w:t xml:space="preserve"> </w:t>
      </w:r>
      <w:r w:rsidRPr="00390DA3">
        <w:rPr>
          <w:rFonts w:ascii="Times New Roman" w:hAnsi="Times New Roman" w:cs="Times New Roman"/>
          <w:color w:val="auto"/>
        </w:rPr>
        <w:t xml:space="preserve">СЕКРЕТАРИЯТУ ЗА ОБРАЗОВАНЄ, ПРЕДПИСАНЯ, УПРАВУ И НАЦИОНАЛНИ МЕНШИНИ </w:t>
      </w:r>
      <w:r w:rsidR="00AE6BCE">
        <w:rPr>
          <w:rFonts w:ascii="Times New Roman" w:hAnsi="Times New Roman" w:cs="Times New Roman"/>
          <w:b w:val="0"/>
          <w:color w:val="auto"/>
        </w:rPr>
        <w:t>–</w:t>
      </w:r>
      <w:r w:rsidRPr="00390DA3">
        <w:rPr>
          <w:rFonts w:ascii="Times New Roman" w:hAnsi="Times New Roman" w:cs="Times New Roman"/>
          <w:b w:val="0"/>
          <w:color w:val="auto"/>
        </w:rPr>
        <w:t xml:space="preserve"> </w:t>
      </w:r>
      <w:r w:rsidRPr="00390DA3">
        <w:rPr>
          <w:rFonts w:ascii="Times New Roman" w:hAnsi="Times New Roman" w:cs="Times New Roman"/>
          <w:color w:val="auto"/>
        </w:rPr>
        <w:t>НАЦИОНАЛНИ ЗАЄДНЇЦИ ЗА ФИНАНСОВАНЄ И СОФИНАНСОВАНЄ МОДЕРНИЗАЦИЇ ИНФРАСТРУКТУРИ УСТАНОВОХ ОСНОВНОГО И ШТРЕДНЬОГО ОБРАЗОВАНЯ И ВОСПИТАНЯ И ШКОЛЯРСКОГО СТАНДАРДУ НА ТЕРИТОРИЇ АП ВОЙВОДИНИ</w:t>
      </w:r>
    </w:p>
    <w:p w:rsidR="008B6D9C" w:rsidRPr="00390DA3" w:rsidRDefault="008B6D9C" w:rsidP="008B6D9C">
      <w:pPr>
        <w:pStyle w:val="clan"/>
        <w:spacing w:before="0" w:after="0"/>
        <w:rPr>
          <w:rFonts w:ascii="Times New Roman" w:hAnsi="Times New Roman" w:cs="Times New Roman"/>
          <w:color w:val="auto"/>
        </w:rPr>
      </w:pPr>
    </w:p>
    <w:p w:rsidR="008B6D9C" w:rsidRPr="00804E63" w:rsidRDefault="008B6D9C" w:rsidP="008B6D9C">
      <w:pPr>
        <w:pStyle w:val="clan"/>
        <w:spacing w:before="0" w:after="0"/>
        <w:rPr>
          <w:rFonts w:ascii="Times New Roman" w:hAnsi="Times New Roman" w:cs="Times New Roman"/>
          <w:bCs w:val="0"/>
          <w:color w:val="auto"/>
        </w:rPr>
      </w:pPr>
      <w:r w:rsidRPr="00804E63">
        <w:rPr>
          <w:rFonts w:ascii="Times New Roman" w:hAnsi="Times New Roman" w:cs="Times New Roman"/>
          <w:color w:val="auto"/>
        </w:rPr>
        <w:t>Член 1.</w:t>
      </w:r>
    </w:p>
    <w:p w:rsidR="008B6D9C" w:rsidRPr="00804E63" w:rsidRDefault="008B6D9C" w:rsidP="008B6D9C">
      <w:pPr>
        <w:pStyle w:val="clan"/>
        <w:spacing w:before="0" w:after="0"/>
        <w:rPr>
          <w:rFonts w:ascii="Times New Roman" w:hAnsi="Times New Roman" w:cs="Times New Roman"/>
          <w:bCs w:val="0"/>
          <w:color w:val="auto"/>
        </w:rPr>
      </w:pPr>
    </w:p>
    <w:p w:rsidR="008B6D9C" w:rsidRPr="00390DA3" w:rsidRDefault="008B6D9C" w:rsidP="008B6D9C">
      <w:pPr>
        <w:pStyle w:val="Normal1"/>
        <w:spacing w:before="0" w:after="0"/>
        <w:ind w:firstLine="708"/>
        <w:jc w:val="both"/>
        <w:rPr>
          <w:color w:val="auto"/>
          <w:lang w:val="ru-RU"/>
        </w:rPr>
      </w:pPr>
      <w:r w:rsidRPr="00390DA3">
        <w:rPr>
          <w:color w:val="auto"/>
        </w:rPr>
        <w:t xml:space="preserve">Зоз тим правилнїком ше ушорює способ, условия и критериюми за додзельованє буджетних средствох установом основного и штреднього образованя и воспитаня и школярского стандарду на териториї АП Войводини за финансованє и софинансованє модернизациї инфраструктури установох основного и шреднього образованя и воспитаня и школярского стандарду на териториї АП Войводини у складзе зоз апроприяциями яки одобрени з одлуку о буджету Автономней Покраїни Войводини у рамикох окремного роздїлу Покраїнского секретарияту за образованє, предписаня, управу и национални меншини </w:t>
      </w:r>
      <w:r w:rsidR="00AE6BCE">
        <w:rPr>
          <w:b/>
          <w:color w:val="auto"/>
          <w:lang w:val="ru-RU"/>
        </w:rPr>
        <w:t>–</w:t>
      </w:r>
      <w:r w:rsidRPr="00390DA3">
        <w:rPr>
          <w:color w:val="auto"/>
        </w:rPr>
        <w:t xml:space="preserve"> национални заєднїци (у дальшим тексту: Секретарият).</w:t>
      </w:r>
    </w:p>
    <w:p w:rsidR="008B6D9C" w:rsidRPr="00390DA3" w:rsidRDefault="008B6D9C" w:rsidP="008B6D9C">
      <w:pPr>
        <w:pStyle w:val="Normal1"/>
        <w:spacing w:before="0" w:after="0"/>
        <w:ind w:firstLine="708"/>
        <w:jc w:val="both"/>
        <w:rPr>
          <w:color w:val="auto"/>
        </w:rPr>
      </w:pPr>
      <w:r w:rsidRPr="00390DA3">
        <w:rPr>
          <w:color w:val="auto"/>
        </w:rPr>
        <w:t>Под модернизацию инфраструктури установох основного и штреднього образованя и воспитаня и школярского стандарду на териториї АП Войводини</w:t>
      </w:r>
      <w:r w:rsidR="006E0361">
        <w:rPr>
          <w:color w:val="auto"/>
        </w:rPr>
        <w:t>,</w:t>
      </w:r>
      <w:r w:rsidRPr="00390DA3">
        <w:rPr>
          <w:color w:val="auto"/>
        </w:rPr>
        <w:t xml:space="preserve"> у смислу того правилнїка</w:t>
      </w:r>
      <w:r w:rsidR="006E0361">
        <w:rPr>
          <w:color w:val="auto"/>
        </w:rPr>
        <w:t>,</w:t>
      </w:r>
      <w:r w:rsidRPr="00390DA3">
        <w:rPr>
          <w:color w:val="auto"/>
        </w:rPr>
        <w:t xml:space="preserve"> подрозумює</w:t>
      </w:r>
      <w:r w:rsidR="006E0361">
        <w:rPr>
          <w:color w:val="auto"/>
        </w:rPr>
        <w:t xml:space="preserve"> ше</w:t>
      </w:r>
      <w:r w:rsidRPr="00390DA3">
        <w:rPr>
          <w:color w:val="auto"/>
        </w:rPr>
        <w:t xml:space="preserve"> вибудов и добудов, реконструкцию, адаптацию, санацию, инвестицийне отримованє обєктох, чечуце отримованє будинкох и обєктох, обезпечованє технїчней документациї и набавка опреми.</w:t>
      </w:r>
    </w:p>
    <w:p w:rsidR="008B6D9C" w:rsidRPr="00390DA3" w:rsidRDefault="008B6D9C" w:rsidP="008B6D9C">
      <w:pPr>
        <w:pStyle w:val="Normal1"/>
        <w:spacing w:before="0" w:after="0"/>
        <w:ind w:firstLine="708"/>
        <w:jc w:val="both"/>
        <w:rPr>
          <w:color w:val="auto"/>
        </w:rPr>
      </w:pPr>
    </w:p>
    <w:p w:rsidR="008B6D9C" w:rsidRPr="00804E63" w:rsidRDefault="008B6D9C" w:rsidP="008B6D9C">
      <w:pPr>
        <w:pStyle w:val="clan"/>
        <w:spacing w:before="0" w:after="0"/>
        <w:rPr>
          <w:rFonts w:ascii="Times New Roman" w:hAnsi="Times New Roman" w:cs="Times New Roman"/>
          <w:bCs w:val="0"/>
          <w:color w:val="auto"/>
        </w:rPr>
      </w:pPr>
      <w:bookmarkStart w:id="0" w:name="clan_2"/>
      <w:bookmarkEnd w:id="0"/>
      <w:r w:rsidRPr="00804E63">
        <w:rPr>
          <w:rFonts w:ascii="Times New Roman" w:hAnsi="Times New Roman" w:cs="Times New Roman"/>
          <w:color w:val="auto"/>
        </w:rPr>
        <w:t>Член 2.</w:t>
      </w:r>
    </w:p>
    <w:p w:rsidR="008B6D9C" w:rsidRPr="00390DA3" w:rsidRDefault="008B6D9C" w:rsidP="008B6D9C">
      <w:pPr>
        <w:pStyle w:val="clan"/>
        <w:spacing w:before="0" w:after="0"/>
        <w:rPr>
          <w:rFonts w:ascii="Times New Roman" w:hAnsi="Times New Roman" w:cs="Times New Roman"/>
          <w:b w:val="0"/>
          <w:bCs w:val="0"/>
          <w:color w:val="auto"/>
        </w:rPr>
      </w:pPr>
    </w:p>
    <w:p w:rsidR="008B6D9C" w:rsidRPr="00390DA3" w:rsidRDefault="008B6D9C" w:rsidP="008B6D9C">
      <w:pPr>
        <w:pStyle w:val="Normal1"/>
        <w:spacing w:before="0" w:after="0"/>
        <w:ind w:firstLine="708"/>
        <w:jc w:val="both"/>
        <w:rPr>
          <w:color w:val="auto"/>
        </w:rPr>
      </w:pPr>
      <w:r w:rsidRPr="00390DA3">
        <w:rPr>
          <w:color w:val="auto"/>
        </w:rPr>
        <w:t xml:space="preserve">Право на додзельованє средствох маю установи основного и штреднього образованя и воспитаня и школярского стандарду на териториї АП Войводини, чий снователь Република Сербия, автономна покраїна або єдинка локалней самоуправи (у дальшим тексту: хаснователє). </w:t>
      </w:r>
    </w:p>
    <w:p w:rsidR="008B6D9C" w:rsidRPr="00390DA3" w:rsidRDefault="008B6D9C" w:rsidP="008B6D9C">
      <w:pPr>
        <w:pStyle w:val="clan"/>
        <w:spacing w:before="0" w:after="0"/>
        <w:rPr>
          <w:rFonts w:ascii="Times New Roman" w:hAnsi="Times New Roman" w:cs="Times New Roman"/>
          <w:b w:val="0"/>
          <w:bCs w:val="0"/>
          <w:color w:val="auto"/>
        </w:rPr>
      </w:pPr>
      <w:bookmarkStart w:id="1" w:name="clan_3"/>
      <w:bookmarkEnd w:id="1"/>
    </w:p>
    <w:p w:rsidR="008B6D9C" w:rsidRPr="00804E63" w:rsidRDefault="008B6D9C" w:rsidP="008B6D9C">
      <w:pPr>
        <w:pStyle w:val="Normal1"/>
        <w:spacing w:before="0" w:after="0"/>
        <w:jc w:val="center"/>
        <w:rPr>
          <w:b/>
          <w:color w:val="auto"/>
        </w:rPr>
      </w:pPr>
      <w:r w:rsidRPr="00804E63">
        <w:rPr>
          <w:b/>
          <w:color w:val="auto"/>
        </w:rPr>
        <w:t>Член 3.</w:t>
      </w:r>
    </w:p>
    <w:p w:rsidR="008B6D9C" w:rsidRPr="00390DA3" w:rsidRDefault="008B6D9C" w:rsidP="008B6D9C">
      <w:pPr>
        <w:pStyle w:val="Normal1"/>
        <w:spacing w:before="0" w:after="0"/>
        <w:jc w:val="center"/>
        <w:rPr>
          <w:color w:val="auto"/>
        </w:rPr>
      </w:pPr>
    </w:p>
    <w:p w:rsidR="008B6D9C" w:rsidRPr="00390DA3" w:rsidRDefault="008B6D9C" w:rsidP="008B6D9C">
      <w:pPr>
        <w:pStyle w:val="Normal1"/>
        <w:spacing w:before="0" w:after="0"/>
        <w:ind w:firstLine="708"/>
        <w:jc w:val="both"/>
        <w:rPr>
          <w:color w:val="auto"/>
          <w:lang w:val="ru-RU"/>
        </w:rPr>
      </w:pPr>
      <w:r w:rsidRPr="00390DA3">
        <w:rPr>
          <w:color w:val="auto"/>
        </w:rPr>
        <w:t>Средства за финансованє и софинансованє за наменки зоз члена 1. ше додзелює прейґ конкурсу.</w:t>
      </w:r>
    </w:p>
    <w:p w:rsidR="008B6D9C" w:rsidRPr="00390DA3" w:rsidRDefault="008B6D9C" w:rsidP="008B6D9C">
      <w:pPr>
        <w:pStyle w:val="Normal1"/>
        <w:spacing w:before="0" w:after="0"/>
        <w:ind w:firstLine="708"/>
        <w:jc w:val="both"/>
        <w:rPr>
          <w:color w:val="auto"/>
          <w:lang w:val="ru-RU"/>
        </w:rPr>
      </w:pPr>
      <w:r w:rsidRPr="00390DA3">
        <w:rPr>
          <w:color w:val="auto"/>
        </w:rPr>
        <w:t>Конкурс мож розписац за одредзену наменку, вецей наменки або шицки наменки зоз члена 1. пасус 2, цо ше утвердзує зоз конкурсом.</w:t>
      </w:r>
    </w:p>
    <w:p w:rsidR="008B6D9C" w:rsidRPr="00390DA3" w:rsidRDefault="008B6D9C" w:rsidP="008B6D9C">
      <w:pPr>
        <w:pStyle w:val="Normal1"/>
        <w:spacing w:before="0" w:after="0"/>
        <w:ind w:firstLine="708"/>
        <w:jc w:val="both"/>
        <w:rPr>
          <w:color w:val="auto"/>
        </w:rPr>
      </w:pPr>
      <w:r w:rsidRPr="00390DA3">
        <w:rPr>
          <w:color w:val="auto"/>
        </w:rPr>
        <w:t xml:space="preserve">Конкурс облапя податки о назви акта на основи хторого ше розписує конкурс, висину вкупних средствох яки предвидзени за додзельованє по конкурсу, о тим хто ше може приявиц на конкурс и за </w:t>
      </w:r>
      <w:r w:rsidRPr="00390DA3">
        <w:rPr>
          <w:color w:val="auto"/>
          <w:lang w:val="ru-RU"/>
        </w:rPr>
        <w:t>яки</w:t>
      </w:r>
      <w:r w:rsidRPr="00390DA3">
        <w:rPr>
          <w:color w:val="auto"/>
        </w:rPr>
        <w:t xml:space="preserve"> наменки, способ и термин за подношенє приявох на </w:t>
      </w:r>
      <w:r w:rsidRPr="00390DA3">
        <w:rPr>
          <w:color w:val="auto"/>
        </w:rPr>
        <w:lastRenderedPageBreak/>
        <w:t xml:space="preserve">конкурс, як и другу документацию з яку ше доказує виполнєносц условийох за подношенє прияви на конкурс и критериюми за оценьованє приявох. </w:t>
      </w:r>
    </w:p>
    <w:p w:rsidR="008B6D9C" w:rsidRPr="00390DA3" w:rsidRDefault="008B6D9C" w:rsidP="008B6D9C">
      <w:pPr>
        <w:pStyle w:val="Normal1"/>
        <w:spacing w:before="0" w:after="0"/>
        <w:jc w:val="both"/>
        <w:rPr>
          <w:color w:val="auto"/>
        </w:rPr>
      </w:pPr>
    </w:p>
    <w:p w:rsidR="008B6D9C" w:rsidRPr="00804E63" w:rsidRDefault="008B6D9C" w:rsidP="008B6D9C">
      <w:pPr>
        <w:pStyle w:val="clan"/>
        <w:spacing w:before="0" w:after="0"/>
        <w:rPr>
          <w:rFonts w:ascii="Times New Roman" w:hAnsi="Times New Roman" w:cs="Times New Roman"/>
          <w:bCs w:val="0"/>
          <w:color w:val="auto"/>
        </w:rPr>
      </w:pPr>
      <w:bookmarkStart w:id="2" w:name="clan_4"/>
      <w:bookmarkEnd w:id="2"/>
      <w:r w:rsidRPr="00804E63">
        <w:rPr>
          <w:rFonts w:ascii="Times New Roman" w:hAnsi="Times New Roman" w:cs="Times New Roman"/>
          <w:color w:val="auto"/>
        </w:rPr>
        <w:t>Член 4.</w:t>
      </w:r>
    </w:p>
    <w:p w:rsidR="008B6D9C" w:rsidRPr="00390DA3" w:rsidRDefault="008B6D9C" w:rsidP="008B6D9C">
      <w:pPr>
        <w:pStyle w:val="clan"/>
        <w:spacing w:before="0" w:after="0"/>
        <w:rPr>
          <w:rFonts w:ascii="Times New Roman" w:hAnsi="Times New Roman" w:cs="Times New Roman"/>
          <w:b w:val="0"/>
          <w:bCs w:val="0"/>
          <w:color w:val="auto"/>
        </w:rPr>
      </w:pPr>
    </w:p>
    <w:p w:rsidR="008B6D9C" w:rsidRPr="00390DA3" w:rsidRDefault="008B6D9C" w:rsidP="008B6D9C">
      <w:pPr>
        <w:pStyle w:val="Normal1"/>
        <w:spacing w:before="0" w:after="0"/>
        <w:ind w:firstLine="708"/>
        <w:jc w:val="both"/>
        <w:rPr>
          <w:color w:val="auto"/>
          <w:lang w:val="ru-RU"/>
        </w:rPr>
      </w:pPr>
      <w:r w:rsidRPr="00390DA3">
        <w:rPr>
          <w:color w:val="auto"/>
        </w:rPr>
        <w:t xml:space="preserve">Конкурс ше обявює на урядовим </w:t>
      </w:r>
      <w:r w:rsidR="00CD7AE0">
        <w:rPr>
          <w:color w:val="auto"/>
        </w:rPr>
        <w:t>интернет-боку</w:t>
      </w:r>
      <w:r w:rsidRPr="00390DA3">
        <w:rPr>
          <w:color w:val="auto"/>
        </w:rPr>
        <w:t xml:space="preserve"> Секретарияту, у «Службених новинох Автономней Покраїни Войводини» и у єдним явним глашнїку хтори закрива цалу територию АП Войводини.</w:t>
      </w:r>
    </w:p>
    <w:p w:rsidR="008B6D9C" w:rsidRPr="00390DA3" w:rsidRDefault="008B6D9C" w:rsidP="008B6D9C">
      <w:pPr>
        <w:pStyle w:val="Normal1"/>
        <w:spacing w:before="0" w:after="0"/>
        <w:ind w:firstLine="708"/>
        <w:jc w:val="both"/>
        <w:rPr>
          <w:color w:val="auto"/>
        </w:rPr>
      </w:pPr>
      <w:r w:rsidRPr="00390DA3">
        <w:rPr>
          <w:color w:val="auto"/>
        </w:rPr>
        <w:t>Конкурс мож обявиц и на язикох националних меншинох</w:t>
      </w:r>
      <w:r w:rsidRPr="00390DA3">
        <w:rPr>
          <w:color w:val="auto"/>
          <w:lang w:val="ru-RU"/>
        </w:rPr>
        <w:t xml:space="preserve"> </w:t>
      </w:r>
      <w:r w:rsidR="00AE6BCE">
        <w:rPr>
          <w:b/>
          <w:color w:val="auto"/>
        </w:rPr>
        <w:t>–</w:t>
      </w:r>
      <w:r w:rsidRPr="00390DA3">
        <w:rPr>
          <w:color w:val="auto"/>
          <w:lang w:val="ru-RU"/>
        </w:rPr>
        <w:t xml:space="preserve"> </w:t>
      </w:r>
      <w:r w:rsidRPr="00390DA3">
        <w:rPr>
          <w:color w:val="auto"/>
        </w:rPr>
        <w:t xml:space="preserve">националних заєднїцох хтори ше службено хаснує у роботи орґанох АП Войводини. </w:t>
      </w:r>
    </w:p>
    <w:p w:rsidR="008B6D9C" w:rsidRPr="00390DA3" w:rsidRDefault="008B6D9C" w:rsidP="008B6D9C">
      <w:pPr>
        <w:pStyle w:val="Normal1"/>
        <w:spacing w:before="0" w:after="0"/>
        <w:rPr>
          <w:color w:val="auto"/>
        </w:rPr>
      </w:pPr>
    </w:p>
    <w:p w:rsidR="008B6D9C" w:rsidRPr="00804E63" w:rsidRDefault="008B6D9C" w:rsidP="008B6D9C">
      <w:pPr>
        <w:pStyle w:val="clan"/>
        <w:spacing w:before="0" w:after="0"/>
        <w:rPr>
          <w:rFonts w:ascii="Times New Roman" w:hAnsi="Times New Roman" w:cs="Times New Roman"/>
          <w:bCs w:val="0"/>
          <w:color w:val="auto"/>
        </w:rPr>
      </w:pPr>
      <w:bookmarkStart w:id="3" w:name="clan_5"/>
      <w:bookmarkEnd w:id="3"/>
      <w:r w:rsidRPr="00804E63">
        <w:rPr>
          <w:rFonts w:ascii="Times New Roman" w:hAnsi="Times New Roman" w:cs="Times New Roman"/>
          <w:color w:val="auto"/>
        </w:rPr>
        <w:t>Член 5.</w:t>
      </w:r>
    </w:p>
    <w:p w:rsidR="008B6D9C" w:rsidRPr="00390DA3" w:rsidRDefault="008B6D9C" w:rsidP="008B6D9C">
      <w:pPr>
        <w:pStyle w:val="clan"/>
        <w:spacing w:before="0" w:after="0"/>
        <w:rPr>
          <w:rFonts w:ascii="Times New Roman" w:hAnsi="Times New Roman" w:cs="Times New Roman"/>
          <w:b w:val="0"/>
          <w:bCs w:val="0"/>
          <w:color w:val="auto"/>
        </w:rPr>
      </w:pPr>
    </w:p>
    <w:p w:rsidR="008B6D9C" w:rsidRPr="00390DA3" w:rsidRDefault="008B6D9C" w:rsidP="008B6D9C">
      <w:pPr>
        <w:pStyle w:val="Normal1"/>
        <w:spacing w:before="0" w:after="0"/>
        <w:ind w:firstLine="708"/>
        <w:jc w:val="both"/>
        <w:rPr>
          <w:color w:val="auto"/>
          <w:lang w:val="ru-RU"/>
        </w:rPr>
      </w:pPr>
      <w:r w:rsidRPr="00390DA3">
        <w:rPr>
          <w:color w:val="auto"/>
        </w:rPr>
        <w:t>Прияву на конкурс ше подноши у писаней форми</w:t>
      </w:r>
      <w:r w:rsidRPr="00390DA3">
        <w:rPr>
          <w:color w:val="auto"/>
          <w:lang w:val="ru-RU"/>
        </w:rPr>
        <w:t>,</w:t>
      </w:r>
      <w:r w:rsidRPr="00390DA3">
        <w:rPr>
          <w:color w:val="auto"/>
        </w:rPr>
        <w:t xml:space="preserve"> на єдинственим формуларе хтори ше обявює на </w:t>
      </w:r>
      <w:r w:rsidR="00CD7AE0">
        <w:rPr>
          <w:color w:val="auto"/>
        </w:rPr>
        <w:t>интернет-боку</w:t>
      </w:r>
      <w:r w:rsidRPr="00390DA3">
        <w:rPr>
          <w:color w:val="auto"/>
        </w:rPr>
        <w:t xml:space="preserve"> Секретарияту </w:t>
      </w:r>
      <w:r w:rsidRPr="00390DA3">
        <w:rPr>
          <w:color w:val="auto"/>
          <w:lang w:val="ru-RU"/>
        </w:rPr>
        <w:t>яки</w:t>
      </w:r>
      <w:r w:rsidRPr="00390DA3">
        <w:rPr>
          <w:color w:val="auto"/>
        </w:rPr>
        <w:t xml:space="preserve"> облапя общи податки о подношительови, назву проєкту, период реализациї, предвидзени активносци, обчековани резултати, финансийни план як и плановани термин законченя проєкту.</w:t>
      </w:r>
    </w:p>
    <w:p w:rsidR="008B6D9C" w:rsidRPr="00390DA3" w:rsidRDefault="008B6D9C" w:rsidP="008B6D9C">
      <w:pPr>
        <w:pStyle w:val="Normal1"/>
        <w:spacing w:before="0" w:after="0"/>
        <w:ind w:firstLine="708"/>
        <w:jc w:val="both"/>
        <w:rPr>
          <w:color w:val="auto"/>
          <w:lang w:val="ru-RU"/>
        </w:rPr>
      </w:pPr>
      <w:r w:rsidRPr="00390DA3">
        <w:rPr>
          <w:color w:val="auto"/>
        </w:rPr>
        <w:t>Секретарият затримує право од подношительох прияви, по потреби, питац додатну документацию и информациї</w:t>
      </w:r>
      <w:r w:rsidRPr="00390DA3">
        <w:rPr>
          <w:color w:val="auto"/>
          <w:lang w:val="ru-RU"/>
        </w:rPr>
        <w:t>.</w:t>
      </w:r>
    </w:p>
    <w:p w:rsidR="008B6D9C" w:rsidRPr="00390DA3" w:rsidRDefault="008B6D9C" w:rsidP="008B6D9C">
      <w:pPr>
        <w:pStyle w:val="Normal1"/>
        <w:spacing w:before="0" w:after="0"/>
        <w:jc w:val="both"/>
        <w:rPr>
          <w:color w:val="auto"/>
        </w:rPr>
      </w:pPr>
    </w:p>
    <w:p w:rsidR="008B6D9C" w:rsidRPr="00390DA3" w:rsidRDefault="008B6D9C" w:rsidP="008B6D9C">
      <w:pPr>
        <w:pStyle w:val="clan"/>
        <w:spacing w:before="0" w:after="0"/>
        <w:rPr>
          <w:rFonts w:ascii="Times New Roman" w:hAnsi="Times New Roman" w:cs="Times New Roman"/>
          <w:b w:val="0"/>
          <w:bCs w:val="0"/>
          <w:color w:val="auto"/>
        </w:rPr>
      </w:pPr>
      <w:bookmarkStart w:id="4" w:name="clan_6"/>
      <w:bookmarkEnd w:id="4"/>
      <w:r w:rsidRPr="00390DA3">
        <w:rPr>
          <w:rFonts w:ascii="Times New Roman" w:hAnsi="Times New Roman" w:cs="Times New Roman"/>
          <w:b w:val="0"/>
          <w:color w:val="auto"/>
        </w:rPr>
        <w:t>Член 6.</w:t>
      </w:r>
    </w:p>
    <w:p w:rsidR="008B6D9C" w:rsidRPr="00390DA3" w:rsidRDefault="008B6D9C" w:rsidP="008B6D9C">
      <w:pPr>
        <w:pStyle w:val="clan"/>
        <w:spacing w:before="0" w:after="0"/>
        <w:rPr>
          <w:rFonts w:ascii="Times New Roman" w:hAnsi="Times New Roman" w:cs="Times New Roman"/>
          <w:b w:val="0"/>
          <w:bCs w:val="0"/>
          <w:color w:val="auto"/>
        </w:rPr>
      </w:pPr>
    </w:p>
    <w:p w:rsidR="008B6D9C" w:rsidRPr="00390DA3" w:rsidRDefault="008B6D9C" w:rsidP="008B6D9C">
      <w:pPr>
        <w:pStyle w:val="Normal1"/>
        <w:spacing w:before="0" w:after="0"/>
        <w:ind w:firstLine="708"/>
        <w:rPr>
          <w:color w:val="auto"/>
          <w:lang w:val="ru-RU"/>
        </w:rPr>
      </w:pPr>
      <w:bookmarkStart w:id="5" w:name="clan_7"/>
      <w:bookmarkEnd w:id="5"/>
      <w:r w:rsidRPr="00390DA3">
        <w:rPr>
          <w:color w:val="auto"/>
        </w:rPr>
        <w:t xml:space="preserve">Комисия нє будзе розпатрац: </w:t>
      </w:r>
    </w:p>
    <w:p w:rsidR="008B6D9C" w:rsidRPr="00390DA3" w:rsidRDefault="008B6D9C" w:rsidP="00600D3E">
      <w:pPr>
        <w:pStyle w:val="Normal1"/>
        <w:numPr>
          <w:ilvl w:val="0"/>
          <w:numId w:val="102"/>
        </w:numPr>
        <w:spacing w:before="0" w:after="0"/>
        <w:jc w:val="both"/>
        <w:rPr>
          <w:color w:val="auto"/>
        </w:rPr>
      </w:pPr>
      <w:r w:rsidRPr="00390DA3">
        <w:rPr>
          <w:color w:val="auto"/>
        </w:rPr>
        <w:t>нєподполни прияви,</w:t>
      </w:r>
    </w:p>
    <w:p w:rsidR="008B6D9C" w:rsidRPr="00390DA3" w:rsidRDefault="008B6D9C" w:rsidP="00600D3E">
      <w:pPr>
        <w:pStyle w:val="Normal1"/>
        <w:numPr>
          <w:ilvl w:val="0"/>
          <w:numId w:val="102"/>
        </w:numPr>
        <w:spacing w:before="0" w:after="0"/>
        <w:jc w:val="both"/>
        <w:rPr>
          <w:color w:val="auto"/>
        </w:rPr>
      </w:pPr>
      <w:r w:rsidRPr="00390DA3">
        <w:rPr>
          <w:color w:val="auto"/>
        </w:rPr>
        <w:t>нєблагочасни прияви (прияви хтори послати по виходзеню термину яки назначени як остатнї дзень конкурсу),</w:t>
      </w:r>
    </w:p>
    <w:p w:rsidR="008B6D9C" w:rsidRPr="00390DA3" w:rsidRDefault="008B6D9C" w:rsidP="00600D3E">
      <w:pPr>
        <w:pStyle w:val="Normal1"/>
        <w:numPr>
          <w:ilvl w:val="0"/>
          <w:numId w:val="103"/>
        </w:numPr>
        <w:spacing w:before="0" w:after="0"/>
        <w:jc w:val="both"/>
        <w:rPr>
          <w:color w:val="auto"/>
        </w:rPr>
      </w:pPr>
      <w:r w:rsidRPr="00390DA3">
        <w:rPr>
          <w:color w:val="auto"/>
        </w:rPr>
        <w:t>нєдошлєбодзени прияви (прияви хтори поднєсли нєовласцени особи и субєкти хтори нє предвидзени зоз конкурсом),</w:t>
      </w:r>
    </w:p>
    <w:p w:rsidR="008B6D9C" w:rsidRPr="00390DA3" w:rsidRDefault="008B6D9C" w:rsidP="00600D3E">
      <w:pPr>
        <w:pStyle w:val="Normal1"/>
        <w:numPr>
          <w:ilvl w:val="0"/>
          <w:numId w:val="102"/>
        </w:numPr>
        <w:spacing w:before="0" w:after="0"/>
        <w:jc w:val="both"/>
        <w:rPr>
          <w:color w:val="auto"/>
        </w:rPr>
      </w:pPr>
      <w:r w:rsidRPr="00390DA3">
        <w:rPr>
          <w:color w:val="auto"/>
        </w:rPr>
        <w:t xml:space="preserve">прияви хтори ше нє одноша на з конкурсом предвидзени наменки, </w:t>
      </w:r>
    </w:p>
    <w:p w:rsidR="008B6D9C" w:rsidRPr="00390DA3" w:rsidRDefault="008B6D9C" w:rsidP="00600D3E">
      <w:pPr>
        <w:pStyle w:val="Normal1"/>
        <w:numPr>
          <w:ilvl w:val="0"/>
          <w:numId w:val="102"/>
        </w:numPr>
        <w:spacing w:before="0" w:after="0"/>
        <w:jc w:val="both"/>
        <w:rPr>
          <w:color w:val="auto"/>
        </w:rPr>
      </w:pPr>
      <w:r w:rsidRPr="00390DA3">
        <w:rPr>
          <w:color w:val="auto"/>
        </w:rPr>
        <w:t>прияви хасновательох хтори у предходним периодзе нє оправдали средства яки додзелєни зоз покраїнского буджету прейґ финансийних и наративних звитох.</w:t>
      </w:r>
    </w:p>
    <w:p w:rsidR="008B6D9C" w:rsidRPr="00390DA3" w:rsidRDefault="008B6D9C" w:rsidP="008B6D9C">
      <w:pPr>
        <w:pStyle w:val="Normal1"/>
        <w:spacing w:before="0" w:after="0"/>
        <w:rPr>
          <w:color w:val="auto"/>
          <w:lang w:val="ru-RU"/>
        </w:rPr>
      </w:pPr>
    </w:p>
    <w:p w:rsidR="008B6D9C" w:rsidRPr="00804E63" w:rsidRDefault="008B6D9C" w:rsidP="008B6D9C">
      <w:pPr>
        <w:pStyle w:val="clan"/>
        <w:spacing w:before="0" w:after="0"/>
        <w:rPr>
          <w:rFonts w:ascii="Times New Roman" w:hAnsi="Times New Roman" w:cs="Times New Roman"/>
          <w:bCs w:val="0"/>
          <w:color w:val="auto"/>
        </w:rPr>
      </w:pPr>
      <w:r w:rsidRPr="00804E63">
        <w:rPr>
          <w:rFonts w:ascii="Times New Roman" w:hAnsi="Times New Roman" w:cs="Times New Roman"/>
          <w:color w:val="auto"/>
        </w:rPr>
        <w:t>Член 7.</w:t>
      </w:r>
    </w:p>
    <w:p w:rsidR="008B6D9C" w:rsidRPr="00390DA3" w:rsidRDefault="008B6D9C" w:rsidP="008B6D9C">
      <w:pPr>
        <w:pStyle w:val="clan"/>
        <w:spacing w:before="0" w:after="0"/>
        <w:rPr>
          <w:rFonts w:ascii="Times New Roman" w:hAnsi="Times New Roman" w:cs="Times New Roman"/>
          <w:b w:val="0"/>
          <w:bCs w:val="0"/>
          <w:color w:val="auto"/>
        </w:rPr>
      </w:pPr>
    </w:p>
    <w:p w:rsidR="008B6D9C" w:rsidRPr="00390DA3" w:rsidRDefault="008B6D9C" w:rsidP="008B6D9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390DA3">
        <w:rPr>
          <w:rFonts w:ascii="Times New Roman" w:hAnsi="Times New Roman"/>
          <w:sz w:val="24"/>
          <w:szCs w:val="24"/>
        </w:rPr>
        <w:t>Критериюми за оценьованє приявох тоти:</w:t>
      </w:r>
    </w:p>
    <w:p w:rsidR="008B6D9C" w:rsidRPr="00390DA3" w:rsidRDefault="008B6D9C" w:rsidP="00600D3E">
      <w:pPr>
        <w:pStyle w:val="ListParagraph"/>
        <w:numPr>
          <w:ilvl w:val="0"/>
          <w:numId w:val="104"/>
        </w:numPr>
        <w:tabs>
          <w:tab w:val="clear" w:pos="720"/>
          <w:tab w:val="num" w:pos="0"/>
        </w:tabs>
        <w:spacing w:after="0" w:line="240" w:lineRule="auto"/>
        <w:ind w:left="1080"/>
        <w:jc w:val="both"/>
        <w:rPr>
          <w:rFonts w:ascii="Times New Roman" w:hAnsi="Times New Roman"/>
          <w:color w:val="auto"/>
          <w:sz w:val="24"/>
          <w:szCs w:val="24"/>
        </w:rPr>
      </w:pPr>
      <w:r w:rsidRPr="00390DA3">
        <w:rPr>
          <w:rFonts w:ascii="Times New Roman" w:hAnsi="Times New Roman"/>
          <w:color w:val="auto"/>
          <w:sz w:val="24"/>
          <w:szCs w:val="24"/>
        </w:rPr>
        <w:t>Значносц реализациї проєкту у одношеню на безпечносц школярох, наставнїкох и занятих хтори хасную обєкти</w:t>
      </w:r>
      <w:r w:rsidRPr="00390DA3">
        <w:rPr>
          <w:rFonts w:ascii="Times New Roman" w:hAnsi="Times New Roman"/>
          <w:color w:val="auto"/>
          <w:sz w:val="24"/>
          <w:szCs w:val="24"/>
          <w:lang w:val="ru-RU"/>
        </w:rPr>
        <w:t>,</w:t>
      </w:r>
    </w:p>
    <w:p w:rsidR="008B6D9C" w:rsidRPr="00390DA3" w:rsidRDefault="008B6D9C" w:rsidP="00600D3E">
      <w:pPr>
        <w:pStyle w:val="ListParagraph"/>
        <w:numPr>
          <w:ilvl w:val="0"/>
          <w:numId w:val="104"/>
        </w:numPr>
        <w:tabs>
          <w:tab w:val="clear" w:pos="720"/>
          <w:tab w:val="num" w:pos="0"/>
        </w:tabs>
        <w:spacing w:after="0" w:line="240" w:lineRule="auto"/>
        <w:ind w:left="1080"/>
        <w:jc w:val="both"/>
        <w:rPr>
          <w:rFonts w:ascii="Times New Roman" w:hAnsi="Times New Roman"/>
          <w:color w:val="auto"/>
          <w:sz w:val="24"/>
          <w:szCs w:val="24"/>
        </w:rPr>
      </w:pPr>
      <w:r w:rsidRPr="00390DA3">
        <w:rPr>
          <w:rFonts w:ascii="Times New Roman" w:hAnsi="Times New Roman"/>
          <w:color w:val="auto"/>
          <w:sz w:val="24"/>
          <w:szCs w:val="24"/>
        </w:rPr>
        <w:t xml:space="preserve">Значносц реализациї проєкту у одношеню на обезпечованє квалитетних условийох за виводзенє воспитно </w:t>
      </w:r>
      <w:r w:rsidR="00AE6BCE">
        <w:rPr>
          <w:rFonts w:ascii="Times New Roman" w:hAnsi="Times New Roman"/>
          <w:b/>
          <w:color w:val="auto"/>
          <w:sz w:val="24"/>
          <w:szCs w:val="24"/>
        </w:rPr>
        <w:t>–</w:t>
      </w:r>
      <w:r w:rsidRPr="00390DA3">
        <w:rPr>
          <w:rFonts w:ascii="Times New Roman" w:hAnsi="Times New Roman"/>
          <w:color w:val="auto"/>
          <w:sz w:val="24"/>
          <w:szCs w:val="24"/>
        </w:rPr>
        <w:t xml:space="preserve"> образовней роботи</w:t>
      </w:r>
      <w:r w:rsidRPr="00390DA3">
        <w:rPr>
          <w:rFonts w:ascii="Times New Roman" w:hAnsi="Times New Roman"/>
          <w:color w:val="auto"/>
          <w:sz w:val="24"/>
          <w:szCs w:val="24"/>
          <w:lang w:val="ru-RU"/>
        </w:rPr>
        <w:t>,</w:t>
      </w:r>
    </w:p>
    <w:p w:rsidR="008B6D9C" w:rsidRPr="00390DA3" w:rsidRDefault="008B6D9C" w:rsidP="00600D3E">
      <w:pPr>
        <w:pStyle w:val="ListParagraph"/>
        <w:numPr>
          <w:ilvl w:val="0"/>
          <w:numId w:val="104"/>
        </w:numPr>
        <w:tabs>
          <w:tab w:val="clear" w:pos="720"/>
          <w:tab w:val="num" w:pos="0"/>
        </w:tabs>
        <w:spacing w:after="0" w:line="240" w:lineRule="auto"/>
        <w:ind w:left="1080"/>
        <w:jc w:val="both"/>
        <w:rPr>
          <w:rFonts w:ascii="Times New Roman" w:hAnsi="Times New Roman"/>
          <w:color w:val="auto"/>
          <w:sz w:val="24"/>
          <w:szCs w:val="24"/>
        </w:rPr>
      </w:pPr>
      <w:r w:rsidRPr="00390DA3">
        <w:rPr>
          <w:rFonts w:ascii="Times New Roman" w:hAnsi="Times New Roman"/>
          <w:color w:val="auto"/>
          <w:sz w:val="24"/>
          <w:szCs w:val="24"/>
        </w:rPr>
        <w:t>Финансийна оправданосц проєкту</w:t>
      </w:r>
      <w:r w:rsidRPr="00390DA3">
        <w:rPr>
          <w:rFonts w:ascii="Times New Roman" w:hAnsi="Times New Roman"/>
          <w:color w:val="auto"/>
          <w:sz w:val="24"/>
          <w:szCs w:val="24"/>
          <w:lang w:val="ru-RU"/>
        </w:rPr>
        <w:t xml:space="preserve">, </w:t>
      </w:r>
    </w:p>
    <w:p w:rsidR="008B6D9C" w:rsidRPr="00390DA3" w:rsidRDefault="008B6D9C" w:rsidP="00600D3E">
      <w:pPr>
        <w:pStyle w:val="ListParagraph"/>
        <w:numPr>
          <w:ilvl w:val="0"/>
          <w:numId w:val="104"/>
        </w:numPr>
        <w:tabs>
          <w:tab w:val="clear" w:pos="720"/>
          <w:tab w:val="num" w:pos="0"/>
        </w:tabs>
        <w:spacing w:after="0" w:line="240" w:lineRule="auto"/>
        <w:ind w:left="1080"/>
        <w:jc w:val="both"/>
        <w:rPr>
          <w:rFonts w:ascii="Times New Roman" w:hAnsi="Times New Roman"/>
          <w:color w:val="auto"/>
          <w:sz w:val="24"/>
          <w:szCs w:val="24"/>
        </w:rPr>
      </w:pPr>
      <w:r w:rsidRPr="00390DA3">
        <w:rPr>
          <w:rFonts w:ascii="Times New Roman" w:hAnsi="Times New Roman"/>
          <w:color w:val="auto"/>
          <w:sz w:val="24"/>
          <w:szCs w:val="24"/>
        </w:rPr>
        <w:t>Отримуюцосц проєкту</w:t>
      </w:r>
      <w:r w:rsidRPr="00390DA3">
        <w:rPr>
          <w:rFonts w:ascii="Times New Roman" w:hAnsi="Times New Roman"/>
          <w:color w:val="auto"/>
          <w:sz w:val="24"/>
          <w:szCs w:val="24"/>
          <w:lang w:val="ru-RU"/>
        </w:rPr>
        <w:t>,</w:t>
      </w:r>
    </w:p>
    <w:p w:rsidR="008B6D9C" w:rsidRPr="00390DA3" w:rsidRDefault="008B6D9C" w:rsidP="00600D3E">
      <w:pPr>
        <w:pStyle w:val="ListParagraph"/>
        <w:numPr>
          <w:ilvl w:val="0"/>
          <w:numId w:val="104"/>
        </w:numPr>
        <w:tabs>
          <w:tab w:val="clear" w:pos="720"/>
          <w:tab w:val="num" w:pos="0"/>
        </w:tabs>
        <w:spacing w:after="0" w:line="240" w:lineRule="auto"/>
        <w:ind w:left="1080"/>
        <w:jc w:val="both"/>
        <w:rPr>
          <w:rFonts w:ascii="Times New Roman" w:hAnsi="Times New Roman"/>
          <w:color w:val="auto"/>
          <w:sz w:val="24"/>
          <w:szCs w:val="24"/>
        </w:rPr>
      </w:pPr>
      <w:r w:rsidRPr="00390DA3">
        <w:rPr>
          <w:rFonts w:ascii="Times New Roman" w:hAnsi="Times New Roman"/>
          <w:color w:val="auto"/>
          <w:sz w:val="24"/>
          <w:szCs w:val="24"/>
        </w:rPr>
        <w:t>Локалн</w:t>
      </w:r>
      <w:r w:rsidRPr="00390DA3">
        <w:rPr>
          <w:rFonts w:ascii="Times New Roman" w:hAnsi="Times New Roman"/>
          <w:color w:val="auto"/>
          <w:sz w:val="24"/>
          <w:szCs w:val="24"/>
          <w:lang w:val="ru-RU"/>
        </w:rPr>
        <w:t>а,</w:t>
      </w:r>
      <w:r w:rsidRPr="00390DA3">
        <w:rPr>
          <w:rFonts w:ascii="Times New Roman" w:hAnsi="Times New Roman"/>
          <w:color w:val="auto"/>
          <w:sz w:val="24"/>
          <w:szCs w:val="24"/>
        </w:rPr>
        <w:t xml:space="preserve"> односно реґионалн</w:t>
      </w:r>
      <w:r w:rsidRPr="00390DA3">
        <w:rPr>
          <w:rFonts w:ascii="Times New Roman" w:hAnsi="Times New Roman"/>
          <w:color w:val="auto"/>
          <w:sz w:val="24"/>
          <w:szCs w:val="24"/>
          <w:lang w:val="ru-RU"/>
        </w:rPr>
        <w:t>а</w:t>
      </w:r>
      <w:r w:rsidRPr="00390DA3">
        <w:rPr>
          <w:rFonts w:ascii="Times New Roman" w:hAnsi="Times New Roman"/>
          <w:color w:val="auto"/>
          <w:sz w:val="24"/>
          <w:szCs w:val="24"/>
        </w:rPr>
        <w:t xml:space="preserve"> знач</w:t>
      </w:r>
      <w:r w:rsidRPr="00390DA3">
        <w:rPr>
          <w:rFonts w:ascii="Times New Roman" w:hAnsi="Times New Roman"/>
          <w:color w:val="auto"/>
          <w:sz w:val="24"/>
          <w:szCs w:val="24"/>
          <w:lang w:val="ru-RU"/>
        </w:rPr>
        <w:t>носц</w:t>
      </w:r>
      <w:r w:rsidRPr="00390DA3">
        <w:rPr>
          <w:rFonts w:ascii="Times New Roman" w:hAnsi="Times New Roman"/>
          <w:color w:val="auto"/>
          <w:sz w:val="24"/>
          <w:szCs w:val="24"/>
        </w:rPr>
        <w:t xml:space="preserve"> проєкту</w:t>
      </w:r>
      <w:r w:rsidRPr="00390DA3">
        <w:rPr>
          <w:rFonts w:ascii="Times New Roman" w:hAnsi="Times New Roman"/>
          <w:color w:val="auto"/>
          <w:sz w:val="24"/>
          <w:szCs w:val="24"/>
          <w:lang w:val="ru-RU"/>
        </w:rPr>
        <w:t xml:space="preserve">, </w:t>
      </w:r>
    </w:p>
    <w:p w:rsidR="008B6D9C" w:rsidRPr="00390DA3" w:rsidRDefault="008B6D9C" w:rsidP="00600D3E">
      <w:pPr>
        <w:pStyle w:val="ListParagraph"/>
        <w:numPr>
          <w:ilvl w:val="0"/>
          <w:numId w:val="104"/>
        </w:numPr>
        <w:tabs>
          <w:tab w:val="clear" w:pos="720"/>
          <w:tab w:val="num" w:pos="0"/>
        </w:tabs>
        <w:spacing w:after="0" w:line="240" w:lineRule="auto"/>
        <w:ind w:left="1080"/>
        <w:rPr>
          <w:rFonts w:ascii="Times New Roman" w:hAnsi="Times New Roman"/>
          <w:color w:val="auto"/>
          <w:sz w:val="24"/>
          <w:szCs w:val="24"/>
        </w:rPr>
      </w:pPr>
      <w:r w:rsidRPr="00390DA3">
        <w:rPr>
          <w:rFonts w:ascii="Times New Roman" w:hAnsi="Times New Roman"/>
          <w:color w:val="auto"/>
          <w:sz w:val="24"/>
          <w:szCs w:val="24"/>
          <w:lang w:val="ru-RU"/>
        </w:rPr>
        <w:t>А</w:t>
      </w:r>
      <w:r w:rsidRPr="00390DA3">
        <w:rPr>
          <w:rFonts w:ascii="Times New Roman" w:hAnsi="Times New Roman"/>
          <w:color w:val="auto"/>
          <w:sz w:val="24"/>
          <w:szCs w:val="24"/>
        </w:rPr>
        <w:t>ктивнос</w:t>
      </w:r>
      <w:r w:rsidRPr="00390DA3">
        <w:rPr>
          <w:rFonts w:ascii="Times New Roman" w:hAnsi="Times New Roman"/>
          <w:color w:val="auto"/>
          <w:sz w:val="24"/>
          <w:szCs w:val="24"/>
          <w:lang w:val="ru-RU"/>
        </w:rPr>
        <w:t>ц</w:t>
      </w:r>
      <w:r w:rsidRPr="00390DA3">
        <w:rPr>
          <w:rFonts w:ascii="Times New Roman" w:hAnsi="Times New Roman"/>
          <w:color w:val="auto"/>
          <w:sz w:val="24"/>
          <w:szCs w:val="24"/>
        </w:rPr>
        <w:t xml:space="preserve">и </w:t>
      </w:r>
      <w:r w:rsidRPr="00390DA3">
        <w:rPr>
          <w:rFonts w:ascii="Times New Roman" w:hAnsi="Times New Roman"/>
          <w:color w:val="auto"/>
          <w:sz w:val="24"/>
          <w:szCs w:val="24"/>
          <w:lang w:val="ru-RU"/>
        </w:rPr>
        <w:t>яки п</w:t>
      </w:r>
      <w:r w:rsidRPr="00390DA3">
        <w:rPr>
          <w:rFonts w:ascii="Times New Roman" w:hAnsi="Times New Roman"/>
          <w:color w:val="auto"/>
          <w:sz w:val="24"/>
          <w:szCs w:val="24"/>
        </w:rPr>
        <w:t>одняти за реализацию проєкту</w:t>
      </w:r>
      <w:r w:rsidRPr="00390DA3">
        <w:rPr>
          <w:rFonts w:ascii="Times New Roman" w:hAnsi="Times New Roman"/>
          <w:color w:val="auto"/>
          <w:sz w:val="24"/>
          <w:szCs w:val="24"/>
          <w:lang w:val="ru-RU"/>
        </w:rPr>
        <w:t xml:space="preserve">, </w:t>
      </w:r>
    </w:p>
    <w:p w:rsidR="008B6D9C" w:rsidRPr="00390DA3" w:rsidRDefault="008B6D9C" w:rsidP="00600D3E">
      <w:pPr>
        <w:pStyle w:val="ListParagraph"/>
        <w:numPr>
          <w:ilvl w:val="0"/>
          <w:numId w:val="104"/>
        </w:numPr>
        <w:tabs>
          <w:tab w:val="clear" w:pos="720"/>
          <w:tab w:val="num" w:pos="0"/>
        </w:tabs>
        <w:spacing w:after="0" w:line="240" w:lineRule="auto"/>
        <w:ind w:left="1080"/>
        <w:rPr>
          <w:rFonts w:ascii="Times New Roman" w:hAnsi="Times New Roman"/>
          <w:color w:val="auto"/>
          <w:sz w:val="24"/>
          <w:szCs w:val="24"/>
        </w:rPr>
      </w:pPr>
      <w:r w:rsidRPr="00390DA3">
        <w:rPr>
          <w:rFonts w:ascii="Times New Roman" w:hAnsi="Times New Roman"/>
          <w:color w:val="auto"/>
          <w:sz w:val="24"/>
          <w:szCs w:val="24"/>
        </w:rPr>
        <w:t>Обезпечени жридла средствох за реализацию проєкту</w:t>
      </w:r>
      <w:r w:rsidRPr="00390DA3">
        <w:rPr>
          <w:rFonts w:ascii="Times New Roman" w:hAnsi="Times New Roman"/>
          <w:color w:val="auto"/>
          <w:sz w:val="24"/>
          <w:szCs w:val="24"/>
          <w:lang w:val="ru-RU"/>
        </w:rPr>
        <w:t xml:space="preserve">. </w:t>
      </w:r>
    </w:p>
    <w:p w:rsidR="008B6D9C" w:rsidRPr="00390DA3" w:rsidRDefault="008B6D9C" w:rsidP="008B6D9C">
      <w:pPr>
        <w:pStyle w:val="Normal1"/>
        <w:spacing w:before="0" w:after="0"/>
        <w:rPr>
          <w:color w:val="auto"/>
        </w:rPr>
      </w:pPr>
    </w:p>
    <w:p w:rsidR="008B6D9C" w:rsidRPr="00804E63" w:rsidRDefault="008B6D9C" w:rsidP="008B6D9C">
      <w:pPr>
        <w:pStyle w:val="Normal1"/>
        <w:spacing w:before="0" w:after="0"/>
        <w:jc w:val="center"/>
        <w:rPr>
          <w:b/>
          <w:color w:val="auto"/>
        </w:rPr>
      </w:pPr>
      <w:bookmarkStart w:id="6" w:name="clan_8"/>
      <w:bookmarkEnd w:id="6"/>
      <w:r w:rsidRPr="00804E63">
        <w:rPr>
          <w:b/>
          <w:color w:val="auto"/>
        </w:rPr>
        <w:t>Член 8.</w:t>
      </w:r>
    </w:p>
    <w:p w:rsidR="008B6D9C" w:rsidRPr="00390DA3" w:rsidRDefault="008B6D9C" w:rsidP="008B6D9C">
      <w:pPr>
        <w:pStyle w:val="Normal1"/>
        <w:spacing w:before="0" w:after="0"/>
        <w:jc w:val="center"/>
        <w:rPr>
          <w:color w:val="auto"/>
        </w:rPr>
      </w:pPr>
    </w:p>
    <w:p w:rsidR="008B6D9C" w:rsidRPr="00390DA3" w:rsidRDefault="008B6D9C" w:rsidP="008B6D9C">
      <w:pPr>
        <w:pStyle w:val="Normal1"/>
        <w:spacing w:before="0" w:after="0"/>
        <w:ind w:firstLine="708"/>
        <w:jc w:val="both"/>
        <w:rPr>
          <w:color w:val="auto"/>
          <w:lang w:val="ru-RU"/>
        </w:rPr>
      </w:pPr>
      <w:r w:rsidRPr="00390DA3">
        <w:rPr>
          <w:color w:val="auto"/>
        </w:rPr>
        <w:t xml:space="preserve">Покраїнски секретар </w:t>
      </w:r>
      <w:r w:rsidRPr="00390DA3">
        <w:rPr>
          <w:color w:val="auto"/>
          <w:lang w:val="ru-RU"/>
        </w:rPr>
        <w:t xml:space="preserve">цо </w:t>
      </w:r>
      <w:r w:rsidRPr="00390DA3">
        <w:rPr>
          <w:color w:val="auto"/>
        </w:rPr>
        <w:t>компетентни за роботи образованя (у дальшим тексту: покраїнски секретар) формує Комисию за запровадзованє конкурсу (у дальшим тексту: Комисия).</w:t>
      </w:r>
    </w:p>
    <w:p w:rsidR="008B6D9C" w:rsidRPr="00390DA3" w:rsidRDefault="008B6D9C" w:rsidP="008B6D9C">
      <w:pPr>
        <w:pStyle w:val="Normal1"/>
        <w:spacing w:before="0" w:after="0"/>
        <w:ind w:firstLine="708"/>
        <w:jc w:val="both"/>
        <w:rPr>
          <w:color w:val="auto"/>
          <w:lang w:val="ru-RU"/>
        </w:rPr>
      </w:pPr>
      <w:r w:rsidRPr="00390DA3">
        <w:rPr>
          <w:color w:val="auto"/>
        </w:rPr>
        <w:lastRenderedPageBreak/>
        <w:t xml:space="preserve">Комисия розпатра поднєшени прияви на </w:t>
      </w:r>
      <w:r w:rsidRPr="00390DA3">
        <w:rPr>
          <w:color w:val="auto"/>
          <w:lang w:val="ru-RU"/>
        </w:rPr>
        <w:t>К</w:t>
      </w:r>
      <w:r w:rsidRPr="00390DA3">
        <w:rPr>
          <w:color w:val="auto"/>
        </w:rPr>
        <w:t>онкурс.</w:t>
      </w:r>
    </w:p>
    <w:p w:rsidR="008B6D9C" w:rsidRPr="00390DA3" w:rsidRDefault="008B6D9C" w:rsidP="008B6D9C">
      <w:pPr>
        <w:pStyle w:val="Normal1"/>
        <w:spacing w:before="0" w:after="0"/>
        <w:ind w:firstLine="708"/>
        <w:jc w:val="both"/>
        <w:rPr>
          <w:color w:val="auto"/>
          <w:lang w:val="ru-RU"/>
        </w:rPr>
      </w:pPr>
      <w:r w:rsidRPr="00390DA3">
        <w:rPr>
          <w:color w:val="auto"/>
        </w:rPr>
        <w:t xml:space="preserve">После розпатраня поднєшених приявох на </w:t>
      </w:r>
      <w:r w:rsidRPr="00390DA3">
        <w:rPr>
          <w:color w:val="auto"/>
          <w:lang w:val="ru-RU"/>
        </w:rPr>
        <w:t>К</w:t>
      </w:r>
      <w:r w:rsidRPr="00390DA3">
        <w:rPr>
          <w:color w:val="auto"/>
        </w:rPr>
        <w:t xml:space="preserve">онкурс, Комисия составя обгрунтоване предкладанє за додзельованє средствох и доручує го </w:t>
      </w:r>
      <w:r w:rsidRPr="00390DA3">
        <w:rPr>
          <w:color w:val="auto"/>
          <w:lang w:val="ru-RU"/>
        </w:rPr>
        <w:t>п</w:t>
      </w:r>
      <w:r w:rsidRPr="00390DA3">
        <w:rPr>
          <w:color w:val="auto"/>
        </w:rPr>
        <w:t>окраїнскому секретарови.</w:t>
      </w:r>
    </w:p>
    <w:p w:rsidR="008B6D9C" w:rsidRPr="00390DA3" w:rsidRDefault="008B6D9C" w:rsidP="008B6D9C">
      <w:pPr>
        <w:pStyle w:val="Normal1"/>
        <w:spacing w:before="0" w:after="0"/>
        <w:jc w:val="both"/>
        <w:rPr>
          <w:color w:val="auto"/>
        </w:rPr>
      </w:pPr>
    </w:p>
    <w:p w:rsidR="008B6D9C" w:rsidRPr="00804E63" w:rsidRDefault="008B6D9C" w:rsidP="008B6D9C">
      <w:pPr>
        <w:pStyle w:val="clan"/>
        <w:spacing w:before="0" w:after="0"/>
        <w:rPr>
          <w:rFonts w:ascii="Times New Roman" w:hAnsi="Times New Roman" w:cs="Times New Roman"/>
          <w:bCs w:val="0"/>
          <w:color w:val="auto"/>
        </w:rPr>
      </w:pPr>
      <w:bookmarkStart w:id="7" w:name="clan_9"/>
      <w:bookmarkEnd w:id="7"/>
      <w:r w:rsidRPr="00804E63">
        <w:rPr>
          <w:rFonts w:ascii="Times New Roman" w:hAnsi="Times New Roman" w:cs="Times New Roman"/>
          <w:color w:val="auto"/>
        </w:rPr>
        <w:t>Член 9.</w:t>
      </w:r>
    </w:p>
    <w:p w:rsidR="008B6D9C" w:rsidRPr="00390DA3" w:rsidRDefault="008B6D9C" w:rsidP="008B6D9C">
      <w:pPr>
        <w:pStyle w:val="clan"/>
        <w:spacing w:before="0" w:after="0"/>
        <w:rPr>
          <w:rFonts w:ascii="Times New Roman" w:hAnsi="Times New Roman" w:cs="Times New Roman"/>
          <w:b w:val="0"/>
          <w:bCs w:val="0"/>
          <w:color w:val="auto"/>
        </w:rPr>
      </w:pPr>
    </w:p>
    <w:p w:rsidR="008B6D9C" w:rsidRPr="00390DA3" w:rsidRDefault="008B6D9C" w:rsidP="008B6D9C">
      <w:pPr>
        <w:pStyle w:val="Normal1"/>
        <w:spacing w:before="0" w:after="0"/>
        <w:ind w:firstLine="708"/>
        <w:jc w:val="both"/>
        <w:rPr>
          <w:color w:val="auto"/>
          <w:lang w:val="ru-RU"/>
        </w:rPr>
      </w:pPr>
      <w:r w:rsidRPr="00390DA3">
        <w:rPr>
          <w:color w:val="auto"/>
        </w:rPr>
        <w:t>Покраїнски секретар розпатра предкладанє Комисиї и з ришеньом одлучує о розподзельованю средствох хасновательом.</w:t>
      </w:r>
    </w:p>
    <w:p w:rsidR="008B6D9C" w:rsidRPr="00390DA3" w:rsidRDefault="008B6D9C" w:rsidP="008B6D9C">
      <w:pPr>
        <w:pStyle w:val="Normal1"/>
        <w:spacing w:before="0" w:after="0"/>
        <w:ind w:firstLine="708"/>
        <w:jc w:val="both"/>
        <w:rPr>
          <w:color w:val="auto"/>
          <w:lang w:val="ru-RU"/>
        </w:rPr>
      </w:pPr>
      <w:r w:rsidRPr="00390DA3">
        <w:rPr>
          <w:color w:val="auto"/>
        </w:rPr>
        <w:t>Ришенє зоз пасуса 1. того члeна конєчне.</w:t>
      </w:r>
    </w:p>
    <w:p w:rsidR="008B6D9C" w:rsidRPr="00390DA3" w:rsidRDefault="008B6D9C" w:rsidP="008B6D9C">
      <w:pPr>
        <w:pStyle w:val="Normal1"/>
        <w:spacing w:before="0" w:after="0"/>
        <w:ind w:firstLine="708"/>
        <w:jc w:val="both"/>
        <w:rPr>
          <w:color w:val="auto"/>
        </w:rPr>
      </w:pPr>
      <w:r w:rsidRPr="00390DA3">
        <w:rPr>
          <w:color w:val="auto"/>
        </w:rPr>
        <w:t xml:space="preserve">Резултати Конкурсу буду обявени на </w:t>
      </w:r>
      <w:r w:rsidR="00CD7AE0">
        <w:rPr>
          <w:color w:val="auto"/>
        </w:rPr>
        <w:t>интернет-боку</w:t>
      </w:r>
      <w:r w:rsidRPr="00390DA3">
        <w:rPr>
          <w:color w:val="auto"/>
        </w:rPr>
        <w:t xml:space="preserve"> Секретарияту. </w:t>
      </w:r>
    </w:p>
    <w:p w:rsidR="008B6D9C" w:rsidRPr="00390DA3" w:rsidRDefault="008B6D9C" w:rsidP="008B6D9C">
      <w:pPr>
        <w:pStyle w:val="Normal1"/>
        <w:spacing w:before="0" w:after="0"/>
        <w:jc w:val="both"/>
        <w:rPr>
          <w:color w:val="auto"/>
        </w:rPr>
      </w:pPr>
    </w:p>
    <w:p w:rsidR="008B6D9C" w:rsidRPr="00804E63" w:rsidRDefault="008B6D9C" w:rsidP="008B6D9C">
      <w:pPr>
        <w:pStyle w:val="clan"/>
        <w:spacing w:before="0" w:after="0"/>
        <w:rPr>
          <w:rFonts w:ascii="Times New Roman" w:hAnsi="Times New Roman" w:cs="Times New Roman"/>
          <w:bCs w:val="0"/>
          <w:color w:val="auto"/>
        </w:rPr>
      </w:pPr>
      <w:bookmarkStart w:id="8" w:name="clan_10"/>
      <w:bookmarkEnd w:id="8"/>
      <w:r w:rsidRPr="00804E63">
        <w:rPr>
          <w:rFonts w:ascii="Times New Roman" w:hAnsi="Times New Roman" w:cs="Times New Roman"/>
          <w:color w:val="auto"/>
        </w:rPr>
        <w:t>Член 10.</w:t>
      </w:r>
    </w:p>
    <w:p w:rsidR="008B6D9C" w:rsidRPr="00390DA3" w:rsidRDefault="008B6D9C" w:rsidP="008B6D9C">
      <w:pPr>
        <w:pStyle w:val="clan"/>
        <w:spacing w:before="0" w:after="0"/>
        <w:rPr>
          <w:rFonts w:ascii="Times New Roman" w:hAnsi="Times New Roman" w:cs="Times New Roman"/>
          <w:b w:val="0"/>
          <w:bCs w:val="0"/>
          <w:color w:val="auto"/>
        </w:rPr>
      </w:pPr>
    </w:p>
    <w:p w:rsidR="008B6D9C" w:rsidRPr="00390DA3" w:rsidRDefault="008B6D9C" w:rsidP="008B6D9C">
      <w:pPr>
        <w:pStyle w:val="Normal1"/>
        <w:spacing w:before="0" w:after="0"/>
        <w:ind w:firstLine="708"/>
        <w:rPr>
          <w:color w:val="auto"/>
          <w:lang w:val="ru-RU"/>
        </w:rPr>
      </w:pPr>
      <w:bookmarkStart w:id="9" w:name="clan_12"/>
      <w:bookmarkStart w:id="10" w:name="clan_11"/>
      <w:bookmarkEnd w:id="9"/>
      <w:bookmarkEnd w:id="10"/>
      <w:r w:rsidRPr="00390DA3">
        <w:rPr>
          <w:color w:val="auto"/>
        </w:rPr>
        <w:t>Обовязку додзельованя средствох Секретарият пребера на основи контракту, у смислу закона з яким ше ушорює буджетну систему.</w:t>
      </w:r>
    </w:p>
    <w:p w:rsidR="008B6D9C" w:rsidRPr="00390DA3" w:rsidRDefault="008B6D9C" w:rsidP="008B6D9C">
      <w:pPr>
        <w:pStyle w:val="Normal1"/>
        <w:spacing w:before="0" w:after="0"/>
        <w:rPr>
          <w:color w:val="auto"/>
        </w:rPr>
      </w:pPr>
    </w:p>
    <w:p w:rsidR="008B6D9C" w:rsidRPr="00804E63" w:rsidRDefault="008B6D9C" w:rsidP="008B6D9C">
      <w:pPr>
        <w:pStyle w:val="clan"/>
        <w:spacing w:before="0" w:after="0"/>
        <w:rPr>
          <w:rFonts w:ascii="Times New Roman" w:hAnsi="Times New Roman" w:cs="Times New Roman"/>
          <w:bCs w:val="0"/>
          <w:color w:val="auto"/>
        </w:rPr>
      </w:pPr>
      <w:bookmarkStart w:id="11" w:name="clan_13"/>
      <w:bookmarkEnd w:id="11"/>
      <w:r w:rsidRPr="00804E63">
        <w:rPr>
          <w:rFonts w:ascii="Times New Roman" w:hAnsi="Times New Roman" w:cs="Times New Roman"/>
          <w:color w:val="auto"/>
        </w:rPr>
        <w:t>Член 11.</w:t>
      </w:r>
    </w:p>
    <w:p w:rsidR="008B6D9C" w:rsidRPr="00390DA3" w:rsidRDefault="008B6D9C" w:rsidP="008B6D9C">
      <w:pPr>
        <w:pStyle w:val="clan"/>
        <w:spacing w:before="0" w:after="0"/>
        <w:rPr>
          <w:rFonts w:ascii="Times New Roman" w:hAnsi="Times New Roman" w:cs="Times New Roman"/>
          <w:b w:val="0"/>
          <w:bCs w:val="0"/>
          <w:color w:val="auto"/>
        </w:rPr>
      </w:pPr>
    </w:p>
    <w:p w:rsidR="008B6D9C" w:rsidRPr="00CD7AE0" w:rsidRDefault="008B6D9C" w:rsidP="008B6D9C">
      <w:pPr>
        <w:pStyle w:val="Normal1"/>
        <w:spacing w:before="0" w:after="0"/>
        <w:ind w:firstLine="708"/>
        <w:jc w:val="both"/>
        <w:rPr>
          <w:color w:val="auto"/>
        </w:rPr>
      </w:pPr>
      <w:r w:rsidRPr="00390DA3">
        <w:rPr>
          <w:color w:val="auto"/>
        </w:rPr>
        <w:t>Хаснователь длужен додзелєни средства хасновац наменково и законїто, а нєпотрошени средства врациц до буджету АП Войводини.</w:t>
      </w:r>
    </w:p>
    <w:p w:rsidR="00CD7AE0" w:rsidRPr="00CD7AE0" w:rsidRDefault="008B6D9C" w:rsidP="00CD7AE0">
      <w:pPr>
        <w:pStyle w:val="Normal1"/>
        <w:spacing w:before="0" w:after="0"/>
        <w:ind w:firstLine="708"/>
        <w:jc w:val="both"/>
        <w:rPr>
          <w:color w:val="auto"/>
        </w:rPr>
      </w:pPr>
      <w:r w:rsidRPr="00CD7AE0">
        <w:rPr>
          <w:color w:val="auto"/>
        </w:rPr>
        <w:t>Хаснователь ма обовязку поднєсц звит о хаснованю средствох, найпознєйше у чаше 15 (петнац) дньох од утвердзеного термину за реализацию наменки за яку средства додзелєни, зоз припадаюцу документацию хтору оверели одвичательни особи.</w:t>
      </w:r>
    </w:p>
    <w:p w:rsidR="008B6D9C" w:rsidRPr="00CD7AE0" w:rsidRDefault="008B6D9C" w:rsidP="00CD7AE0">
      <w:pPr>
        <w:pStyle w:val="Normal1"/>
        <w:spacing w:before="0" w:after="0"/>
        <w:ind w:firstLine="708"/>
        <w:jc w:val="both"/>
        <w:rPr>
          <w:color w:val="auto"/>
        </w:rPr>
      </w:pPr>
      <w:r w:rsidRPr="00CD7AE0">
        <w:rPr>
          <w:color w:val="auto"/>
        </w:rPr>
        <w:t>Хаснователь ма обовязку достати средства врациц до буджету АП Войводини у случаю же ше утвердзи же ше средства нє хаснує за реализацию наменки за яку су додзелєни.</w:t>
      </w:r>
    </w:p>
    <w:p w:rsidR="008B6D9C" w:rsidRPr="00CD7AE0" w:rsidRDefault="008B6D9C" w:rsidP="00CD7AE0">
      <w:pPr>
        <w:pStyle w:val="Normal1"/>
        <w:spacing w:before="0" w:after="0"/>
        <w:ind w:firstLine="708"/>
        <w:jc w:val="both"/>
        <w:rPr>
          <w:color w:val="auto"/>
        </w:rPr>
      </w:pPr>
      <w:r w:rsidRPr="00CD7AE0">
        <w:rPr>
          <w:color w:val="auto"/>
        </w:rPr>
        <w:t>У случаю же хаснователь нє доручи звит зоз пасуса 2. того члена, траци право конкуровац за розподзельованє средствох з новима програмами, односно проєктами.</w:t>
      </w:r>
    </w:p>
    <w:p w:rsidR="008B6D9C" w:rsidRPr="00CD7AE0" w:rsidRDefault="008B6D9C" w:rsidP="00CD7AE0">
      <w:pPr>
        <w:pStyle w:val="Normal1"/>
        <w:spacing w:before="0" w:after="0"/>
        <w:ind w:firstLine="708"/>
        <w:jc w:val="both"/>
        <w:rPr>
          <w:color w:val="auto"/>
        </w:rPr>
      </w:pPr>
      <w:r w:rsidRPr="00CD7AE0">
        <w:rPr>
          <w:color w:val="auto"/>
        </w:rPr>
        <w:t>У случаю подозривосци же додзелєни средства у дзепоєдних случайох нє хасновани наменково, Секретарият поруша поступок пред покраїнским орґаном управи цо компетентни за буджетну инспекцию, пре контролу наменкового и законїтого хаснованя средствох.</w:t>
      </w:r>
    </w:p>
    <w:p w:rsidR="008B6D9C" w:rsidRPr="00390DA3" w:rsidRDefault="008B6D9C" w:rsidP="008B6D9C">
      <w:pPr>
        <w:pStyle w:val="Normal1"/>
        <w:spacing w:before="0" w:after="0"/>
        <w:ind w:firstLine="708"/>
        <w:jc w:val="both"/>
        <w:rPr>
          <w:color w:val="auto"/>
          <w:lang w:val="sr-Cyrl-CS"/>
        </w:rPr>
      </w:pPr>
    </w:p>
    <w:p w:rsidR="008B6D9C" w:rsidRPr="00804E63" w:rsidRDefault="008B6D9C" w:rsidP="008B6D9C">
      <w:pPr>
        <w:pStyle w:val="clan"/>
        <w:spacing w:before="0" w:after="0"/>
        <w:rPr>
          <w:rFonts w:ascii="Times New Roman" w:hAnsi="Times New Roman" w:cs="Times New Roman"/>
          <w:color w:val="auto"/>
        </w:rPr>
      </w:pPr>
      <w:r w:rsidRPr="00804E63">
        <w:rPr>
          <w:rFonts w:ascii="Times New Roman" w:hAnsi="Times New Roman" w:cs="Times New Roman"/>
          <w:color w:val="auto"/>
        </w:rPr>
        <w:t>Член 12.</w:t>
      </w:r>
    </w:p>
    <w:p w:rsidR="00272457" w:rsidRPr="00390DA3" w:rsidRDefault="00272457" w:rsidP="008B6D9C">
      <w:pPr>
        <w:pStyle w:val="clan"/>
        <w:spacing w:before="0" w:after="0"/>
        <w:rPr>
          <w:rFonts w:ascii="Times New Roman" w:hAnsi="Times New Roman" w:cs="Times New Roman"/>
          <w:b w:val="0"/>
          <w:bCs w:val="0"/>
          <w:color w:val="auto"/>
        </w:rPr>
      </w:pPr>
    </w:p>
    <w:p w:rsidR="008B6D9C" w:rsidRPr="00390DA3" w:rsidRDefault="008B6D9C" w:rsidP="008B6D9C">
      <w:pPr>
        <w:pStyle w:val="Normal1"/>
        <w:spacing w:before="0" w:after="0"/>
        <w:ind w:firstLine="708"/>
        <w:jc w:val="both"/>
        <w:rPr>
          <w:color w:val="auto"/>
          <w:lang w:val="ru-RU"/>
        </w:rPr>
      </w:pPr>
      <w:r w:rsidRPr="00390DA3">
        <w:rPr>
          <w:color w:val="auto"/>
        </w:rPr>
        <w:t>З дньом ступаня на моц того правилнїка престава важиц Правилнїк o додзельованю буджетних средствох Покраїнского секретарияту за образованє, предписаня, управу и национални меншини</w:t>
      </w:r>
      <w:r w:rsidRPr="00390DA3">
        <w:rPr>
          <w:color w:val="auto"/>
          <w:lang w:val="ru-RU"/>
        </w:rPr>
        <w:t xml:space="preserve"> </w:t>
      </w:r>
      <w:r w:rsidR="00AE6BCE">
        <w:rPr>
          <w:b/>
          <w:color w:val="auto"/>
        </w:rPr>
        <w:t>–</w:t>
      </w:r>
      <w:r w:rsidRPr="00390DA3">
        <w:rPr>
          <w:color w:val="auto"/>
          <w:lang w:val="ru-RU"/>
        </w:rPr>
        <w:t xml:space="preserve"> </w:t>
      </w:r>
      <w:r w:rsidRPr="00390DA3">
        <w:rPr>
          <w:color w:val="auto"/>
        </w:rPr>
        <w:t>национални заєднїци за финансованє набавки опреми за школи основного образованя и воспитаня и за школи штреднього образованя на териториї Автономней Покраїни Войводини («Службени новини АПВ», число 16/15) и Правилнїк о додзельованю буджетних средствох Покраїнского секретарияту за образованє, предписаня, управу и национални меншини</w:t>
      </w:r>
      <w:r w:rsidRPr="00390DA3">
        <w:rPr>
          <w:b/>
          <w:color w:val="auto"/>
          <w:lang w:val="ru-RU"/>
        </w:rPr>
        <w:t xml:space="preserve"> </w:t>
      </w:r>
      <w:r w:rsidR="00AE6BCE">
        <w:rPr>
          <w:b/>
          <w:color w:val="auto"/>
        </w:rPr>
        <w:t>–</w:t>
      </w:r>
      <w:r w:rsidRPr="00390DA3">
        <w:rPr>
          <w:color w:val="auto"/>
          <w:lang w:val="ru-RU"/>
        </w:rPr>
        <w:t xml:space="preserve"> </w:t>
      </w:r>
      <w:r w:rsidRPr="00390DA3">
        <w:rPr>
          <w:color w:val="auto"/>
        </w:rPr>
        <w:t>национални заєднїци за финансованє набавки опреми за установи школярского стандарду у Автономней Покраїни Войводини («Службени новини АПВ», число 16/15)</w:t>
      </w:r>
      <w:r w:rsidRPr="00390DA3">
        <w:rPr>
          <w:color w:val="auto"/>
          <w:lang w:val="ru-RU"/>
        </w:rPr>
        <w:t>.</w:t>
      </w:r>
    </w:p>
    <w:p w:rsidR="008B6D9C" w:rsidRPr="00390DA3" w:rsidRDefault="008B6D9C" w:rsidP="008B6D9C">
      <w:pPr>
        <w:pStyle w:val="Normal1"/>
        <w:spacing w:before="0" w:after="0"/>
        <w:jc w:val="both"/>
        <w:rPr>
          <w:color w:val="auto"/>
        </w:rPr>
      </w:pPr>
    </w:p>
    <w:p w:rsidR="008B6D9C" w:rsidRPr="00804E63" w:rsidRDefault="008B6D9C" w:rsidP="008B6D9C">
      <w:pPr>
        <w:pStyle w:val="clan"/>
        <w:spacing w:before="0" w:after="0"/>
        <w:rPr>
          <w:rFonts w:ascii="Times New Roman" w:hAnsi="Times New Roman" w:cs="Times New Roman"/>
          <w:bCs w:val="0"/>
          <w:color w:val="auto"/>
        </w:rPr>
      </w:pPr>
      <w:bookmarkStart w:id="12" w:name="clan_14"/>
      <w:bookmarkEnd w:id="12"/>
      <w:r w:rsidRPr="00804E63">
        <w:rPr>
          <w:rFonts w:ascii="Times New Roman" w:hAnsi="Times New Roman" w:cs="Times New Roman"/>
          <w:color w:val="auto"/>
        </w:rPr>
        <w:t>Член 13.</w:t>
      </w:r>
    </w:p>
    <w:p w:rsidR="008B6D9C" w:rsidRPr="00390DA3" w:rsidRDefault="008B6D9C" w:rsidP="008B6D9C">
      <w:pPr>
        <w:pStyle w:val="clan"/>
        <w:spacing w:before="0" w:after="0"/>
        <w:rPr>
          <w:rFonts w:ascii="Times New Roman" w:hAnsi="Times New Roman" w:cs="Times New Roman"/>
          <w:b w:val="0"/>
          <w:bCs w:val="0"/>
          <w:color w:val="auto"/>
        </w:rPr>
      </w:pPr>
    </w:p>
    <w:p w:rsidR="008B6D9C" w:rsidRPr="00390DA3" w:rsidRDefault="008B6D9C" w:rsidP="008B6D9C">
      <w:pPr>
        <w:pStyle w:val="Normal1"/>
        <w:spacing w:before="0" w:after="0"/>
        <w:ind w:firstLine="708"/>
        <w:jc w:val="both"/>
        <w:rPr>
          <w:color w:val="auto"/>
          <w:lang w:val="ru-RU"/>
        </w:rPr>
      </w:pPr>
      <w:bookmarkStart w:id="13" w:name="clan_15"/>
      <w:bookmarkEnd w:id="13"/>
      <w:r w:rsidRPr="00390DA3">
        <w:rPr>
          <w:color w:val="auto"/>
        </w:rPr>
        <w:t xml:space="preserve">Тот правилнїк ступа на моц з дньом обявйованя у «Службених новинох Автономней Покраїни Войводини» и будзе поставени и на урядовим </w:t>
      </w:r>
      <w:bookmarkStart w:id="14" w:name="_GoBack"/>
      <w:r w:rsidR="00CD7AE0">
        <w:rPr>
          <w:color w:val="auto"/>
        </w:rPr>
        <w:t>интернет-боку</w:t>
      </w:r>
      <w:bookmarkEnd w:id="14"/>
      <w:r w:rsidRPr="00390DA3">
        <w:rPr>
          <w:color w:val="auto"/>
        </w:rPr>
        <w:t xml:space="preserve"> </w:t>
      </w:r>
      <w:r w:rsidRPr="00390DA3">
        <w:rPr>
          <w:color w:val="auto"/>
        </w:rPr>
        <w:lastRenderedPageBreak/>
        <w:t xml:space="preserve">Покраїнского секретарияту за образованє, предписаня, управу и национални меншини </w:t>
      </w:r>
      <w:r w:rsidR="00AE6BCE">
        <w:rPr>
          <w:b/>
          <w:color w:val="auto"/>
        </w:rPr>
        <w:t>–</w:t>
      </w:r>
      <w:r w:rsidRPr="00390DA3">
        <w:rPr>
          <w:color w:val="auto"/>
        </w:rPr>
        <w:t xml:space="preserve"> национални заєднїци.</w:t>
      </w:r>
    </w:p>
    <w:p w:rsidR="008B6D9C" w:rsidRPr="00390DA3" w:rsidRDefault="008B6D9C" w:rsidP="008B6D9C">
      <w:pPr>
        <w:pStyle w:val="Normal1"/>
        <w:spacing w:before="0" w:after="0"/>
        <w:jc w:val="both"/>
        <w:rPr>
          <w:color w:val="auto"/>
        </w:rPr>
      </w:pPr>
    </w:p>
    <w:p w:rsidR="008B6D9C" w:rsidRPr="00390DA3" w:rsidRDefault="008B6D9C" w:rsidP="008B6D9C">
      <w:pPr>
        <w:pStyle w:val="Normal1"/>
        <w:tabs>
          <w:tab w:val="center" w:pos="7200"/>
        </w:tabs>
        <w:spacing w:before="0" w:after="0"/>
        <w:jc w:val="both"/>
        <w:rPr>
          <w:color w:val="auto"/>
        </w:rPr>
      </w:pPr>
      <w:r w:rsidRPr="00390DA3">
        <w:rPr>
          <w:color w:val="auto"/>
        </w:rPr>
        <w:t>Число: 128-451-27/2017-04</w:t>
      </w:r>
    </w:p>
    <w:p w:rsidR="008B6D9C" w:rsidRPr="00390DA3" w:rsidRDefault="008B6D9C" w:rsidP="008B6D9C">
      <w:pPr>
        <w:pStyle w:val="Normal1"/>
        <w:tabs>
          <w:tab w:val="center" w:pos="7200"/>
        </w:tabs>
        <w:spacing w:before="0" w:after="0"/>
        <w:jc w:val="both"/>
        <w:rPr>
          <w:color w:val="auto"/>
        </w:rPr>
      </w:pPr>
      <w:r w:rsidRPr="00390DA3">
        <w:rPr>
          <w:color w:val="auto"/>
        </w:rPr>
        <w:t>Нови Сад, 17. януара 2017. року</w:t>
      </w:r>
    </w:p>
    <w:p w:rsidR="008B6D9C" w:rsidRPr="00390DA3" w:rsidRDefault="008B6D9C" w:rsidP="008B6D9C">
      <w:pPr>
        <w:spacing w:after="0" w:line="240" w:lineRule="auto"/>
        <w:ind w:left="5664"/>
        <w:jc w:val="both"/>
        <w:rPr>
          <w:rFonts w:ascii="Times New Roman" w:hAnsi="Times New Roman"/>
          <w:sz w:val="24"/>
          <w:szCs w:val="24"/>
        </w:rPr>
      </w:pPr>
    </w:p>
    <w:p w:rsidR="008B6D9C" w:rsidRPr="00A34BFD" w:rsidRDefault="008B6D9C" w:rsidP="008B6D9C">
      <w:pPr>
        <w:tabs>
          <w:tab w:val="left" w:pos="0"/>
        </w:tabs>
        <w:spacing w:after="0" w:line="240" w:lineRule="auto"/>
        <w:ind w:left="5664"/>
        <w:jc w:val="center"/>
        <w:rPr>
          <w:rFonts w:ascii="Times New Roman" w:hAnsi="Times New Roman"/>
          <w:b/>
          <w:sz w:val="24"/>
          <w:szCs w:val="24"/>
        </w:rPr>
      </w:pPr>
      <w:r w:rsidRPr="00A34BFD">
        <w:rPr>
          <w:rFonts w:ascii="Times New Roman" w:hAnsi="Times New Roman"/>
          <w:b/>
          <w:sz w:val="24"/>
          <w:szCs w:val="24"/>
        </w:rPr>
        <w:t>ПОКРАЇНСКИ СЕКРЕТАР,</w:t>
      </w:r>
    </w:p>
    <w:p w:rsidR="008B6D9C" w:rsidRPr="00A34BFD" w:rsidRDefault="008B6D9C" w:rsidP="008B6D9C">
      <w:pPr>
        <w:tabs>
          <w:tab w:val="center" w:pos="7200"/>
        </w:tabs>
        <w:spacing w:after="0" w:line="240" w:lineRule="auto"/>
        <w:ind w:left="9912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8B6D9C" w:rsidRPr="00A34BFD" w:rsidRDefault="008B6D9C" w:rsidP="008B6D9C">
      <w:pPr>
        <w:spacing w:after="0" w:line="240" w:lineRule="auto"/>
        <w:ind w:left="5664"/>
        <w:jc w:val="center"/>
        <w:rPr>
          <w:rFonts w:ascii="Times New Roman" w:hAnsi="Times New Roman"/>
          <w:b/>
          <w:bCs/>
          <w:sz w:val="24"/>
          <w:szCs w:val="24"/>
        </w:rPr>
      </w:pPr>
      <w:r w:rsidRPr="00A34BFD">
        <w:rPr>
          <w:rFonts w:ascii="Times New Roman" w:hAnsi="Times New Roman"/>
          <w:b/>
          <w:sz w:val="24"/>
          <w:szCs w:val="24"/>
        </w:rPr>
        <w:t>Михаль Нїлаш, с.р.</w:t>
      </w:r>
    </w:p>
    <w:sectPr w:rsidR="008B6D9C" w:rsidRPr="00A34BFD" w:rsidSect="00911F30">
      <w:footerReference w:type="default" r:id="rId8"/>
      <w:pgSz w:w="11906" w:h="16838"/>
      <w:pgMar w:top="1417" w:right="1417" w:bottom="1417" w:left="1417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6288" w:rsidRDefault="00E66288">
      <w:pPr>
        <w:spacing w:after="0" w:line="240" w:lineRule="auto"/>
      </w:pPr>
      <w:r>
        <w:separator/>
      </w:r>
    </w:p>
  </w:endnote>
  <w:endnote w:type="continuationSeparator" w:id="0">
    <w:p w:rsidR="00E66288" w:rsidRDefault="00E662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Grande CY">
    <w:charset w:val="01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0EE3" w:rsidRDefault="00730EE3">
    <w:pPr>
      <w:pStyle w:val="Footer"/>
      <w:ind w:right="360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6288" w:rsidRDefault="00E66288">
      <w:pPr>
        <w:spacing w:after="0" w:line="240" w:lineRule="auto"/>
      </w:pPr>
      <w:r>
        <w:separator/>
      </w:r>
    </w:p>
  </w:footnote>
  <w:footnote w:type="continuationSeparator" w:id="0">
    <w:p w:rsidR="00E66288" w:rsidRDefault="00E662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296A506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54"/>
      <w:numFmt w:val="decimal"/>
      <w:pStyle w:val="Heading2"/>
      <w:lvlText w:val="%2."/>
      <w:lvlJc w:val="left"/>
      <w:pPr>
        <w:tabs>
          <w:tab w:val="num" w:pos="1080"/>
        </w:tabs>
        <w:ind w:left="1080" w:hanging="360"/>
      </w:pPr>
    </w:lvl>
    <w:lvl w:ilvl="2">
      <w:start w:val="54"/>
      <w:numFmt w:val="decimal"/>
      <w:pStyle w:val="Heading3"/>
      <w:lvlText w:val="%3."/>
      <w:lvlJc w:val="left"/>
      <w:pPr>
        <w:tabs>
          <w:tab w:val="num" w:pos="1440"/>
        </w:tabs>
        <w:ind w:left="1440" w:hanging="360"/>
      </w:pPr>
    </w:lvl>
    <w:lvl w:ilvl="3">
      <w:start w:val="54"/>
      <w:numFmt w:val="decimal"/>
      <w:pStyle w:val="Heading4"/>
      <w:lvlText w:val="%4."/>
      <w:lvlJc w:val="left"/>
      <w:pPr>
        <w:tabs>
          <w:tab w:val="num" w:pos="1800"/>
        </w:tabs>
        <w:ind w:left="1800" w:hanging="360"/>
      </w:pPr>
    </w:lvl>
    <w:lvl w:ilvl="4">
      <w:start w:val="54"/>
      <w:numFmt w:val="decimal"/>
      <w:pStyle w:val="Heading5"/>
      <w:lvlText w:val="%5."/>
      <w:lvlJc w:val="left"/>
      <w:pPr>
        <w:tabs>
          <w:tab w:val="num" w:pos="2160"/>
        </w:tabs>
        <w:ind w:left="2160" w:hanging="360"/>
      </w:pPr>
    </w:lvl>
    <w:lvl w:ilvl="5">
      <w:start w:val="54"/>
      <w:numFmt w:val="decimal"/>
      <w:pStyle w:val="Heading6"/>
      <w:lvlText w:val="%6."/>
      <w:lvlJc w:val="left"/>
      <w:pPr>
        <w:tabs>
          <w:tab w:val="num" w:pos="2520"/>
        </w:tabs>
        <w:ind w:left="2520" w:hanging="360"/>
      </w:pPr>
    </w:lvl>
    <w:lvl w:ilvl="6">
      <w:start w:val="54"/>
      <w:numFmt w:val="decimal"/>
      <w:pStyle w:val="Heading7"/>
      <w:lvlText w:val="%7."/>
      <w:lvlJc w:val="left"/>
      <w:pPr>
        <w:tabs>
          <w:tab w:val="num" w:pos="2880"/>
        </w:tabs>
        <w:ind w:left="2880" w:hanging="360"/>
      </w:pPr>
    </w:lvl>
    <w:lvl w:ilvl="7">
      <w:start w:val="54"/>
      <w:numFmt w:val="decimal"/>
      <w:pStyle w:val="Heading8"/>
      <w:lvlText w:val="%8."/>
      <w:lvlJc w:val="left"/>
      <w:pPr>
        <w:tabs>
          <w:tab w:val="num" w:pos="3240"/>
        </w:tabs>
        <w:ind w:left="3240" w:hanging="360"/>
      </w:pPr>
    </w:lvl>
    <w:lvl w:ilvl="8">
      <w:start w:val="54"/>
      <w:numFmt w:val="decimal"/>
      <w:pStyle w:val="Heading9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950C8D78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080" w:hanging="720"/>
      </w:pPr>
      <w:rPr>
        <w:rFonts w:ascii="Times New Roman" w:hAnsi="Times New Roman" w:cs="Arial" w:hint="default"/>
        <w:b/>
        <w:sz w:val="24"/>
        <w:szCs w:val="18"/>
        <w:lang w:val="sr-Cyrl-RS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b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E3B0757C"/>
    <w:name w:val="WW8Num2"/>
    <w:lvl w:ilvl="0">
      <w:numFmt w:val="bullet"/>
      <w:lvlText w:val="‒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/>
      </w:rPr>
    </w:lvl>
  </w:abstractNum>
  <w:abstractNum w:abstractNumId="3" w15:restartNumberingAfterBreak="0">
    <w:nsid w:val="00000004"/>
    <w:multiLevelType w:val="multi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 w:cs="Symbol"/>
        <w:color w:val="000000"/>
        <w:lang w:val="sr-Cyrl-R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8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320" w:hanging="360"/>
      </w:pPr>
      <w:rPr>
        <w:rFonts w:ascii="Symbol" w:hAnsi="Symbol" w:cs="Symbol"/>
        <w:color w:val="000000"/>
        <w:lang w:val="sr-Cyrl-RS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0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7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480" w:hanging="360"/>
      </w:pPr>
      <w:rPr>
        <w:rFonts w:ascii="Symbol" w:hAnsi="Symbol" w:cs="Symbol"/>
        <w:color w:val="000000"/>
        <w:lang w:val="sr-Cyrl-RS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2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920" w:hanging="360"/>
      </w:pPr>
      <w:rPr>
        <w:rFonts w:ascii="Wingdings" w:hAnsi="Wingdings" w:cs="Wingdings"/>
      </w:rPr>
    </w:lvl>
  </w:abstractNum>
  <w:abstractNum w:abstractNumId="4" w15:restartNumberingAfterBreak="0">
    <w:nsid w:val="00000005"/>
    <w:multiLevelType w:val="multilevel"/>
    <w:tmpl w:val="C4601770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00000A"/>
        <w:lang w:val="sr-Cyrl-R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/>
      </w:rPr>
    </w:lvl>
  </w:abstractNum>
  <w:abstractNum w:abstractNumId="5" w15:restartNumberingAfterBreak="0">
    <w:nsid w:val="00000006"/>
    <w:multiLevelType w:val="multilevel"/>
    <w:tmpl w:val="FFE0CC5E"/>
    <w:name w:val="WW8Num5"/>
    <w:lvl w:ilvl="0">
      <w:numFmt w:val="bullet"/>
      <w:lvlText w:val="‒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lang w:val="sr-Cyrl-R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6" w15:restartNumberingAfterBreak="0">
    <w:nsid w:val="00000007"/>
    <w:multiLevelType w:val="multilevel"/>
    <w:tmpl w:val="00000007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86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0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2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4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6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8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0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2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46" w:hanging="360"/>
      </w:pPr>
      <w:rPr>
        <w:rFonts w:ascii="Wingdings" w:hAnsi="Wingdings" w:cs="Wingdings"/>
      </w:rPr>
    </w:lvl>
  </w:abstractNum>
  <w:abstractNum w:abstractNumId="7" w15:restartNumberingAfterBreak="0">
    <w:nsid w:val="00000008"/>
    <w:multiLevelType w:val="multilevel"/>
    <w:tmpl w:val="00000008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8" w15:restartNumberingAfterBreak="0">
    <w:nsid w:val="00000009"/>
    <w:multiLevelType w:val="multilevel"/>
    <w:tmpl w:val="D24E8554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720"/>
      </w:pPr>
      <w:rPr>
        <w:b w:val="0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Calibri" w:hAnsi="Calibri" w:cs="Calibri"/>
        <w:b w:val="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0000000A"/>
    <w:multiLevelType w:val="multilevel"/>
    <w:tmpl w:val="DE66AC48"/>
    <w:name w:val="WWNum1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0" w15:restartNumberingAfterBreak="0">
    <w:nsid w:val="0000000B"/>
    <w:multiLevelType w:val="multilevel"/>
    <w:tmpl w:val="135AB270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  <w:color w:val="00000A"/>
      </w:rPr>
    </w:lvl>
    <w:lvl w:ilvl="1">
      <w:numFmt w:val="bullet"/>
      <w:lvlText w:val="‒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1" w15:restartNumberingAfterBreak="0">
    <w:nsid w:val="0000000C"/>
    <w:multiLevelType w:val="multilevel"/>
    <w:tmpl w:val="0000000C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position w:val="0"/>
        <w:sz w:val="24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  <w:rPr>
        <w:rFonts w:hint="default"/>
        <w:position w:val="0"/>
        <w:sz w:val="24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  <w:rPr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positio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  <w:rPr>
        <w:position w:val="0"/>
        <w:sz w:val="24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  <w:rPr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  <w:rPr>
        <w:position w:val="0"/>
        <w:sz w:val="24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  <w:rPr>
        <w:position w:val="0"/>
        <w:sz w:val="24"/>
        <w:vertAlign w:val="baseline"/>
      </w:rPr>
    </w:lvl>
  </w:abstractNum>
  <w:abstractNum w:abstractNumId="12" w15:restartNumberingAfterBreak="0">
    <w:nsid w:val="0000000E"/>
    <w:multiLevelType w:val="singleLevel"/>
    <w:tmpl w:val="0000000E"/>
    <w:name w:val="WW8Num19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color w:val="auto"/>
        <w:lang w:val="sr-Cyrl-RS"/>
      </w:rPr>
    </w:lvl>
  </w:abstractNum>
  <w:abstractNum w:abstractNumId="13" w15:restartNumberingAfterBreak="0">
    <w:nsid w:val="0000000F"/>
    <w:multiLevelType w:val="multilevel"/>
    <w:tmpl w:val="2AA683A0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0000010"/>
    <w:multiLevelType w:val="singleLevel"/>
    <w:tmpl w:val="00000010"/>
    <w:name w:val="WW8Num21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color w:val="auto"/>
        <w:lang w:val="sr-Cyrl-RS"/>
      </w:rPr>
    </w:lvl>
  </w:abstractNum>
  <w:abstractNum w:abstractNumId="15" w15:restartNumberingAfterBreak="0">
    <w:nsid w:val="00BC5EB7"/>
    <w:multiLevelType w:val="hybridMultilevel"/>
    <w:tmpl w:val="1350237C"/>
    <w:lvl w:ilvl="0" w:tplc="A3F219BE">
      <w:start w:val="1"/>
      <w:numFmt w:val="bullet"/>
      <w:lvlText w:val="-"/>
      <w:lvlJc w:val="left"/>
      <w:pPr>
        <w:ind w:left="644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0E6328F"/>
    <w:multiLevelType w:val="multilevel"/>
    <w:tmpl w:val="AE1035DC"/>
    <w:lvl w:ilvl="0">
      <w:start w:val="1"/>
      <w:numFmt w:val="decimal"/>
      <w:lvlText w:val="%1."/>
      <w:lvlJc w:val="left"/>
      <w:pPr>
        <w:tabs>
          <w:tab w:val="num" w:pos="360"/>
        </w:tabs>
        <w:ind w:left="108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2520" w:hanging="360"/>
      </w:p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240" w:hanging="360"/>
      </w:p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0" w:hanging="360"/>
      </w:p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3960" w:hanging="360"/>
      </w:pPr>
    </w:lvl>
  </w:abstractNum>
  <w:abstractNum w:abstractNumId="17" w15:restartNumberingAfterBreak="0">
    <w:nsid w:val="025A7699"/>
    <w:multiLevelType w:val="hybridMultilevel"/>
    <w:tmpl w:val="C6D8DE0E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3BA3640"/>
    <w:multiLevelType w:val="hybridMultilevel"/>
    <w:tmpl w:val="01021C20"/>
    <w:lvl w:ilvl="0" w:tplc="241A000F">
      <w:start w:val="1"/>
      <w:numFmt w:val="decimal"/>
      <w:lvlText w:val="%1."/>
      <w:lvlJc w:val="left"/>
      <w:pPr>
        <w:ind w:left="786" w:hanging="360"/>
      </w:pPr>
    </w:lvl>
    <w:lvl w:ilvl="1" w:tplc="241A0019" w:tentative="1">
      <w:start w:val="1"/>
      <w:numFmt w:val="lowerLetter"/>
      <w:lvlText w:val="%2."/>
      <w:lvlJc w:val="left"/>
      <w:pPr>
        <w:ind w:left="1506" w:hanging="360"/>
      </w:pPr>
    </w:lvl>
    <w:lvl w:ilvl="2" w:tplc="241A001B" w:tentative="1">
      <w:start w:val="1"/>
      <w:numFmt w:val="lowerRoman"/>
      <w:lvlText w:val="%3."/>
      <w:lvlJc w:val="right"/>
      <w:pPr>
        <w:ind w:left="2226" w:hanging="180"/>
      </w:pPr>
    </w:lvl>
    <w:lvl w:ilvl="3" w:tplc="241A000F" w:tentative="1">
      <w:start w:val="1"/>
      <w:numFmt w:val="decimal"/>
      <w:lvlText w:val="%4."/>
      <w:lvlJc w:val="left"/>
      <w:pPr>
        <w:ind w:left="2946" w:hanging="360"/>
      </w:pPr>
    </w:lvl>
    <w:lvl w:ilvl="4" w:tplc="241A0019" w:tentative="1">
      <w:start w:val="1"/>
      <w:numFmt w:val="lowerLetter"/>
      <w:lvlText w:val="%5."/>
      <w:lvlJc w:val="left"/>
      <w:pPr>
        <w:ind w:left="3666" w:hanging="360"/>
      </w:pPr>
    </w:lvl>
    <w:lvl w:ilvl="5" w:tplc="241A001B" w:tentative="1">
      <w:start w:val="1"/>
      <w:numFmt w:val="lowerRoman"/>
      <w:lvlText w:val="%6."/>
      <w:lvlJc w:val="right"/>
      <w:pPr>
        <w:ind w:left="4386" w:hanging="180"/>
      </w:pPr>
    </w:lvl>
    <w:lvl w:ilvl="6" w:tplc="241A000F" w:tentative="1">
      <w:start w:val="1"/>
      <w:numFmt w:val="decimal"/>
      <w:lvlText w:val="%7."/>
      <w:lvlJc w:val="left"/>
      <w:pPr>
        <w:ind w:left="5106" w:hanging="360"/>
      </w:pPr>
    </w:lvl>
    <w:lvl w:ilvl="7" w:tplc="241A0019" w:tentative="1">
      <w:start w:val="1"/>
      <w:numFmt w:val="lowerLetter"/>
      <w:lvlText w:val="%8."/>
      <w:lvlJc w:val="left"/>
      <w:pPr>
        <w:ind w:left="5826" w:hanging="360"/>
      </w:pPr>
    </w:lvl>
    <w:lvl w:ilvl="8" w:tplc="2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04573290"/>
    <w:multiLevelType w:val="hybridMultilevel"/>
    <w:tmpl w:val="0A1C11A6"/>
    <w:lvl w:ilvl="0" w:tplc="0DD4DCFC"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52C27DE"/>
    <w:multiLevelType w:val="hybridMultilevel"/>
    <w:tmpl w:val="5A2CB984"/>
    <w:lvl w:ilvl="0" w:tplc="96E0BE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67565D4"/>
    <w:multiLevelType w:val="multilevel"/>
    <w:tmpl w:val="D4647D8E"/>
    <w:lvl w:ilvl="0">
      <w:numFmt w:val="bullet"/>
      <w:lvlText w:val="‒"/>
      <w:lvlJc w:val="left"/>
      <w:pPr>
        <w:tabs>
          <w:tab w:val="num" w:pos="-720"/>
        </w:tabs>
        <w:ind w:left="720" w:hanging="360"/>
      </w:pPr>
      <w:rPr>
        <w:rFonts w:ascii="Times New Roman" w:hAnsi="Times New Roman" w:cs="Times New Roman" w:hint="default"/>
        <w:b/>
        <w:color w:val="000000"/>
        <w:lang w:val="sr-Cyrl-RS"/>
      </w:rPr>
    </w:lvl>
    <w:lvl w:ilvl="1">
      <w:start w:val="1"/>
      <w:numFmt w:val="bullet"/>
      <w:lvlText w:val="o"/>
      <w:lvlJc w:val="left"/>
      <w:pPr>
        <w:tabs>
          <w:tab w:val="num" w:pos="-294"/>
        </w:tabs>
        <w:ind w:left="186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294"/>
        </w:tabs>
        <w:ind w:left="25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-294"/>
        </w:tabs>
        <w:ind w:left="330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-294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294"/>
        </w:tabs>
        <w:ind w:left="47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-294"/>
        </w:tabs>
        <w:ind w:left="546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-294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294"/>
        </w:tabs>
        <w:ind w:left="6906" w:hanging="360"/>
      </w:pPr>
      <w:rPr>
        <w:rFonts w:ascii="Wingdings" w:hAnsi="Wingdings" w:cs="Wingdings"/>
      </w:rPr>
    </w:lvl>
  </w:abstractNum>
  <w:abstractNum w:abstractNumId="22" w15:restartNumberingAfterBreak="0">
    <w:nsid w:val="06BD27E7"/>
    <w:multiLevelType w:val="hybridMultilevel"/>
    <w:tmpl w:val="46EAEB2A"/>
    <w:lvl w:ilvl="0" w:tplc="8FCC0BAE">
      <w:start w:val="101"/>
      <w:numFmt w:val="bullet"/>
      <w:lvlText w:val="–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2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06CD137C"/>
    <w:multiLevelType w:val="hybridMultilevel"/>
    <w:tmpl w:val="4A8AE0FC"/>
    <w:lvl w:ilvl="0" w:tplc="241A0001">
      <w:start w:val="1"/>
      <w:numFmt w:val="bullet"/>
      <w:lvlText w:val=""/>
      <w:lvlJc w:val="left"/>
      <w:pPr>
        <w:ind w:left="61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06F7752F"/>
    <w:multiLevelType w:val="hybridMultilevel"/>
    <w:tmpl w:val="B6E611CA"/>
    <w:lvl w:ilvl="0" w:tplc="0DD4DCFC"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08000BB8"/>
    <w:multiLevelType w:val="hybridMultilevel"/>
    <w:tmpl w:val="6EFE8196"/>
    <w:lvl w:ilvl="0" w:tplc="241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6" w15:restartNumberingAfterBreak="0">
    <w:nsid w:val="08F66E46"/>
    <w:multiLevelType w:val="hybridMultilevel"/>
    <w:tmpl w:val="9F8C32D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09676326"/>
    <w:multiLevelType w:val="hybridMultilevel"/>
    <w:tmpl w:val="D5CEFF60"/>
    <w:lvl w:ilvl="0" w:tplc="0DD4DCFC">
      <w:numFmt w:val="bullet"/>
      <w:lvlText w:val="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0A6B5AFB"/>
    <w:multiLevelType w:val="hybridMultilevel"/>
    <w:tmpl w:val="2A80DD32"/>
    <w:lvl w:ilvl="0" w:tplc="E9D67EF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0D774790"/>
    <w:multiLevelType w:val="hybridMultilevel"/>
    <w:tmpl w:val="4F200466"/>
    <w:lvl w:ilvl="0" w:tplc="2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0FB3723D"/>
    <w:multiLevelType w:val="hybridMultilevel"/>
    <w:tmpl w:val="C1B01CE4"/>
    <w:lvl w:ilvl="0" w:tplc="B178EA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Arial" w:hint="default"/>
        <w:b/>
        <w:sz w:val="24"/>
        <w:szCs w:val="18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1E94050"/>
    <w:multiLevelType w:val="multilevel"/>
    <w:tmpl w:val="224C3EAA"/>
    <w:lvl w:ilvl="0">
      <w:start w:val="1"/>
      <w:numFmt w:val="bullet"/>
      <w:lvlText w:val=""/>
      <w:lvlJc w:val="left"/>
      <w:pPr>
        <w:tabs>
          <w:tab w:val="num" w:pos="-720"/>
        </w:tabs>
        <w:ind w:left="720" w:hanging="360"/>
      </w:pPr>
      <w:rPr>
        <w:rFonts w:ascii="Symbol" w:hAnsi="Symbol" w:cs="Calibri" w:hint="default"/>
        <w:color w:val="000000"/>
        <w:lang w:val="sr-Cyrl-RS"/>
      </w:rPr>
    </w:lvl>
    <w:lvl w:ilvl="1">
      <w:start w:val="1"/>
      <w:numFmt w:val="bullet"/>
      <w:lvlText w:val="o"/>
      <w:lvlJc w:val="left"/>
      <w:pPr>
        <w:tabs>
          <w:tab w:val="num" w:pos="-294"/>
        </w:tabs>
        <w:ind w:left="186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294"/>
        </w:tabs>
        <w:ind w:left="25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-294"/>
        </w:tabs>
        <w:ind w:left="330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-294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294"/>
        </w:tabs>
        <w:ind w:left="47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-294"/>
        </w:tabs>
        <w:ind w:left="546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-294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294"/>
        </w:tabs>
        <w:ind w:left="6906" w:hanging="360"/>
      </w:pPr>
      <w:rPr>
        <w:rFonts w:ascii="Wingdings" w:hAnsi="Wingdings" w:cs="Wingdings"/>
      </w:rPr>
    </w:lvl>
  </w:abstractNum>
  <w:abstractNum w:abstractNumId="32" w15:restartNumberingAfterBreak="0">
    <w:nsid w:val="121C66C4"/>
    <w:multiLevelType w:val="hybridMultilevel"/>
    <w:tmpl w:val="665AFFCC"/>
    <w:lvl w:ilvl="0" w:tplc="2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12F4549D"/>
    <w:multiLevelType w:val="hybridMultilevel"/>
    <w:tmpl w:val="80BE81B0"/>
    <w:name w:val="WW8Num10222222222222"/>
    <w:lvl w:ilvl="0" w:tplc="241A000F">
      <w:start w:val="1"/>
      <w:numFmt w:val="decimal"/>
      <w:lvlText w:val="%1."/>
      <w:lvlJc w:val="left"/>
      <w:pPr>
        <w:ind w:left="786" w:hanging="360"/>
      </w:pPr>
    </w:lvl>
    <w:lvl w:ilvl="1" w:tplc="241A0019" w:tentative="1">
      <w:start w:val="1"/>
      <w:numFmt w:val="lowerLetter"/>
      <w:lvlText w:val="%2."/>
      <w:lvlJc w:val="left"/>
      <w:pPr>
        <w:ind w:left="1506" w:hanging="360"/>
      </w:pPr>
    </w:lvl>
    <w:lvl w:ilvl="2" w:tplc="241A001B" w:tentative="1">
      <w:start w:val="1"/>
      <w:numFmt w:val="lowerRoman"/>
      <w:lvlText w:val="%3."/>
      <w:lvlJc w:val="right"/>
      <w:pPr>
        <w:ind w:left="2226" w:hanging="180"/>
      </w:pPr>
    </w:lvl>
    <w:lvl w:ilvl="3" w:tplc="241A000F" w:tentative="1">
      <w:start w:val="1"/>
      <w:numFmt w:val="decimal"/>
      <w:lvlText w:val="%4."/>
      <w:lvlJc w:val="left"/>
      <w:pPr>
        <w:ind w:left="2946" w:hanging="360"/>
      </w:pPr>
    </w:lvl>
    <w:lvl w:ilvl="4" w:tplc="241A0019" w:tentative="1">
      <w:start w:val="1"/>
      <w:numFmt w:val="lowerLetter"/>
      <w:lvlText w:val="%5."/>
      <w:lvlJc w:val="left"/>
      <w:pPr>
        <w:ind w:left="3666" w:hanging="360"/>
      </w:pPr>
    </w:lvl>
    <w:lvl w:ilvl="5" w:tplc="241A001B" w:tentative="1">
      <w:start w:val="1"/>
      <w:numFmt w:val="lowerRoman"/>
      <w:lvlText w:val="%6."/>
      <w:lvlJc w:val="right"/>
      <w:pPr>
        <w:ind w:left="4386" w:hanging="180"/>
      </w:pPr>
    </w:lvl>
    <w:lvl w:ilvl="6" w:tplc="241A000F" w:tentative="1">
      <w:start w:val="1"/>
      <w:numFmt w:val="decimal"/>
      <w:lvlText w:val="%7."/>
      <w:lvlJc w:val="left"/>
      <w:pPr>
        <w:ind w:left="5106" w:hanging="360"/>
      </w:pPr>
    </w:lvl>
    <w:lvl w:ilvl="7" w:tplc="241A0019" w:tentative="1">
      <w:start w:val="1"/>
      <w:numFmt w:val="lowerLetter"/>
      <w:lvlText w:val="%8."/>
      <w:lvlJc w:val="left"/>
      <w:pPr>
        <w:ind w:left="5826" w:hanging="360"/>
      </w:pPr>
    </w:lvl>
    <w:lvl w:ilvl="8" w:tplc="2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13205F80"/>
    <w:multiLevelType w:val="hybridMultilevel"/>
    <w:tmpl w:val="E9CE3CCA"/>
    <w:lvl w:ilvl="0" w:tplc="241A0001">
      <w:start w:val="1"/>
      <w:numFmt w:val="bullet"/>
      <w:lvlText w:val=""/>
      <w:lvlJc w:val="left"/>
      <w:pPr>
        <w:ind w:left="721" w:hanging="360"/>
      </w:pPr>
      <w:rPr>
        <w:rFonts w:ascii="Symbol" w:hAnsi="Symbol" w:cs="Calibri" w:hint="default"/>
        <w:color w:val="000000"/>
        <w:lang w:val="sr-Cyrl-RS"/>
      </w:rPr>
    </w:lvl>
    <w:lvl w:ilvl="1" w:tplc="241A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35" w15:restartNumberingAfterBreak="0">
    <w:nsid w:val="13763AC5"/>
    <w:multiLevelType w:val="hybridMultilevel"/>
    <w:tmpl w:val="87707C7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60C10D0"/>
    <w:multiLevelType w:val="hybridMultilevel"/>
    <w:tmpl w:val="3E908542"/>
    <w:lvl w:ilvl="0" w:tplc="E9D67EF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16642EA1"/>
    <w:multiLevelType w:val="hybridMultilevel"/>
    <w:tmpl w:val="F468D61A"/>
    <w:lvl w:ilvl="0" w:tplc="0DD4DCFC"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173036D4"/>
    <w:multiLevelType w:val="hybridMultilevel"/>
    <w:tmpl w:val="71960E8A"/>
    <w:lvl w:ilvl="0" w:tplc="0DD4DCFC">
      <w:numFmt w:val="bullet"/>
      <w:lvlText w:val="‒"/>
      <w:lvlJc w:val="left"/>
      <w:pPr>
        <w:ind w:left="426" w:hanging="360"/>
      </w:pPr>
      <w:rPr>
        <w:rFonts w:ascii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39" w15:restartNumberingAfterBreak="0">
    <w:nsid w:val="17F70D07"/>
    <w:multiLevelType w:val="hybridMultilevel"/>
    <w:tmpl w:val="DFB6F7D4"/>
    <w:name w:val="WW8Num1022222222222222"/>
    <w:lvl w:ilvl="0" w:tplc="241A000F">
      <w:start w:val="1"/>
      <w:numFmt w:val="decimal"/>
      <w:lvlText w:val="%1."/>
      <w:lvlJc w:val="left"/>
      <w:pPr>
        <w:ind w:left="786" w:hanging="360"/>
      </w:pPr>
    </w:lvl>
    <w:lvl w:ilvl="1" w:tplc="241A0019" w:tentative="1">
      <w:start w:val="1"/>
      <w:numFmt w:val="lowerLetter"/>
      <w:lvlText w:val="%2."/>
      <w:lvlJc w:val="left"/>
      <w:pPr>
        <w:ind w:left="1506" w:hanging="360"/>
      </w:pPr>
    </w:lvl>
    <w:lvl w:ilvl="2" w:tplc="241A001B" w:tentative="1">
      <w:start w:val="1"/>
      <w:numFmt w:val="lowerRoman"/>
      <w:lvlText w:val="%3."/>
      <w:lvlJc w:val="right"/>
      <w:pPr>
        <w:ind w:left="2226" w:hanging="180"/>
      </w:pPr>
    </w:lvl>
    <w:lvl w:ilvl="3" w:tplc="241A000F" w:tentative="1">
      <w:start w:val="1"/>
      <w:numFmt w:val="decimal"/>
      <w:lvlText w:val="%4."/>
      <w:lvlJc w:val="left"/>
      <w:pPr>
        <w:ind w:left="2946" w:hanging="360"/>
      </w:pPr>
    </w:lvl>
    <w:lvl w:ilvl="4" w:tplc="241A0019" w:tentative="1">
      <w:start w:val="1"/>
      <w:numFmt w:val="lowerLetter"/>
      <w:lvlText w:val="%5."/>
      <w:lvlJc w:val="left"/>
      <w:pPr>
        <w:ind w:left="3666" w:hanging="360"/>
      </w:pPr>
    </w:lvl>
    <w:lvl w:ilvl="5" w:tplc="241A001B" w:tentative="1">
      <w:start w:val="1"/>
      <w:numFmt w:val="lowerRoman"/>
      <w:lvlText w:val="%6."/>
      <w:lvlJc w:val="right"/>
      <w:pPr>
        <w:ind w:left="4386" w:hanging="180"/>
      </w:pPr>
    </w:lvl>
    <w:lvl w:ilvl="6" w:tplc="241A000F" w:tentative="1">
      <w:start w:val="1"/>
      <w:numFmt w:val="decimal"/>
      <w:lvlText w:val="%7."/>
      <w:lvlJc w:val="left"/>
      <w:pPr>
        <w:ind w:left="5106" w:hanging="360"/>
      </w:pPr>
    </w:lvl>
    <w:lvl w:ilvl="7" w:tplc="241A0019" w:tentative="1">
      <w:start w:val="1"/>
      <w:numFmt w:val="lowerLetter"/>
      <w:lvlText w:val="%8."/>
      <w:lvlJc w:val="left"/>
      <w:pPr>
        <w:ind w:left="5826" w:hanging="360"/>
      </w:pPr>
    </w:lvl>
    <w:lvl w:ilvl="8" w:tplc="2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 w15:restartNumberingAfterBreak="0">
    <w:nsid w:val="18912190"/>
    <w:multiLevelType w:val="hybridMultilevel"/>
    <w:tmpl w:val="A9D600F4"/>
    <w:lvl w:ilvl="0" w:tplc="12F20A62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99A6F7E"/>
    <w:multiLevelType w:val="multilevel"/>
    <w:tmpl w:val="1CF8D5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Calibri" w:hint="default"/>
        <w:color w:val="000000"/>
        <w:lang w:val="sr-Cyrl-RS"/>
      </w:rPr>
    </w:lvl>
    <w:lvl w:ilvl="1"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Calibri" w:hAnsi="Calibri" w:cs="Calibri" w:hint="default"/>
        <w:color w:val="000000"/>
        <w:lang w:val="sr-Cyrl-RS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42" w15:restartNumberingAfterBreak="0">
    <w:nsid w:val="19F174E8"/>
    <w:multiLevelType w:val="hybridMultilevel"/>
    <w:tmpl w:val="61CAE65C"/>
    <w:lvl w:ilvl="0" w:tplc="E9D67EF2">
      <w:start w:val="1"/>
      <w:numFmt w:val="bullet"/>
      <w:lvlText w:val="-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3" w15:restartNumberingAfterBreak="0">
    <w:nsid w:val="1A2656BE"/>
    <w:multiLevelType w:val="hybridMultilevel"/>
    <w:tmpl w:val="03DEC18E"/>
    <w:lvl w:ilvl="0" w:tplc="2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1A89261F"/>
    <w:multiLevelType w:val="hybridMultilevel"/>
    <w:tmpl w:val="777A1492"/>
    <w:lvl w:ilvl="0" w:tplc="0DD4DCFC">
      <w:numFmt w:val="bullet"/>
      <w:lvlText w:val="‒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241A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5" w15:restartNumberingAfterBreak="0">
    <w:nsid w:val="1AD1078B"/>
    <w:multiLevelType w:val="hybridMultilevel"/>
    <w:tmpl w:val="27929014"/>
    <w:lvl w:ilvl="0" w:tplc="2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1B6E7F84"/>
    <w:multiLevelType w:val="hybridMultilevel"/>
    <w:tmpl w:val="8E967BA4"/>
    <w:lvl w:ilvl="0" w:tplc="D37846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1BC92A5E"/>
    <w:multiLevelType w:val="multilevel"/>
    <w:tmpl w:val="2B4C4C9C"/>
    <w:lvl w:ilvl="0">
      <w:start w:val="1"/>
      <w:numFmt w:val="decimal"/>
      <w:lvlText w:val="%1."/>
      <w:lvlJc w:val="left"/>
      <w:pPr>
        <w:tabs>
          <w:tab w:val="num" w:pos="-654"/>
        </w:tabs>
        <w:ind w:left="786" w:hanging="360"/>
      </w:pPr>
      <w:rPr>
        <w:rFonts w:hint="default"/>
        <w:b/>
        <w:color w:val="auto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6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-36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-36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6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-36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-36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60"/>
        </w:tabs>
        <w:ind w:left="6840" w:hanging="360"/>
      </w:pPr>
      <w:rPr>
        <w:rFonts w:ascii="Wingdings" w:hAnsi="Wingdings" w:cs="Wingdings"/>
      </w:rPr>
    </w:lvl>
  </w:abstractNum>
  <w:abstractNum w:abstractNumId="48" w15:restartNumberingAfterBreak="0">
    <w:nsid w:val="1CC15146"/>
    <w:multiLevelType w:val="hybridMultilevel"/>
    <w:tmpl w:val="775C8CBC"/>
    <w:name w:val="WW8Num10222222"/>
    <w:lvl w:ilvl="0" w:tplc="9A8EE3F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1D0C7D90"/>
    <w:multiLevelType w:val="hybridMultilevel"/>
    <w:tmpl w:val="C656453C"/>
    <w:lvl w:ilvl="0" w:tplc="241A000F">
      <w:start w:val="1"/>
      <w:numFmt w:val="decimal"/>
      <w:lvlText w:val="%1."/>
      <w:lvlJc w:val="left"/>
      <w:pPr>
        <w:ind w:left="1080" w:hanging="360"/>
      </w:p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1E682332"/>
    <w:multiLevelType w:val="hybridMultilevel"/>
    <w:tmpl w:val="E6748716"/>
    <w:name w:val="WW8Num10222222222222222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01D3E2C"/>
    <w:multiLevelType w:val="hybridMultilevel"/>
    <w:tmpl w:val="C7708E2E"/>
    <w:lvl w:ilvl="0" w:tplc="241A000F">
      <w:start w:val="1"/>
      <w:numFmt w:val="decimal"/>
      <w:lvlText w:val="%1."/>
      <w:lvlJc w:val="left"/>
      <w:pPr>
        <w:ind w:left="644" w:hanging="360"/>
      </w:pPr>
    </w:lvl>
    <w:lvl w:ilvl="1" w:tplc="241A0019" w:tentative="1">
      <w:start w:val="1"/>
      <w:numFmt w:val="lowerLetter"/>
      <w:lvlText w:val="%2."/>
      <w:lvlJc w:val="left"/>
      <w:pPr>
        <w:ind w:left="1364" w:hanging="360"/>
      </w:pPr>
    </w:lvl>
    <w:lvl w:ilvl="2" w:tplc="241A001B" w:tentative="1">
      <w:start w:val="1"/>
      <w:numFmt w:val="lowerRoman"/>
      <w:lvlText w:val="%3."/>
      <w:lvlJc w:val="right"/>
      <w:pPr>
        <w:ind w:left="2084" w:hanging="180"/>
      </w:pPr>
    </w:lvl>
    <w:lvl w:ilvl="3" w:tplc="241A000F" w:tentative="1">
      <w:start w:val="1"/>
      <w:numFmt w:val="decimal"/>
      <w:lvlText w:val="%4."/>
      <w:lvlJc w:val="left"/>
      <w:pPr>
        <w:ind w:left="2804" w:hanging="360"/>
      </w:pPr>
    </w:lvl>
    <w:lvl w:ilvl="4" w:tplc="241A0019" w:tentative="1">
      <w:start w:val="1"/>
      <w:numFmt w:val="lowerLetter"/>
      <w:lvlText w:val="%5."/>
      <w:lvlJc w:val="left"/>
      <w:pPr>
        <w:ind w:left="3524" w:hanging="360"/>
      </w:pPr>
    </w:lvl>
    <w:lvl w:ilvl="5" w:tplc="241A001B" w:tentative="1">
      <w:start w:val="1"/>
      <w:numFmt w:val="lowerRoman"/>
      <w:lvlText w:val="%6."/>
      <w:lvlJc w:val="right"/>
      <w:pPr>
        <w:ind w:left="4244" w:hanging="180"/>
      </w:pPr>
    </w:lvl>
    <w:lvl w:ilvl="6" w:tplc="241A000F" w:tentative="1">
      <w:start w:val="1"/>
      <w:numFmt w:val="decimal"/>
      <w:lvlText w:val="%7."/>
      <w:lvlJc w:val="left"/>
      <w:pPr>
        <w:ind w:left="4964" w:hanging="360"/>
      </w:pPr>
    </w:lvl>
    <w:lvl w:ilvl="7" w:tplc="241A0019" w:tentative="1">
      <w:start w:val="1"/>
      <w:numFmt w:val="lowerLetter"/>
      <w:lvlText w:val="%8."/>
      <w:lvlJc w:val="left"/>
      <w:pPr>
        <w:ind w:left="5684" w:hanging="360"/>
      </w:pPr>
    </w:lvl>
    <w:lvl w:ilvl="8" w:tplc="2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2" w15:restartNumberingAfterBreak="0">
    <w:nsid w:val="21B37FB8"/>
    <w:multiLevelType w:val="hybridMultilevel"/>
    <w:tmpl w:val="FCE0AC0A"/>
    <w:lvl w:ilvl="0" w:tplc="0DD4DCFC"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21C1247D"/>
    <w:multiLevelType w:val="hybridMultilevel"/>
    <w:tmpl w:val="9A9CD742"/>
    <w:lvl w:ilvl="0" w:tplc="B48619F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220D7B36"/>
    <w:multiLevelType w:val="hybridMultilevel"/>
    <w:tmpl w:val="348E88B2"/>
    <w:lvl w:ilvl="0" w:tplc="80C688A4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221715B8"/>
    <w:multiLevelType w:val="multilevel"/>
    <w:tmpl w:val="E918051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Calibri" w:hint="default"/>
        <w:color w:val="000000"/>
        <w:lang w:val="sr-Cyrl-RS"/>
      </w:rPr>
    </w:lvl>
    <w:lvl w:ilvl="1"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Calibri" w:hAnsi="Calibri" w:cs="Calibri" w:hint="default"/>
        <w:color w:val="000000"/>
        <w:lang w:val="sr-Cyrl-RS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56" w15:restartNumberingAfterBreak="0">
    <w:nsid w:val="235F38F4"/>
    <w:multiLevelType w:val="hybridMultilevel"/>
    <w:tmpl w:val="8968D150"/>
    <w:lvl w:ilvl="0" w:tplc="7E2A8FA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364" w:hanging="360"/>
      </w:pPr>
    </w:lvl>
    <w:lvl w:ilvl="2" w:tplc="241A001B" w:tentative="1">
      <w:start w:val="1"/>
      <w:numFmt w:val="lowerRoman"/>
      <w:lvlText w:val="%3."/>
      <w:lvlJc w:val="right"/>
      <w:pPr>
        <w:ind w:left="2084" w:hanging="180"/>
      </w:pPr>
    </w:lvl>
    <w:lvl w:ilvl="3" w:tplc="241A000F" w:tentative="1">
      <w:start w:val="1"/>
      <w:numFmt w:val="decimal"/>
      <w:lvlText w:val="%4."/>
      <w:lvlJc w:val="left"/>
      <w:pPr>
        <w:ind w:left="2804" w:hanging="360"/>
      </w:pPr>
    </w:lvl>
    <w:lvl w:ilvl="4" w:tplc="241A0019" w:tentative="1">
      <w:start w:val="1"/>
      <w:numFmt w:val="lowerLetter"/>
      <w:lvlText w:val="%5."/>
      <w:lvlJc w:val="left"/>
      <w:pPr>
        <w:ind w:left="3524" w:hanging="360"/>
      </w:pPr>
    </w:lvl>
    <w:lvl w:ilvl="5" w:tplc="241A001B" w:tentative="1">
      <w:start w:val="1"/>
      <w:numFmt w:val="lowerRoman"/>
      <w:lvlText w:val="%6."/>
      <w:lvlJc w:val="right"/>
      <w:pPr>
        <w:ind w:left="4244" w:hanging="180"/>
      </w:pPr>
    </w:lvl>
    <w:lvl w:ilvl="6" w:tplc="241A000F" w:tentative="1">
      <w:start w:val="1"/>
      <w:numFmt w:val="decimal"/>
      <w:lvlText w:val="%7."/>
      <w:lvlJc w:val="left"/>
      <w:pPr>
        <w:ind w:left="4964" w:hanging="360"/>
      </w:pPr>
    </w:lvl>
    <w:lvl w:ilvl="7" w:tplc="241A0019" w:tentative="1">
      <w:start w:val="1"/>
      <w:numFmt w:val="lowerLetter"/>
      <w:lvlText w:val="%8."/>
      <w:lvlJc w:val="left"/>
      <w:pPr>
        <w:ind w:left="5684" w:hanging="360"/>
      </w:pPr>
    </w:lvl>
    <w:lvl w:ilvl="8" w:tplc="2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7" w15:restartNumberingAfterBreak="0">
    <w:nsid w:val="255864E7"/>
    <w:multiLevelType w:val="hybridMultilevel"/>
    <w:tmpl w:val="5CD23E2A"/>
    <w:lvl w:ilvl="0" w:tplc="0DD4DCFC"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27343985"/>
    <w:multiLevelType w:val="hybridMultilevel"/>
    <w:tmpl w:val="AB600878"/>
    <w:lvl w:ilvl="0" w:tplc="E9D67EF2">
      <w:start w:val="1"/>
      <w:numFmt w:val="bullet"/>
      <w:lvlText w:val="-"/>
      <w:lvlJc w:val="left"/>
      <w:pPr>
        <w:ind w:left="1002" w:hanging="360"/>
      </w:pPr>
      <w:rPr>
        <w:rFonts w:ascii="Times New Roman" w:hAnsi="Times New Roman" w:cs="Times New Roman" w:hint="default"/>
      </w:rPr>
    </w:lvl>
    <w:lvl w:ilvl="1" w:tplc="241A0003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59" w15:restartNumberingAfterBreak="0">
    <w:nsid w:val="28F20EAE"/>
    <w:multiLevelType w:val="hybridMultilevel"/>
    <w:tmpl w:val="ABFED81A"/>
    <w:lvl w:ilvl="0" w:tplc="2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 w15:restartNumberingAfterBreak="0">
    <w:nsid w:val="2A0B2A43"/>
    <w:multiLevelType w:val="hybridMultilevel"/>
    <w:tmpl w:val="35264FF8"/>
    <w:lvl w:ilvl="0" w:tplc="BBF67E64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2A512AE0"/>
    <w:multiLevelType w:val="hybridMultilevel"/>
    <w:tmpl w:val="28ACBA9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2A861EAD"/>
    <w:multiLevelType w:val="hybridMultilevel"/>
    <w:tmpl w:val="36801756"/>
    <w:lvl w:ilvl="0" w:tplc="E562766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Arial" w:hint="default"/>
        <w:sz w:val="24"/>
        <w:szCs w:val="18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2AAC523B"/>
    <w:multiLevelType w:val="hybridMultilevel"/>
    <w:tmpl w:val="F16C471E"/>
    <w:lvl w:ilvl="0" w:tplc="E562766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Arial" w:hint="default"/>
        <w:sz w:val="24"/>
        <w:szCs w:val="18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B922CBC"/>
    <w:multiLevelType w:val="hybridMultilevel"/>
    <w:tmpl w:val="B19AD678"/>
    <w:lvl w:ilvl="0" w:tplc="241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241A0019" w:tentative="1">
      <w:start w:val="1"/>
      <w:numFmt w:val="lowerLetter"/>
      <w:lvlText w:val="%2."/>
      <w:lvlJc w:val="left"/>
      <w:pPr>
        <w:ind w:left="1724" w:hanging="360"/>
      </w:pPr>
    </w:lvl>
    <w:lvl w:ilvl="2" w:tplc="241A001B" w:tentative="1">
      <w:start w:val="1"/>
      <w:numFmt w:val="lowerRoman"/>
      <w:lvlText w:val="%3."/>
      <w:lvlJc w:val="right"/>
      <w:pPr>
        <w:ind w:left="2444" w:hanging="180"/>
      </w:pPr>
    </w:lvl>
    <w:lvl w:ilvl="3" w:tplc="241A000F" w:tentative="1">
      <w:start w:val="1"/>
      <w:numFmt w:val="decimal"/>
      <w:lvlText w:val="%4."/>
      <w:lvlJc w:val="left"/>
      <w:pPr>
        <w:ind w:left="3164" w:hanging="360"/>
      </w:pPr>
    </w:lvl>
    <w:lvl w:ilvl="4" w:tplc="241A0019" w:tentative="1">
      <w:start w:val="1"/>
      <w:numFmt w:val="lowerLetter"/>
      <w:lvlText w:val="%5."/>
      <w:lvlJc w:val="left"/>
      <w:pPr>
        <w:ind w:left="3884" w:hanging="360"/>
      </w:pPr>
    </w:lvl>
    <w:lvl w:ilvl="5" w:tplc="241A001B" w:tentative="1">
      <w:start w:val="1"/>
      <w:numFmt w:val="lowerRoman"/>
      <w:lvlText w:val="%6."/>
      <w:lvlJc w:val="right"/>
      <w:pPr>
        <w:ind w:left="4604" w:hanging="180"/>
      </w:pPr>
    </w:lvl>
    <w:lvl w:ilvl="6" w:tplc="241A000F" w:tentative="1">
      <w:start w:val="1"/>
      <w:numFmt w:val="decimal"/>
      <w:lvlText w:val="%7."/>
      <w:lvlJc w:val="left"/>
      <w:pPr>
        <w:ind w:left="5324" w:hanging="360"/>
      </w:pPr>
    </w:lvl>
    <w:lvl w:ilvl="7" w:tplc="241A0019" w:tentative="1">
      <w:start w:val="1"/>
      <w:numFmt w:val="lowerLetter"/>
      <w:lvlText w:val="%8."/>
      <w:lvlJc w:val="left"/>
      <w:pPr>
        <w:ind w:left="6044" w:hanging="360"/>
      </w:pPr>
    </w:lvl>
    <w:lvl w:ilvl="8" w:tplc="24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5" w15:restartNumberingAfterBreak="0">
    <w:nsid w:val="2DCC3710"/>
    <w:multiLevelType w:val="hybridMultilevel"/>
    <w:tmpl w:val="35AC5F78"/>
    <w:lvl w:ilvl="0" w:tplc="056C6898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6" w15:restartNumberingAfterBreak="0">
    <w:nsid w:val="2E4B1D65"/>
    <w:multiLevelType w:val="hybridMultilevel"/>
    <w:tmpl w:val="BD84152C"/>
    <w:lvl w:ilvl="0" w:tplc="E562766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Arial" w:hint="default"/>
        <w:sz w:val="24"/>
        <w:szCs w:val="18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2F353FCE"/>
    <w:multiLevelType w:val="hybridMultilevel"/>
    <w:tmpl w:val="170CA8E8"/>
    <w:lvl w:ilvl="0" w:tplc="0DD4DCFC">
      <w:numFmt w:val="bullet"/>
      <w:lvlText w:val="‒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8" w15:restartNumberingAfterBreak="0">
    <w:nsid w:val="2F3E14FB"/>
    <w:multiLevelType w:val="hybridMultilevel"/>
    <w:tmpl w:val="5142B176"/>
    <w:lvl w:ilvl="0" w:tplc="E9D67EF2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9" w15:restartNumberingAfterBreak="0">
    <w:nsid w:val="2FF5027D"/>
    <w:multiLevelType w:val="hybridMultilevel"/>
    <w:tmpl w:val="5FF0DCE8"/>
    <w:lvl w:ilvl="0" w:tplc="4560C24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Arial" w:hint="default"/>
        <w:b/>
        <w:sz w:val="24"/>
        <w:szCs w:val="18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30240D26"/>
    <w:multiLevelType w:val="hybridMultilevel"/>
    <w:tmpl w:val="1E064348"/>
    <w:lvl w:ilvl="0" w:tplc="E562766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Arial" w:hint="default"/>
        <w:sz w:val="24"/>
        <w:szCs w:val="18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303D5D87"/>
    <w:multiLevelType w:val="hybridMultilevel"/>
    <w:tmpl w:val="B094D372"/>
    <w:name w:val="WW8Num1022222222222222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25B12BD"/>
    <w:multiLevelType w:val="hybridMultilevel"/>
    <w:tmpl w:val="D45AFF7C"/>
    <w:lvl w:ilvl="0" w:tplc="8FCC0BAE">
      <w:start w:val="101"/>
      <w:numFmt w:val="bullet"/>
      <w:lvlText w:val="–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2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3" w15:restartNumberingAfterBreak="0">
    <w:nsid w:val="33697724"/>
    <w:multiLevelType w:val="hybridMultilevel"/>
    <w:tmpl w:val="4A22844E"/>
    <w:name w:val="WW8Num10222222222"/>
    <w:lvl w:ilvl="0" w:tplc="44A2736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39B0A37"/>
    <w:multiLevelType w:val="hybridMultilevel"/>
    <w:tmpl w:val="61882192"/>
    <w:lvl w:ilvl="0" w:tplc="5AD8AAA4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4"/>
        <w:szCs w:val="24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4857E11"/>
    <w:multiLevelType w:val="hybridMultilevel"/>
    <w:tmpl w:val="2B5E0152"/>
    <w:lvl w:ilvl="0" w:tplc="E562766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Arial" w:hint="default"/>
        <w:sz w:val="24"/>
        <w:szCs w:val="18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6" w15:restartNumberingAfterBreak="0">
    <w:nsid w:val="3556529F"/>
    <w:multiLevelType w:val="multilevel"/>
    <w:tmpl w:val="BE44BC80"/>
    <w:lvl w:ilvl="0">
      <w:start w:val="1"/>
      <w:numFmt w:val="bullet"/>
      <w:lvlText w:val=""/>
      <w:lvlJc w:val="left"/>
      <w:pPr>
        <w:tabs>
          <w:tab w:val="num" w:pos="-108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-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108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-108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-108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108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-108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-108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1080"/>
        </w:tabs>
        <w:ind w:left="6120" w:hanging="360"/>
      </w:pPr>
      <w:rPr>
        <w:rFonts w:ascii="Wingdings" w:hAnsi="Wingdings" w:cs="Wingdings"/>
      </w:rPr>
    </w:lvl>
  </w:abstractNum>
  <w:abstractNum w:abstractNumId="77" w15:restartNumberingAfterBreak="0">
    <w:nsid w:val="358620E7"/>
    <w:multiLevelType w:val="hybridMultilevel"/>
    <w:tmpl w:val="44C222F4"/>
    <w:name w:val="WW8Num102222222222222"/>
    <w:lvl w:ilvl="0" w:tplc="3DC40A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35DA1917"/>
    <w:multiLevelType w:val="hybridMultilevel"/>
    <w:tmpl w:val="548E3E12"/>
    <w:lvl w:ilvl="0" w:tplc="2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9" w15:restartNumberingAfterBreak="0">
    <w:nsid w:val="35EC49FE"/>
    <w:multiLevelType w:val="hybridMultilevel"/>
    <w:tmpl w:val="26864A1A"/>
    <w:name w:val="WW8Num102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36325408"/>
    <w:multiLevelType w:val="hybridMultilevel"/>
    <w:tmpl w:val="7A905AFE"/>
    <w:lvl w:ilvl="0" w:tplc="152EEB2A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241A0019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1" w15:restartNumberingAfterBreak="0">
    <w:nsid w:val="37C965F2"/>
    <w:multiLevelType w:val="multilevel"/>
    <w:tmpl w:val="9B36014E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2" w15:restartNumberingAfterBreak="0">
    <w:nsid w:val="38277B24"/>
    <w:multiLevelType w:val="hybridMultilevel"/>
    <w:tmpl w:val="CCEE5B82"/>
    <w:name w:val="WW8Num1022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38AF5DD3"/>
    <w:multiLevelType w:val="hybridMultilevel"/>
    <w:tmpl w:val="5668608C"/>
    <w:lvl w:ilvl="0" w:tplc="00000005">
      <w:start w:val="1"/>
      <w:numFmt w:val="bullet"/>
      <w:lvlText w:val=""/>
      <w:lvlJc w:val="left"/>
      <w:pPr>
        <w:ind w:left="786" w:hanging="360"/>
      </w:pPr>
      <w:rPr>
        <w:rFonts w:ascii="Symbol" w:hAnsi="Symbol" w:cs="Symbol" w:hint="default"/>
        <w:color w:val="auto"/>
        <w:lang w:val="sr-Cyrl-RS"/>
      </w:rPr>
    </w:lvl>
    <w:lvl w:ilvl="1" w:tplc="241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4" w15:restartNumberingAfterBreak="0">
    <w:nsid w:val="39E83B5F"/>
    <w:multiLevelType w:val="hybridMultilevel"/>
    <w:tmpl w:val="BD9813AA"/>
    <w:lvl w:ilvl="0" w:tplc="E9D67EF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3B974D62"/>
    <w:multiLevelType w:val="hybridMultilevel"/>
    <w:tmpl w:val="F9164726"/>
    <w:lvl w:ilvl="0" w:tplc="0DD4DCFC"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6" w15:restartNumberingAfterBreak="0">
    <w:nsid w:val="3C043685"/>
    <w:multiLevelType w:val="hybridMultilevel"/>
    <w:tmpl w:val="8BA8163C"/>
    <w:lvl w:ilvl="0" w:tplc="0DD4DCFC"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7" w15:restartNumberingAfterBreak="0">
    <w:nsid w:val="3F3A4A45"/>
    <w:multiLevelType w:val="hybridMultilevel"/>
    <w:tmpl w:val="DD5215B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40D73E30"/>
    <w:multiLevelType w:val="hybridMultilevel"/>
    <w:tmpl w:val="CE5C3E6E"/>
    <w:lvl w:ilvl="0" w:tplc="0DD4DCFC"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413A16A4"/>
    <w:multiLevelType w:val="hybridMultilevel"/>
    <w:tmpl w:val="78EA05A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436F372B"/>
    <w:multiLevelType w:val="hybridMultilevel"/>
    <w:tmpl w:val="BA6C30FE"/>
    <w:lvl w:ilvl="0" w:tplc="E562766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Arial" w:hint="default"/>
        <w:sz w:val="24"/>
        <w:szCs w:val="18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469507C1"/>
    <w:multiLevelType w:val="hybridMultilevel"/>
    <w:tmpl w:val="467EAA08"/>
    <w:name w:val="WW8Num102222222222"/>
    <w:lvl w:ilvl="0" w:tplc="758C219E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241A0019" w:tentative="1">
      <w:start w:val="1"/>
      <w:numFmt w:val="lowerLetter"/>
      <w:lvlText w:val="%2."/>
      <w:lvlJc w:val="left"/>
      <w:pPr>
        <w:ind w:left="1506" w:hanging="360"/>
      </w:pPr>
    </w:lvl>
    <w:lvl w:ilvl="2" w:tplc="241A001B" w:tentative="1">
      <w:start w:val="1"/>
      <w:numFmt w:val="lowerRoman"/>
      <w:lvlText w:val="%3."/>
      <w:lvlJc w:val="right"/>
      <w:pPr>
        <w:ind w:left="2226" w:hanging="180"/>
      </w:pPr>
    </w:lvl>
    <w:lvl w:ilvl="3" w:tplc="241A000F" w:tentative="1">
      <w:start w:val="1"/>
      <w:numFmt w:val="decimal"/>
      <w:lvlText w:val="%4."/>
      <w:lvlJc w:val="left"/>
      <w:pPr>
        <w:ind w:left="2946" w:hanging="360"/>
      </w:pPr>
    </w:lvl>
    <w:lvl w:ilvl="4" w:tplc="241A0019" w:tentative="1">
      <w:start w:val="1"/>
      <w:numFmt w:val="lowerLetter"/>
      <w:lvlText w:val="%5."/>
      <w:lvlJc w:val="left"/>
      <w:pPr>
        <w:ind w:left="3666" w:hanging="360"/>
      </w:pPr>
    </w:lvl>
    <w:lvl w:ilvl="5" w:tplc="241A001B" w:tentative="1">
      <w:start w:val="1"/>
      <w:numFmt w:val="lowerRoman"/>
      <w:lvlText w:val="%6."/>
      <w:lvlJc w:val="right"/>
      <w:pPr>
        <w:ind w:left="4386" w:hanging="180"/>
      </w:pPr>
    </w:lvl>
    <w:lvl w:ilvl="6" w:tplc="241A000F" w:tentative="1">
      <w:start w:val="1"/>
      <w:numFmt w:val="decimal"/>
      <w:lvlText w:val="%7."/>
      <w:lvlJc w:val="left"/>
      <w:pPr>
        <w:ind w:left="5106" w:hanging="360"/>
      </w:pPr>
    </w:lvl>
    <w:lvl w:ilvl="7" w:tplc="241A0019" w:tentative="1">
      <w:start w:val="1"/>
      <w:numFmt w:val="lowerLetter"/>
      <w:lvlText w:val="%8."/>
      <w:lvlJc w:val="left"/>
      <w:pPr>
        <w:ind w:left="5826" w:hanging="360"/>
      </w:pPr>
    </w:lvl>
    <w:lvl w:ilvl="8" w:tplc="2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2" w15:restartNumberingAfterBreak="0">
    <w:nsid w:val="476C3DF1"/>
    <w:multiLevelType w:val="hybridMultilevel"/>
    <w:tmpl w:val="E0548730"/>
    <w:lvl w:ilvl="0" w:tplc="9D3EF9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478C7A66"/>
    <w:multiLevelType w:val="hybridMultilevel"/>
    <w:tmpl w:val="C832ACC0"/>
    <w:lvl w:ilvl="0" w:tplc="241A000F">
      <w:start w:val="1"/>
      <w:numFmt w:val="decimal"/>
      <w:lvlText w:val="%1."/>
      <w:lvlJc w:val="left"/>
      <w:pPr>
        <w:ind w:left="786" w:hanging="360"/>
      </w:pPr>
    </w:lvl>
    <w:lvl w:ilvl="1" w:tplc="241A0019" w:tentative="1">
      <w:start w:val="1"/>
      <w:numFmt w:val="lowerLetter"/>
      <w:lvlText w:val="%2."/>
      <w:lvlJc w:val="left"/>
      <w:pPr>
        <w:ind w:left="1506" w:hanging="360"/>
      </w:pPr>
    </w:lvl>
    <w:lvl w:ilvl="2" w:tplc="241A001B" w:tentative="1">
      <w:start w:val="1"/>
      <w:numFmt w:val="lowerRoman"/>
      <w:lvlText w:val="%3."/>
      <w:lvlJc w:val="right"/>
      <w:pPr>
        <w:ind w:left="2226" w:hanging="180"/>
      </w:pPr>
    </w:lvl>
    <w:lvl w:ilvl="3" w:tplc="241A000F" w:tentative="1">
      <w:start w:val="1"/>
      <w:numFmt w:val="decimal"/>
      <w:lvlText w:val="%4."/>
      <w:lvlJc w:val="left"/>
      <w:pPr>
        <w:ind w:left="2946" w:hanging="360"/>
      </w:pPr>
    </w:lvl>
    <w:lvl w:ilvl="4" w:tplc="241A0019" w:tentative="1">
      <w:start w:val="1"/>
      <w:numFmt w:val="lowerLetter"/>
      <w:lvlText w:val="%5."/>
      <w:lvlJc w:val="left"/>
      <w:pPr>
        <w:ind w:left="3666" w:hanging="360"/>
      </w:pPr>
    </w:lvl>
    <w:lvl w:ilvl="5" w:tplc="241A001B" w:tentative="1">
      <w:start w:val="1"/>
      <w:numFmt w:val="lowerRoman"/>
      <w:lvlText w:val="%6."/>
      <w:lvlJc w:val="right"/>
      <w:pPr>
        <w:ind w:left="4386" w:hanging="180"/>
      </w:pPr>
    </w:lvl>
    <w:lvl w:ilvl="6" w:tplc="241A000F" w:tentative="1">
      <w:start w:val="1"/>
      <w:numFmt w:val="decimal"/>
      <w:lvlText w:val="%7."/>
      <w:lvlJc w:val="left"/>
      <w:pPr>
        <w:ind w:left="5106" w:hanging="360"/>
      </w:pPr>
    </w:lvl>
    <w:lvl w:ilvl="7" w:tplc="241A0019" w:tentative="1">
      <w:start w:val="1"/>
      <w:numFmt w:val="lowerLetter"/>
      <w:lvlText w:val="%8."/>
      <w:lvlJc w:val="left"/>
      <w:pPr>
        <w:ind w:left="5826" w:hanging="360"/>
      </w:pPr>
    </w:lvl>
    <w:lvl w:ilvl="8" w:tplc="2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4" w15:restartNumberingAfterBreak="0">
    <w:nsid w:val="484B17C7"/>
    <w:multiLevelType w:val="hybridMultilevel"/>
    <w:tmpl w:val="3B7A303C"/>
    <w:lvl w:ilvl="0" w:tplc="B7E8EE42">
      <w:start w:val="1"/>
      <w:numFmt w:val="decimal"/>
      <w:lvlText w:val="%1."/>
      <w:lvlJc w:val="left"/>
      <w:pPr>
        <w:ind w:left="1146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241A0019" w:tentative="1">
      <w:start w:val="1"/>
      <w:numFmt w:val="lowerLetter"/>
      <w:lvlText w:val="%2."/>
      <w:lvlJc w:val="left"/>
      <w:pPr>
        <w:ind w:left="1866" w:hanging="360"/>
      </w:pPr>
    </w:lvl>
    <w:lvl w:ilvl="2" w:tplc="241A001B" w:tentative="1">
      <w:start w:val="1"/>
      <w:numFmt w:val="lowerRoman"/>
      <w:lvlText w:val="%3."/>
      <w:lvlJc w:val="right"/>
      <w:pPr>
        <w:ind w:left="2586" w:hanging="180"/>
      </w:pPr>
    </w:lvl>
    <w:lvl w:ilvl="3" w:tplc="241A000F" w:tentative="1">
      <w:start w:val="1"/>
      <w:numFmt w:val="decimal"/>
      <w:lvlText w:val="%4."/>
      <w:lvlJc w:val="left"/>
      <w:pPr>
        <w:ind w:left="3306" w:hanging="360"/>
      </w:pPr>
    </w:lvl>
    <w:lvl w:ilvl="4" w:tplc="241A0019" w:tentative="1">
      <w:start w:val="1"/>
      <w:numFmt w:val="lowerLetter"/>
      <w:lvlText w:val="%5."/>
      <w:lvlJc w:val="left"/>
      <w:pPr>
        <w:ind w:left="4026" w:hanging="360"/>
      </w:pPr>
    </w:lvl>
    <w:lvl w:ilvl="5" w:tplc="241A001B" w:tentative="1">
      <w:start w:val="1"/>
      <w:numFmt w:val="lowerRoman"/>
      <w:lvlText w:val="%6."/>
      <w:lvlJc w:val="right"/>
      <w:pPr>
        <w:ind w:left="4746" w:hanging="180"/>
      </w:pPr>
    </w:lvl>
    <w:lvl w:ilvl="6" w:tplc="241A000F" w:tentative="1">
      <w:start w:val="1"/>
      <w:numFmt w:val="decimal"/>
      <w:lvlText w:val="%7."/>
      <w:lvlJc w:val="left"/>
      <w:pPr>
        <w:ind w:left="5466" w:hanging="360"/>
      </w:pPr>
    </w:lvl>
    <w:lvl w:ilvl="7" w:tplc="241A0019" w:tentative="1">
      <w:start w:val="1"/>
      <w:numFmt w:val="lowerLetter"/>
      <w:lvlText w:val="%8."/>
      <w:lvlJc w:val="left"/>
      <w:pPr>
        <w:ind w:left="6186" w:hanging="360"/>
      </w:pPr>
    </w:lvl>
    <w:lvl w:ilvl="8" w:tplc="241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5" w15:restartNumberingAfterBreak="0">
    <w:nsid w:val="48D258ED"/>
    <w:multiLevelType w:val="hybridMultilevel"/>
    <w:tmpl w:val="0BA8A780"/>
    <w:lvl w:ilvl="0" w:tplc="4E92B81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48D425C5"/>
    <w:multiLevelType w:val="hybridMultilevel"/>
    <w:tmpl w:val="3B3A8E26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498A7FF3"/>
    <w:multiLevelType w:val="hybridMultilevel"/>
    <w:tmpl w:val="9E2CAE90"/>
    <w:lvl w:ilvl="0" w:tplc="7E644340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8" w15:restartNumberingAfterBreak="0">
    <w:nsid w:val="4A850504"/>
    <w:multiLevelType w:val="multilevel"/>
    <w:tmpl w:val="532C4034"/>
    <w:lvl w:ilvl="0">
      <w:start w:val="1"/>
      <w:numFmt w:val="bullet"/>
      <w:lvlText w:val=""/>
      <w:lvlJc w:val="left"/>
      <w:pPr>
        <w:tabs>
          <w:tab w:val="num" w:pos="0"/>
        </w:tabs>
        <w:ind w:left="1080" w:hanging="720"/>
      </w:pPr>
      <w:rPr>
        <w:rFonts w:ascii="Symbol" w:hAnsi="Symbol" w:hint="default"/>
        <w:b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Calibri" w:hAnsi="Calibri" w:cs="Calibri"/>
        <w:b w:val="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9" w15:restartNumberingAfterBreak="0">
    <w:nsid w:val="4B4130F4"/>
    <w:multiLevelType w:val="hybridMultilevel"/>
    <w:tmpl w:val="6E8A3780"/>
    <w:name w:val="WW8Num102222222222222222222"/>
    <w:lvl w:ilvl="0" w:tplc="241A000F">
      <w:start w:val="1"/>
      <w:numFmt w:val="decimal"/>
      <w:lvlText w:val="%1."/>
      <w:lvlJc w:val="left"/>
      <w:pPr>
        <w:ind w:left="786" w:hanging="360"/>
      </w:pPr>
    </w:lvl>
    <w:lvl w:ilvl="1" w:tplc="241A0019" w:tentative="1">
      <w:start w:val="1"/>
      <w:numFmt w:val="lowerLetter"/>
      <w:lvlText w:val="%2."/>
      <w:lvlJc w:val="left"/>
      <w:pPr>
        <w:ind w:left="1506" w:hanging="360"/>
      </w:pPr>
    </w:lvl>
    <w:lvl w:ilvl="2" w:tplc="241A001B" w:tentative="1">
      <w:start w:val="1"/>
      <w:numFmt w:val="lowerRoman"/>
      <w:lvlText w:val="%3."/>
      <w:lvlJc w:val="right"/>
      <w:pPr>
        <w:ind w:left="2226" w:hanging="180"/>
      </w:pPr>
    </w:lvl>
    <w:lvl w:ilvl="3" w:tplc="241A000F" w:tentative="1">
      <w:start w:val="1"/>
      <w:numFmt w:val="decimal"/>
      <w:lvlText w:val="%4."/>
      <w:lvlJc w:val="left"/>
      <w:pPr>
        <w:ind w:left="2946" w:hanging="360"/>
      </w:pPr>
    </w:lvl>
    <w:lvl w:ilvl="4" w:tplc="241A0019" w:tentative="1">
      <w:start w:val="1"/>
      <w:numFmt w:val="lowerLetter"/>
      <w:lvlText w:val="%5."/>
      <w:lvlJc w:val="left"/>
      <w:pPr>
        <w:ind w:left="3666" w:hanging="360"/>
      </w:pPr>
    </w:lvl>
    <w:lvl w:ilvl="5" w:tplc="241A001B" w:tentative="1">
      <w:start w:val="1"/>
      <w:numFmt w:val="lowerRoman"/>
      <w:lvlText w:val="%6."/>
      <w:lvlJc w:val="right"/>
      <w:pPr>
        <w:ind w:left="4386" w:hanging="180"/>
      </w:pPr>
    </w:lvl>
    <w:lvl w:ilvl="6" w:tplc="241A000F" w:tentative="1">
      <w:start w:val="1"/>
      <w:numFmt w:val="decimal"/>
      <w:lvlText w:val="%7."/>
      <w:lvlJc w:val="left"/>
      <w:pPr>
        <w:ind w:left="5106" w:hanging="360"/>
      </w:pPr>
    </w:lvl>
    <w:lvl w:ilvl="7" w:tplc="241A0019" w:tentative="1">
      <w:start w:val="1"/>
      <w:numFmt w:val="lowerLetter"/>
      <w:lvlText w:val="%8."/>
      <w:lvlJc w:val="left"/>
      <w:pPr>
        <w:ind w:left="5826" w:hanging="360"/>
      </w:pPr>
    </w:lvl>
    <w:lvl w:ilvl="8" w:tplc="2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0" w15:restartNumberingAfterBreak="0">
    <w:nsid w:val="4B8F6717"/>
    <w:multiLevelType w:val="hybridMultilevel"/>
    <w:tmpl w:val="65B4399A"/>
    <w:lvl w:ilvl="0" w:tplc="2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1" w15:restartNumberingAfterBreak="0">
    <w:nsid w:val="4C5A6002"/>
    <w:multiLevelType w:val="hybridMultilevel"/>
    <w:tmpl w:val="CBFAE8A0"/>
    <w:name w:val="WW8Num1022222222222222222"/>
    <w:lvl w:ilvl="0" w:tplc="241A000F">
      <w:start w:val="1"/>
      <w:numFmt w:val="decimal"/>
      <w:lvlText w:val="%1."/>
      <w:lvlJc w:val="left"/>
      <w:pPr>
        <w:ind w:left="786" w:hanging="360"/>
      </w:pPr>
    </w:lvl>
    <w:lvl w:ilvl="1" w:tplc="241A0019" w:tentative="1">
      <w:start w:val="1"/>
      <w:numFmt w:val="lowerLetter"/>
      <w:lvlText w:val="%2."/>
      <w:lvlJc w:val="left"/>
      <w:pPr>
        <w:ind w:left="1506" w:hanging="360"/>
      </w:pPr>
    </w:lvl>
    <w:lvl w:ilvl="2" w:tplc="241A001B" w:tentative="1">
      <w:start w:val="1"/>
      <w:numFmt w:val="lowerRoman"/>
      <w:lvlText w:val="%3."/>
      <w:lvlJc w:val="right"/>
      <w:pPr>
        <w:ind w:left="2226" w:hanging="180"/>
      </w:pPr>
    </w:lvl>
    <w:lvl w:ilvl="3" w:tplc="241A000F" w:tentative="1">
      <w:start w:val="1"/>
      <w:numFmt w:val="decimal"/>
      <w:lvlText w:val="%4."/>
      <w:lvlJc w:val="left"/>
      <w:pPr>
        <w:ind w:left="2946" w:hanging="360"/>
      </w:pPr>
    </w:lvl>
    <w:lvl w:ilvl="4" w:tplc="241A0019" w:tentative="1">
      <w:start w:val="1"/>
      <w:numFmt w:val="lowerLetter"/>
      <w:lvlText w:val="%5."/>
      <w:lvlJc w:val="left"/>
      <w:pPr>
        <w:ind w:left="3666" w:hanging="360"/>
      </w:pPr>
    </w:lvl>
    <w:lvl w:ilvl="5" w:tplc="241A001B" w:tentative="1">
      <w:start w:val="1"/>
      <w:numFmt w:val="lowerRoman"/>
      <w:lvlText w:val="%6."/>
      <w:lvlJc w:val="right"/>
      <w:pPr>
        <w:ind w:left="4386" w:hanging="180"/>
      </w:pPr>
    </w:lvl>
    <w:lvl w:ilvl="6" w:tplc="241A000F" w:tentative="1">
      <w:start w:val="1"/>
      <w:numFmt w:val="decimal"/>
      <w:lvlText w:val="%7."/>
      <w:lvlJc w:val="left"/>
      <w:pPr>
        <w:ind w:left="5106" w:hanging="360"/>
      </w:pPr>
    </w:lvl>
    <w:lvl w:ilvl="7" w:tplc="241A0019" w:tentative="1">
      <w:start w:val="1"/>
      <w:numFmt w:val="lowerLetter"/>
      <w:lvlText w:val="%8."/>
      <w:lvlJc w:val="left"/>
      <w:pPr>
        <w:ind w:left="5826" w:hanging="360"/>
      </w:pPr>
    </w:lvl>
    <w:lvl w:ilvl="8" w:tplc="2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2" w15:restartNumberingAfterBreak="0">
    <w:nsid w:val="4CB86113"/>
    <w:multiLevelType w:val="hybridMultilevel"/>
    <w:tmpl w:val="82881002"/>
    <w:lvl w:ilvl="0" w:tplc="8DFEC7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4CC43DD7"/>
    <w:multiLevelType w:val="hybridMultilevel"/>
    <w:tmpl w:val="0C60131C"/>
    <w:lvl w:ilvl="0" w:tplc="758C219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4D9D5491"/>
    <w:multiLevelType w:val="hybridMultilevel"/>
    <w:tmpl w:val="FD6EF566"/>
    <w:lvl w:ilvl="0" w:tplc="241A000F">
      <w:start w:val="1"/>
      <w:numFmt w:val="decimal"/>
      <w:lvlText w:val="%1."/>
      <w:lvlJc w:val="left"/>
      <w:pPr>
        <w:ind w:left="1146" w:hanging="360"/>
      </w:pPr>
    </w:lvl>
    <w:lvl w:ilvl="1" w:tplc="241A0019" w:tentative="1">
      <w:start w:val="1"/>
      <w:numFmt w:val="lowerLetter"/>
      <w:lvlText w:val="%2."/>
      <w:lvlJc w:val="left"/>
      <w:pPr>
        <w:ind w:left="1866" w:hanging="360"/>
      </w:pPr>
    </w:lvl>
    <w:lvl w:ilvl="2" w:tplc="241A001B" w:tentative="1">
      <w:start w:val="1"/>
      <w:numFmt w:val="lowerRoman"/>
      <w:lvlText w:val="%3."/>
      <w:lvlJc w:val="right"/>
      <w:pPr>
        <w:ind w:left="2586" w:hanging="180"/>
      </w:pPr>
    </w:lvl>
    <w:lvl w:ilvl="3" w:tplc="241A000F" w:tentative="1">
      <w:start w:val="1"/>
      <w:numFmt w:val="decimal"/>
      <w:lvlText w:val="%4."/>
      <w:lvlJc w:val="left"/>
      <w:pPr>
        <w:ind w:left="3306" w:hanging="360"/>
      </w:pPr>
    </w:lvl>
    <w:lvl w:ilvl="4" w:tplc="241A0019" w:tentative="1">
      <w:start w:val="1"/>
      <w:numFmt w:val="lowerLetter"/>
      <w:lvlText w:val="%5."/>
      <w:lvlJc w:val="left"/>
      <w:pPr>
        <w:ind w:left="4026" w:hanging="360"/>
      </w:pPr>
    </w:lvl>
    <w:lvl w:ilvl="5" w:tplc="241A001B" w:tentative="1">
      <w:start w:val="1"/>
      <w:numFmt w:val="lowerRoman"/>
      <w:lvlText w:val="%6."/>
      <w:lvlJc w:val="right"/>
      <w:pPr>
        <w:ind w:left="4746" w:hanging="180"/>
      </w:pPr>
    </w:lvl>
    <w:lvl w:ilvl="6" w:tplc="241A000F" w:tentative="1">
      <w:start w:val="1"/>
      <w:numFmt w:val="decimal"/>
      <w:lvlText w:val="%7."/>
      <w:lvlJc w:val="left"/>
      <w:pPr>
        <w:ind w:left="5466" w:hanging="360"/>
      </w:pPr>
    </w:lvl>
    <w:lvl w:ilvl="7" w:tplc="241A0019" w:tentative="1">
      <w:start w:val="1"/>
      <w:numFmt w:val="lowerLetter"/>
      <w:lvlText w:val="%8."/>
      <w:lvlJc w:val="left"/>
      <w:pPr>
        <w:ind w:left="6186" w:hanging="360"/>
      </w:pPr>
    </w:lvl>
    <w:lvl w:ilvl="8" w:tplc="241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5" w15:restartNumberingAfterBreak="0">
    <w:nsid w:val="529F6166"/>
    <w:multiLevelType w:val="multilevel"/>
    <w:tmpl w:val="A740B814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b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/>
      </w:rPr>
    </w:lvl>
  </w:abstractNum>
  <w:abstractNum w:abstractNumId="106" w15:restartNumberingAfterBreak="0">
    <w:nsid w:val="53AD6AE7"/>
    <w:multiLevelType w:val="hybridMultilevel"/>
    <w:tmpl w:val="EDDA7B4A"/>
    <w:lvl w:ilvl="0" w:tplc="A1EA2DA2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222" w:hanging="360"/>
      </w:pPr>
    </w:lvl>
    <w:lvl w:ilvl="2" w:tplc="241A001B" w:tentative="1">
      <w:start w:val="1"/>
      <w:numFmt w:val="lowerRoman"/>
      <w:lvlText w:val="%3."/>
      <w:lvlJc w:val="right"/>
      <w:pPr>
        <w:ind w:left="1942" w:hanging="180"/>
      </w:pPr>
    </w:lvl>
    <w:lvl w:ilvl="3" w:tplc="241A000F" w:tentative="1">
      <w:start w:val="1"/>
      <w:numFmt w:val="decimal"/>
      <w:lvlText w:val="%4."/>
      <w:lvlJc w:val="left"/>
      <w:pPr>
        <w:ind w:left="2662" w:hanging="360"/>
      </w:pPr>
    </w:lvl>
    <w:lvl w:ilvl="4" w:tplc="241A0019" w:tentative="1">
      <w:start w:val="1"/>
      <w:numFmt w:val="lowerLetter"/>
      <w:lvlText w:val="%5."/>
      <w:lvlJc w:val="left"/>
      <w:pPr>
        <w:ind w:left="3382" w:hanging="360"/>
      </w:pPr>
    </w:lvl>
    <w:lvl w:ilvl="5" w:tplc="241A001B" w:tentative="1">
      <w:start w:val="1"/>
      <w:numFmt w:val="lowerRoman"/>
      <w:lvlText w:val="%6."/>
      <w:lvlJc w:val="right"/>
      <w:pPr>
        <w:ind w:left="4102" w:hanging="180"/>
      </w:pPr>
    </w:lvl>
    <w:lvl w:ilvl="6" w:tplc="241A000F" w:tentative="1">
      <w:start w:val="1"/>
      <w:numFmt w:val="decimal"/>
      <w:lvlText w:val="%7."/>
      <w:lvlJc w:val="left"/>
      <w:pPr>
        <w:ind w:left="4822" w:hanging="360"/>
      </w:pPr>
    </w:lvl>
    <w:lvl w:ilvl="7" w:tplc="241A0019" w:tentative="1">
      <w:start w:val="1"/>
      <w:numFmt w:val="lowerLetter"/>
      <w:lvlText w:val="%8."/>
      <w:lvlJc w:val="left"/>
      <w:pPr>
        <w:ind w:left="5542" w:hanging="360"/>
      </w:pPr>
    </w:lvl>
    <w:lvl w:ilvl="8" w:tplc="2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7" w15:restartNumberingAfterBreak="0">
    <w:nsid w:val="549348D5"/>
    <w:multiLevelType w:val="hybridMultilevel"/>
    <w:tmpl w:val="C37AC43E"/>
    <w:lvl w:ilvl="0" w:tplc="2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8" w15:restartNumberingAfterBreak="0">
    <w:nsid w:val="54B019C6"/>
    <w:multiLevelType w:val="hybridMultilevel"/>
    <w:tmpl w:val="CA58355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553179C4"/>
    <w:multiLevelType w:val="multilevel"/>
    <w:tmpl w:val="3AD6A87E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Calibri" w:hint="default"/>
        <w:color w:val="000000"/>
        <w:lang w:val="sr-Cyrl-RS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Times New Roman" w:hAnsi="Times New Roman" w:cs="Calibri" w:hint="default"/>
        <w:b/>
        <w:color w:val="000000"/>
        <w:lang w:val="sr-Cyrl-RS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110" w15:restartNumberingAfterBreak="0">
    <w:nsid w:val="55FA2BE2"/>
    <w:multiLevelType w:val="hybridMultilevel"/>
    <w:tmpl w:val="8C621926"/>
    <w:name w:val="WW8Num10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5609627B"/>
    <w:multiLevelType w:val="hybridMultilevel"/>
    <w:tmpl w:val="CC72E9F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56D74830"/>
    <w:multiLevelType w:val="hybridMultilevel"/>
    <w:tmpl w:val="23B8AD8A"/>
    <w:lvl w:ilvl="0" w:tplc="E562766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Arial" w:hint="default"/>
        <w:sz w:val="24"/>
        <w:szCs w:val="18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57077F37"/>
    <w:multiLevelType w:val="hybridMultilevel"/>
    <w:tmpl w:val="7FEAD08E"/>
    <w:lvl w:ilvl="0" w:tplc="2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4" w15:restartNumberingAfterBreak="0">
    <w:nsid w:val="57104271"/>
    <w:multiLevelType w:val="hybridMultilevel"/>
    <w:tmpl w:val="431CD76A"/>
    <w:name w:val="WW8Num1022222222222"/>
    <w:lvl w:ilvl="0" w:tplc="758C219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59513739"/>
    <w:multiLevelType w:val="multilevel"/>
    <w:tmpl w:val="14A67560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  <w:position w:val="0"/>
        <w:sz w:val="24"/>
        <w:vertAlign w:val="baseline"/>
        <w:lang w:val="sr-Cyrl-RS"/>
      </w:rPr>
    </w:lvl>
    <w:lvl w:ilvl="1">
      <w:numFmt w:val="bullet"/>
      <w:lvlText w:val="‒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position w:val="0"/>
        <w:sz w:val="24"/>
        <w:vertAlign w:val="baseline"/>
        <w:lang w:val="sr-Cyrl-RS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  <w:rPr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positio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  <w:rPr>
        <w:position w:val="0"/>
        <w:sz w:val="24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  <w:rPr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  <w:rPr>
        <w:position w:val="0"/>
        <w:sz w:val="24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  <w:rPr>
        <w:position w:val="0"/>
        <w:sz w:val="24"/>
        <w:vertAlign w:val="baseline"/>
      </w:rPr>
    </w:lvl>
  </w:abstractNum>
  <w:abstractNum w:abstractNumId="116" w15:restartNumberingAfterBreak="0">
    <w:nsid w:val="5A3B4293"/>
    <w:multiLevelType w:val="hybridMultilevel"/>
    <w:tmpl w:val="A484E672"/>
    <w:lvl w:ilvl="0" w:tplc="2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7" w15:restartNumberingAfterBreak="0">
    <w:nsid w:val="5BF46D79"/>
    <w:multiLevelType w:val="hybridMultilevel"/>
    <w:tmpl w:val="2B4C8A10"/>
    <w:lvl w:ilvl="0" w:tplc="241A000F">
      <w:start w:val="1"/>
      <w:numFmt w:val="decimal"/>
      <w:lvlText w:val="%1."/>
      <w:lvlJc w:val="left"/>
      <w:pPr>
        <w:ind w:left="1068" w:hanging="360"/>
      </w:pPr>
    </w:lvl>
    <w:lvl w:ilvl="1" w:tplc="241A0019" w:tentative="1">
      <w:start w:val="1"/>
      <w:numFmt w:val="lowerLetter"/>
      <w:lvlText w:val="%2."/>
      <w:lvlJc w:val="left"/>
      <w:pPr>
        <w:ind w:left="1788" w:hanging="360"/>
      </w:pPr>
    </w:lvl>
    <w:lvl w:ilvl="2" w:tplc="241A001B" w:tentative="1">
      <w:start w:val="1"/>
      <w:numFmt w:val="lowerRoman"/>
      <w:lvlText w:val="%3."/>
      <w:lvlJc w:val="right"/>
      <w:pPr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8" w15:restartNumberingAfterBreak="0">
    <w:nsid w:val="5CAD13E8"/>
    <w:multiLevelType w:val="hybridMultilevel"/>
    <w:tmpl w:val="9E743A3C"/>
    <w:lvl w:ilvl="0" w:tplc="2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9" w15:restartNumberingAfterBreak="0">
    <w:nsid w:val="5D8A49D7"/>
    <w:multiLevelType w:val="multilevel"/>
    <w:tmpl w:val="0064422C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Calibri" w:hint="default"/>
        <w:color w:val="000000"/>
        <w:lang w:val="sr-Cyrl-RS"/>
      </w:rPr>
    </w:lvl>
    <w:lvl w:ilvl="1"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Calibri" w:hAnsi="Calibri" w:cs="Calibri" w:hint="default"/>
        <w:color w:val="000000"/>
        <w:lang w:val="uk-UA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120" w15:restartNumberingAfterBreak="0">
    <w:nsid w:val="62C73475"/>
    <w:multiLevelType w:val="hybridMultilevel"/>
    <w:tmpl w:val="69DC7D54"/>
    <w:lvl w:ilvl="0" w:tplc="0DD4DCFC"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630A48FA"/>
    <w:multiLevelType w:val="hybridMultilevel"/>
    <w:tmpl w:val="BDFE4DA4"/>
    <w:lvl w:ilvl="0" w:tplc="0DD4DCFC"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639646B2"/>
    <w:multiLevelType w:val="multilevel"/>
    <w:tmpl w:val="AECC643E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50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2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4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6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8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0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2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46" w:hanging="360"/>
      </w:pPr>
      <w:rPr>
        <w:rFonts w:ascii="Wingdings" w:hAnsi="Wingdings" w:cs="Wingdings"/>
      </w:rPr>
    </w:lvl>
  </w:abstractNum>
  <w:abstractNum w:abstractNumId="123" w15:restartNumberingAfterBreak="0">
    <w:nsid w:val="64A4259D"/>
    <w:multiLevelType w:val="hybridMultilevel"/>
    <w:tmpl w:val="4A424F4A"/>
    <w:lvl w:ilvl="0" w:tplc="241A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24" w15:restartNumberingAfterBreak="0">
    <w:nsid w:val="64A60F62"/>
    <w:multiLevelType w:val="hybridMultilevel"/>
    <w:tmpl w:val="2AB4B058"/>
    <w:lvl w:ilvl="0" w:tplc="D0F4C71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4FE3460"/>
    <w:multiLevelType w:val="hybridMultilevel"/>
    <w:tmpl w:val="34A6313A"/>
    <w:lvl w:ilvl="0" w:tplc="4CD273E2">
      <w:start w:val="4"/>
      <w:numFmt w:val="decimal"/>
      <w:lvlText w:val="%1."/>
      <w:lvlJc w:val="left"/>
      <w:pPr>
        <w:ind w:left="796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516" w:hanging="360"/>
      </w:pPr>
    </w:lvl>
    <w:lvl w:ilvl="2" w:tplc="241A001B" w:tentative="1">
      <w:start w:val="1"/>
      <w:numFmt w:val="lowerRoman"/>
      <w:lvlText w:val="%3."/>
      <w:lvlJc w:val="right"/>
      <w:pPr>
        <w:ind w:left="2236" w:hanging="180"/>
      </w:pPr>
    </w:lvl>
    <w:lvl w:ilvl="3" w:tplc="241A000F" w:tentative="1">
      <w:start w:val="1"/>
      <w:numFmt w:val="decimal"/>
      <w:lvlText w:val="%4."/>
      <w:lvlJc w:val="left"/>
      <w:pPr>
        <w:ind w:left="2956" w:hanging="360"/>
      </w:pPr>
    </w:lvl>
    <w:lvl w:ilvl="4" w:tplc="241A0019" w:tentative="1">
      <w:start w:val="1"/>
      <w:numFmt w:val="lowerLetter"/>
      <w:lvlText w:val="%5."/>
      <w:lvlJc w:val="left"/>
      <w:pPr>
        <w:ind w:left="3676" w:hanging="360"/>
      </w:pPr>
    </w:lvl>
    <w:lvl w:ilvl="5" w:tplc="241A001B" w:tentative="1">
      <w:start w:val="1"/>
      <w:numFmt w:val="lowerRoman"/>
      <w:lvlText w:val="%6."/>
      <w:lvlJc w:val="right"/>
      <w:pPr>
        <w:ind w:left="4396" w:hanging="180"/>
      </w:pPr>
    </w:lvl>
    <w:lvl w:ilvl="6" w:tplc="241A000F" w:tentative="1">
      <w:start w:val="1"/>
      <w:numFmt w:val="decimal"/>
      <w:lvlText w:val="%7."/>
      <w:lvlJc w:val="left"/>
      <w:pPr>
        <w:ind w:left="5116" w:hanging="360"/>
      </w:pPr>
    </w:lvl>
    <w:lvl w:ilvl="7" w:tplc="241A0019" w:tentative="1">
      <w:start w:val="1"/>
      <w:numFmt w:val="lowerLetter"/>
      <w:lvlText w:val="%8."/>
      <w:lvlJc w:val="left"/>
      <w:pPr>
        <w:ind w:left="5836" w:hanging="360"/>
      </w:pPr>
    </w:lvl>
    <w:lvl w:ilvl="8" w:tplc="241A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26" w15:restartNumberingAfterBreak="0">
    <w:nsid w:val="652A4478"/>
    <w:multiLevelType w:val="hybridMultilevel"/>
    <w:tmpl w:val="039E22B4"/>
    <w:lvl w:ilvl="0" w:tplc="241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7" w15:restartNumberingAfterBreak="0">
    <w:nsid w:val="663B2543"/>
    <w:multiLevelType w:val="hybridMultilevel"/>
    <w:tmpl w:val="7546802E"/>
    <w:name w:val="WW8Num10222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69E247F3"/>
    <w:multiLevelType w:val="hybridMultilevel"/>
    <w:tmpl w:val="D24E8368"/>
    <w:name w:val="WW8Num102222222"/>
    <w:lvl w:ilvl="0" w:tplc="9EAEE4C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6AA9279E"/>
    <w:multiLevelType w:val="hybridMultilevel"/>
    <w:tmpl w:val="00367AA4"/>
    <w:lvl w:ilvl="0" w:tplc="2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0" w15:restartNumberingAfterBreak="0">
    <w:nsid w:val="6B5B3EE3"/>
    <w:multiLevelType w:val="hybridMultilevel"/>
    <w:tmpl w:val="833894A0"/>
    <w:name w:val="WW8Num1022222222222222222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6BC126B9"/>
    <w:multiLevelType w:val="multilevel"/>
    <w:tmpl w:val="9A38E57A"/>
    <w:lvl w:ilvl="0">
      <w:start w:val="1"/>
      <w:numFmt w:val="bullet"/>
      <w:lvlText w:val=""/>
      <w:lvlJc w:val="left"/>
      <w:pPr>
        <w:tabs>
          <w:tab w:val="num" w:pos="116"/>
        </w:tabs>
        <w:ind w:left="476" w:hanging="360"/>
      </w:pPr>
      <w:rPr>
        <w:rFonts w:ascii="Symbol" w:hAnsi="Symbol" w:cs="Calibri" w:hint="default"/>
        <w:color w:val="000000"/>
        <w:lang w:val="sr-Cyrl-RS"/>
      </w:rPr>
    </w:lvl>
    <w:lvl w:ilvl="1">
      <w:numFmt w:val="bullet"/>
      <w:lvlText w:val="-"/>
      <w:lvlJc w:val="left"/>
      <w:pPr>
        <w:tabs>
          <w:tab w:val="num" w:pos="116"/>
        </w:tabs>
        <w:ind w:left="1196" w:hanging="360"/>
      </w:pPr>
      <w:rPr>
        <w:rFonts w:ascii="Calibri" w:hAnsi="Calibri" w:cs="Calibri" w:hint="default"/>
        <w:color w:val="000000"/>
        <w:lang w:val="sr-Cyrl-RS"/>
      </w:rPr>
    </w:lvl>
    <w:lvl w:ilvl="2">
      <w:start w:val="1"/>
      <w:numFmt w:val="bullet"/>
      <w:lvlText w:val=""/>
      <w:lvlJc w:val="left"/>
      <w:pPr>
        <w:tabs>
          <w:tab w:val="num" w:pos="116"/>
        </w:tabs>
        <w:ind w:left="191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16"/>
        </w:tabs>
        <w:ind w:left="263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116"/>
        </w:tabs>
        <w:ind w:left="335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116"/>
        </w:tabs>
        <w:ind w:left="407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116"/>
        </w:tabs>
        <w:ind w:left="479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116"/>
        </w:tabs>
        <w:ind w:left="551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16"/>
        </w:tabs>
        <w:ind w:left="6236" w:hanging="360"/>
      </w:pPr>
      <w:rPr>
        <w:rFonts w:ascii="Wingdings" w:hAnsi="Wingdings" w:cs="Wingdings" w:hint="default"/>
      </w:rPr>
    </w:lvl>
  </w:abstractNum>
  <w:abstractNum w:abstractNumId="132" w15:restartNumberingAfterBreak="0">
    <w:nsid w:val="6CB22714"/>
    <w:multiLevelType w:val="hybridMultilevel"/>
    <w:tmpl w:val="26BC3D26"/>
    <w:lvl w:ilvl="0" w:tplc="241A000F">
      <w:start w:val="1"/>
      <w:numFmt w:val="decimal"/>
      <w:lvlText w:val="%1."/>
      <w:lvlJc w:val="left"/>
      <w:pPr>
        <w:ind w:left="426" w:hanging="360"/>
      </w:pPr>
    </w:lvl>
    <w:lvl w:ilvl="1" w:tplc="241A0019">
      <w:start w:val="1"/>
      <w:numFmt w:val="lowerLetter"/>
      <w:lvlText w:val="%2."/>
      <w:lvlJc w:val="left"/>
      <w:pPr>
        <w:ind w:left="1146" w:hanging="360"/>
      </w:pPr>
    </w:lvl>
    <w:lvl w:ilvl="2" w:tplc="241A001B" w:tentative="1">
      <w:start w:val="1"/>
      <w:numFmt w:val="lowerRoman"/>
      <w:lvlText w:val="%3."/>
      <w:lvlJc w:val="right"/>
      <w:pPr>
        <w:ind w:left="1866" w:hanging="180"/>
      </w:pPr>
    </w:lvl>
    <w:lvl w:ilvl="3" w:tplc="241A000F" w:tentative="1">
      <w:start w:val="1"/>
      <w:numFmt w:val="decimal"/>
      <w:lvlText w:val="%4."/>
      <w:lvlJc w:val="left"/>
      <w:pPr>
        <w:ind w:left="2586" w:hanging="360"/>
      </w:pPr>
    </w:lvl>
    <w:lvl w:ilvl="4" w:tplc="241A0019" w:tentative="1">
      <w:start w:val="1"/>
      <w:numFmt w:val="lowerLetter"/>
      <w:lvlText w:val="%5."/>
      <w:lvlJc w:val="left"/>
      <w:pPr>
        <w:ind w:left="3306" w:hanging="360"/>
      </w:pPr>
    </w:lvl>
    <w:lvl w:ilvl="5" w:tplc="241A001B" w:tentative="1">
      <w:start w:val="1"/>
      <w:numFmt w:val="lowerRoman"/>
      <w:lvlText w:val="%6."/>
      <w:lvlJc w:val="right"/>
      <w:pPr>
        <w:ind w:left="4026" w:hanging="180"/>
      </w:pPr>
    </w:lvl>
    <w:lvl w:ilvl="6" w:tplc="241A000F" w:tentative="1">
      <w:start w:val="1"/>
      <w:numFmt w:val="decimal"/>
      <w:lvlText w:val="%7."/>
      <w:lvlJc w:val="left"/>
      <w:pPr>
        <w:ind w:left="4746" w:hanging="360"/>
      </w:pPr>
    </w:lvl>
    <w:lvl w:ilvl="7" w:tplc="241A0019" w:tentative="1">
      <w:start w:val="1"/>
      <w:numFmt w:val="lowerLetter"/>
      <w:lvlText w:val="%8."/>
      <w:lvlJc w:val="left"/>
      <w:pPr>
        <w:ind w:left="5466" w:hanging="360"/>
      </w:pPr>
    </w:lvl>
    <w:lvl w:ilvl="8" w:tplc="241A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33" w15:restartNumberingAfterBreak="0">
    <w:nsid w:val="6D996713"/>
    <w:multiLevelType w:val="hybridMultilevel"/>
    <w:tmpl w:val="3982B7F0"/>
    <w:name w:val="WW8Num102222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6E3233C2"/>
    <w:multiLevelType w:val="hybridMultilevel"/>
    <w:tmpl w:val="A0520450"/>
    <w:lvl w:ilvl="0" w:tplc="0DD4DCFC"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6EB44376"/>
    <w:multiLevelType w:val="hybridMultilevel"/>
    <w:tmpl w:val="A9A80F04"/>
    <w:lvl w:ilvl="0" w:tplc="2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6" w15:restartNumberingAfterBreak="0">
    <w:nsid w:val="6F8220DD"/>
    <w:multiLevelType w:val="multilevel"/>
    <w:tmpl w:val="1298D740"/>
    <w:lvl w:ilvl="0">
      <w:start w:val="1"/>
      <w:numFmt w:val="bullet"/>
      <w:lvlText w:val=""/>
      <w:lvlJc w:val="left"/>
      <w:pPr>
        <w:tabs>
          <w:tab w:val="num" w:pos="-36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6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-36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-36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6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-36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-36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60"/>
        </w:tabs>
        <w:ind w:left="6840" w:hanging="360"/>
      </w:pPr>
      <w:rPr>
        <w:rFonts w:ascii="Wingdings" w:hAnsi="Wingdings" w:cs="Wingdings"/>
      </w:rPr>
    </w:lvl>
  </w:abstractNum>
  <w:abstractNum w:abstractNumId="137" w15:restartNumberingAfterBreak="0">
    <w:nsid w:val="6FBB1C11"/>
    <w:multiLevelType w:val="hybridMultilevel"/>
    <w:tmpl w:val="4BFC73A8"/>
    <w:lvl w:ilvl="0" w:tplc="0DD4DCFC"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6FBE189A"/>
    <w:multiLevelType w:val="hybridMultilevel"/>
    <w:tmpl w:val="7F348480"/>
    <w:lvl w:ilvl="0" w:tplc="92CAF56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Arial" w:hint="default"/>
        <w:b w:val="0"/>
        <w:sz w:val="24"/>
        <w:szCs w:val="18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6FCB0743"/>
    <w:multiLevelType w:val="hybridMultilevel"/>
    <w:tmpl w:val="AF82BFAC"/>
    <w:lvl w:ilvl="0" w:tplc="0DD4DCFC"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 w15:restartNumberingAfterBreak="0">
    <w:nsid w:val="70A81D35"/>
    <w:multiLevelType w:val="hybridMultilevel"/>
    <w:tmpl w:val="CA2A35DA"/>
    <w:lvl w:ilvl="0" w:tplc="758C219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1" w15:restartNumberingAfterBreak="0">
    <w:nsid w:val="71E70546"/>
    <w:multiLevelType w:val="hybridMultilevel"/>
    <w:tmpl w:val="C686B97E"/>
    <w:lvl w:ilvl="0" w:tplc="1D5CAA1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73560938"/>
    <w:multiLevelType w:val="hybridMultilevel"/>
    <w:tmpl w:val="B2166D6C"/>
    <w:lvl w:ilvl="0" w:tplc="2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3" w15:restartNumberingAfterBreak="0">
    <w:nsid w:val="758E1ED6"/>
    <w:multiLevelType w:val="hybridMultilevel"/>
    <w:tmpl w:val="4C0E4470"/>
    <w:lvl w:ilvl="0" w:tplc="2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4" w15:restartNumberingAfterBreak="0">
    <w:nsid w:val="75D37C4C"/>
    <w:multiLevelType w:val="hybridMultilevel"/>
    <w:tmpl w:val="A3A226E6"/>
    <w:lvl w:ilvl="0" w:tplc="E562766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Arial" w:hint="default"/>
        <w:sz w:val="24"/>
        <w:szCs w:val="18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760B4ABE"/>
    <w:multiLevelType w:val="hybridMultilevel"/>
    <w:tmpl w:val="58C01EE6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766C599E"/>
    <w:multiLevelType w:val="hybridMultilevel"/>
    <w:tmpl w:val="6F1AD700"/>
    <w:lvl w:ilvl="0" w:tplc="0DD4DCFC"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 w15:restartNumberingAfterBreak="0">
    <w:nsid w:val="76BB36C1"/>
    <w:multiLevelType w:val="hybridMultilevel"/>
    <w:tmpl w:val="6A3C1900"/>
    <w:name w:val="WW8Num1022222222"/>
    <w:lvl w:ilvl="0" w:tplc="65FCD19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77706659"/>
    <w:multiLevelType w:val="hybridMultilevel"/>
    <w:tmpl w:val="0CEC0130"/>
    <w:lvl w:ilvl="0" w:tplc="241A000F">
      <w:start w:val="1"/>
      <w:numFmt w:val="decimal"/>
      <w:lvlText w:val="%1."/>
      <w:lvlJc w:val="left"/>
      <w:pPr>
        <w:ind w:left="644" w:hanging="360"/>
      </w:pPr>
    </w:lvl>
    <w:lvl w:ilvl="1" w:tplc="241A0019" w:tentative="1">
      <w:start w:val="1"/>
      <w:numFmt w:val="lowerLetter"/>
      <w:lvlText w:val="%2."/>
      <w:lvlJc w:val="left"/>
      <w:pPr>
        <w:ind w:left="1364" w:hanging="360"/>
      </w:pPr>
    </w:lvl>
    <w:lvl w:ilvl="2" w:tplc="241A001B" w:tentative="1">
      <w:start w:val="1"/>
      <w:numFmt w:val="lowerRoman"/>
      <w:lvlText w:val="%3."/>
      <w:lvlJc w:val="right"/>
      <w:pPr>
        <w:ind w:left="2084" w:hanging="180"/>
      </w:pPr>
    </w:lvl>
    <w:lvl w:ilvl="3" w:tplc="241A000F" w:tentative="1">
      <w:start w:val="1"/>
      <w:numFmt w:val="decimal"/>
      <w:lvlText w:val="%4."/>
      <w:lvlJc w:val="left"/>
      <w:pPr>
        <w:ind w:left="2804" w:hanging="360"/>
      </w:pPr>
    </w:lvl>
    <w:lvl w:ilvl="4" w:tplc="241A0019" w:tentative="1">
      <w:start w:val="1"/>
      <w:numFmt w:val="lowerLetter"/>
      <w:lvlText w:val="%5."/>
      <w:lvlJc w:val="left"/>
      <w:pPr>
        <w:ind w:left="3524" w:hanging="360"/>
      </w:pPr>
    </w:lvl>
    <w:lvl w:ilvl="5" w:tplc="241A001B" w:tentative="1">
      <w:start w:val="1"/>
      <w:numFmt w:val="lowerRoman"/>
      <w:lvlText w:val="%6."/>
      <w:lvlJc w:val="right"/>
      <w:pPr>
        <w:ind w:left="4244" w:hanging="180"/>
      </w:pPr>
    </w:lvl>
    <w:lvl w:ilvl="6" w:tplc="241A000F" w:tentative="1">
      <w:start w:val="1"/>
      <w:numFmt w:val="decimal"/>
      <w:lvlText w:val="%7."/>
      <w:lvlJc w:val="left"/>
      <w:pPr>
        <w:ind w:left="4964" w:hanging="360"/>
      </w:pPr>
    </w:lvl>
    <w:lvl w:ilvl="7" w:tplc="241A0019" w:tentative="1">
      <w:start w:val="1"/>
      <w:numFmt w:val="lowerLetter"/>
      <w:lvlText w:val="%8."/>
      <w:lvlJc w:val="left"/>
      <w:pPr>
        <w:ind w:left="5684" w:hanging="360"/>
      </w:pPr>
    </w:lvl>
    <w:lvl w:ilvl="8" w:tplc="2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9" w15:restartNumberingAfterBreak="0">
    <w:nsid w:val="7AD17B51"/>
    <w:multiLevelType w:val="hybridMultilevel"/>
    <w:tmpl w:val="C1B26586"/>
    <w:lvl w:ilvl="0" w:tplc="4F2A52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7B542503"/>
    <w:multiLevelType w:val="hybridMultilevel"/>
    <w:tmpl w:val="5AF61CCC"/>
    <w:lvl w:ilvl="0" w:tplc="E5627666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Arial" w:hint="default"/>
        <w:sz w:val="24"/>
        <w:szCs w:val="18"/>
      </w:rPr>
    </w:lvl>
    <w:lvl w:ilvl="1" w:tplc="241A0019" w:tentative="1">
      <w:start w:val="1"/>
      <w:numFmt w:val="lowerLetter"/>
      <w:lvlText w:val="%2."/>
      <w:lvlJc w:val="left"/>
      <w:pPr>
        <w:ind w:left="1506" w:hanging="360"/>
      </w:pPr>
    </w:lvl>
    <w:lvl w:ilvl="2" w:tplc="241A001B" w:tentative="1">
      <w:start w:val="1"/>
      <w:numFmt w:val="lowerRoman"/>
      <w:lvlText w:val="%3."/>
      <w:lvlJc w:val="right"/>
      <w:pPr>
        <w:ind w:left="2226" w:hanging="180"/>
      </w:pPr>
    </w:lvl>
    <w:lvl w:ilvl="3" w:tplc="241A000F" w:tentative="1">
      <w:start w:val="1"/>
      <w:numFmt w:val="decimal"/>
      <w:lvlText w:val="%4."/>
      <w:lvlJc w:val="left"/>
      <w:pPr>
        <w:ind w:left="2946" w:hanging="360"/>
      </w:pPr>
    </w:lvl>
    <w:lvl w:ilvl="4" w:tplc="241A0019" w:tentative="1">
      <w:start w:val="1"/>
      <w:numFmt w:val="lowerLetter"/>
      <w:lvlText w:val="%5."/>
      <w:lvlJc w:val="left"/>
      <w:pPr>
        <w:ind w:left="3666" w:hanging="360"/>
      </w:pPr>
    </w:lvl>
    <w:lvl w:ilvl="5" w:tplc="241A001B" w:tentative="1">
      <w:start w:val="1"/>
      <w:numFmt w:val="lowerRoman"/>
      <w:lvlText w:val="%6."/>
      <w:lvlJc w:val="right"/>
      <w:pPr>
        <w:ind w:left="4386" w:hanging="180"/>
      </w:pPr>
    </w:lvl>
    <w:lvl w:ilvl="6" w:tplc="241A000F" w:tentative="1">
      <w:start w:val="1"/>
      <w:numFmt w:val="decimal"/>
      <w:lvlText w:val="%7."/>
      <w:lvlJc w:val="left"/>
      <w:pPr>
        <w:ind w:left="5106" w:hanging="360"/>
      </w:pPr>
    </w:lvl>
    <w:lvl w:ilvl="7" w:tplc="241A0019" w:tentative="1">
      <w:start w:val="1"/>
      <w:numFmt w:val="lowerLetter"/>
      <w:lvlText w:val="%8."/>
      <w:lvlJc w:val="left"/>
      <w:pPr>
        <w:ind w:left="5826" w:hanging="360"/>
      </w:pPr>
    </w:lvl>
    <w:lvl w:ilvl="8" w:tplc="2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1" w15:restartNumberingAfterBreak="0">
    <w:nsid w:val="7BFC32C3"/>
    <w:multiLevelType w:val="hybridMultilevel"/>
    <w:tmpl w:val="C896C50A"/>
    <w:lvl w:ilvl="0" w:tplc="AB0C73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7CB744CE"/>
    <w:multiLevelType w:val="hybridMultilevel"/>
    <w:tmpl w:val="91C6CDD6"/>
    <w:lvl w:ilvl="0" w:tplc="0DD4DCFC"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3" w15:restartNumberingAfterBreak="0">
    <w:nsid w:val="7DFB583A"/>
    <w:multiLevelType w:val="multilevel"/>
    <w:tmpl w:val="DFEC231E"/>
    <w:lvl w:ilvl="0">
      <w:numFmt w:val="bullet"/>
      <w:lvlText w:val="‒"/>
      <w:lvlJc w:val="left"/>
      <w:pPr>
        <w:tabs>
          <w:tab w:val="num" w:pos="-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-72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72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-72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-72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7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-72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-72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720"/>
        </w:tabs>
        <w:ind w:left="6480" w:hanging="360"/>
      </w:pPr>
      <w:rPr>
        <w:rFonts w:ascii="Wingdings" w:hAnsi="Wingdings" w:cs="Wingdings"/>
      </w:rPr>
    </w:lvl>
  </w:abstractNum>
  <w:abstractNum w:abstractNumId="154" w15:restartNumberingAfterBreak="0">
    <w:nsid w:val="7F606D30"/>
    <w:multiLevelType w:val="hybridMultilevel"/>
    <w:tmpl w:val="1DC692D2"/>
    <w:lvl w:ilvl="0" w:tplc="2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5" w15:restartNumberingAfterBreak="0">
    <w:nsid w:val="7F900770"/>
    <w:multiLevelType w:val="hybridMultilevel"/>
    <w:tmpl w:val="E204798C"/>
    <w:lvl w:ilvl="0" w:tplc="0DD4DCFC">
      <w:numFmt w:val="bullet"/>
      <w:lvlText w:val="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140"/>
  </w:num>
  <w:num w:numId="10">
    <w:abstractNumId w:val="40"/>
  </w:num>
  <w:num w:numId="11">
    <w:abstractNumId w:val="106"/>
  </w:num>
  <w:num w:numId="12">
    <w:abstractNumId w:val="38"/>
  </w:num>
  <w:num w:numId="13">
    <w:abstractNumId w:val="155"/>
  </w:num>
  <w:num w:numId="14">
    <w:abstractNumId w:val="132"/>
  </w:num>
  <w:num w:numId="15">
    <w:abstractNumId w:val="43"/>
  </w:num>
  <w:num w:numId="16">
    <w:abstractNumId w:val="59"/>
  </w:num>
  <w:num w:numId="17">
    <w:abstractNumId w:val="9"/>
  </w:num>
  <w:num w:numId="18">
    <w:abstractNumId w:val="49"/>
  </w:num>
  <w:num w:numId="19">
    <w:abstractNumId w:val="61"/>
  </w:num>
  <w:num w:numId="20">
    <w:abstractNumId w:val="75"/>
  </w:num>
  <w:num w:numId="21">
    <w:abstractNumId w:val="70"/>
  </w:num>
  <w:num w:numId="22">
    <w:abstractNumId w:val="141"/>
  </w:num>
  <w:num w:numId="23">
    <w:abstractNumId w:val="32"/>
  </w:num>
  <w:num w:numId="24">
    <w:abstractNumId w:val="78"/>
  </w:num>
  <w:num w:numId="25">
    <w:abstractNumId w:val="142"/>
  </w:num>
  <w:num w:numId="26">
    <w:abstractNumId w:val="55"/>
  </w:num>
  <w:num w:numId="27">
    <w:abstractNumId w:val="89"/>
  </w:num>
  <w:num w:numId="28">
    <w:abstractNumId w:val="105"/>
  </w:num>
  <w:num w:numId="29">
    <w:abstractNumId w:val="76"/>
  </w:num>
  <w:num w:numId="30">
    <w:abstractNumId w:val="109"/>
  </w:num>
  <w:num w:numId="31">
    <w:abstractNumId w:val="118"/>
  </w:num>
  <w:num w:numId="32">
    <w:abstractNumId w:val="10"/>
  </w:num>
  <w:num w:numId="33">
    <w:abstractNumId w:val="129"/>
  </w:num>
  <w:num w:numId="34">
    <w:abstractNumId w:val="16"/>
  </w:num>
  <w:num w:numId="35">
    <w:abstractNumId w:val="80"/>
  </w:num>
  <w:num w:numId="36">
    <w:abstractNumId w:val="131"/>
  </w:num>
  <w:num w:numId="37">
    <w:abstractNumId w:val="29"/>
  </w:num>
  <w:num w:numId="38">
    <w:abstractNumId w:val="123"/>
  </w:num>
  <w:num w:numId="39">
    <w:abstractNumId w:val="126"/>
  </w:num>
  <w:num w:numId="40">
    <w:abstractNumId w:val="137"/>
  </w:num>
  <w:num w:numId="41">
    <w:abstractNumId w:val="136"/>
  </w:num>
  <w:num w:numId="42">
    <w:abstractNumId w:val="122"/>
  </w:num>
  <w:num w:numId="43">
    <w:abstractNumId w:val="98"/>
  </w:num>
  <w:num w:numId="44">
    <w:abstractNumId w:val="44"/>
  </w:num>
  <w:num w:numId="45">
    <w:abstractNumId w:val="74"/>
  </w:num>
  <w:num w:numId="46">
    <w:abstractNumId w:val="94"/>
  </w:num>
  <w:num w:numId="47">
    <w:abstractNumId w:val="125"/>
  </w:num>
  <w:num w:numId="48">
    <w:abstractNumId w:val="15"/>
  </w:num>
  <w:num w:numId="49">
    <w:abstractNumId w:val="28"/>
  </w:num>
  <w:num w:numId="50">
    <w:abstractNumId w:val="84"/>
  </w:num>
  <w:num w:numId="51">
    <w:abstractNumId w:val="36"/>
  </w:num>
  <w:num w:numId="52">
    <w:abstractNumId w:val="42"/>
  </w:num>
  <w:num w:numId="53">
    <w:abstractNumId w:val="58"/>
  </w:num>
  <w:num w:numId="54">
    <w:abstractNumId w:val="68"/>
  </w:num>
  <w:num w:numId="55">
    <w:abstractNumId w:val="117"/>
  </w:num>
  <w:num w:numId="56">
    <w:abstractNumId w:val="145"/>
  </w:num>
  <w:num w:numId="57">
    <w:abstractNumId w:val="95"/>
  </w:num>
  <w:num w:numId="58">
    <w:abstractNumId w:val="53"/>
  </w:num>
  <w:num w:numId="59">
    <w:abstractNumId w:val="119"/>
  </w:num>
  <w:num w:numId="60">
    <w:abstractNumId w:val="135"/>
  </w:num>
  <w:num w:numId="61">
    <w:abstractNumId w:val="113"/>
  </w:num>
  <w:num w:numId="62">
    <w:abstractNumId w:val="143"/>
  </w:num>
  <w:num w:numId="63">
    <w:abstractNumId w:val="11"/>
  </w:num>
  <w:num w:numId="64">
    <w:abstractNumId w:val="12"/>
  </w:num>
  <w:num w:numId="65">
    <w:abstractNumId w:val="13"/>
  </w:num>
  <w:num w:numId="66">
    <w:abstractNumId w:val="35"/>
  </w:num>
  <w:num w:numId="67">
    <w:abstractNumId w:val="115"/>
  </w:num>
  <w:num w:numId="68">
    <w:abstractNumId w:val="83"/>
  </w:num>
  <w:num w:numId="69">
    <w:abstractNumId w:val="51"/>
  </w:num>
  <w:num w:numId="70">
    <w:abstractNumId w:val="64"/>
  </w:num>
  <w:num w:numId="71">
    <w:abstractNumId w:val="47"/>
  </w:num>
  <w:num w:numId="72">
    <w:abstractNumId w:val="56"/>
  </w:num>
  <w:num w:numId="73">
    <w:abstractNumId w:val="60"/>
  </w:num>
  <w:num w:numId="74">
    <w:abstractNumId w:val="116"/>
  </w:num>
  <w:num w:numId="75">
    <w:abstractNumId w:val="107"/>
  </w:num>
  <w:num w:numId="76">
    <w:abstractNumId w:val="124"/>
  </w:num>
  <w:num w:numId="77">
    <w:abstractNumId w:val="31"/>
  </w:num>
  <w:num w:numId="78">
    <w:abstractNumId w:val="21"/>
  </w:num>
  <w:num w:numId="79">
    <w:abstractNumId w:val="37"/>
  </w:num>
  <w:num w:numId="80">
    <w:abstractNumId w:val="104"/>
  </w:num>
  <w:num w:numId="81">
    <w:abstractNumId w:val="34"/>
  </w:num>
  <w:num w:numId="82">
    <w:abstractNumId w:val="87"/>
  </w:num>
  <w:num w:numId="83">
    <w:abstractNumId w:val="18"/>
  </w:num>
  <w:num w:numId="84">
    <w:abstractNumId w:val="20"/>
  </w:num>
  <w:num w:numId="85">
    <w:abstractNumId w:val="23"/>
  </w:num>
  <w:num w:numId="86">
    <w:abstractNumId w:val="65"/>
  </w:num>
  <w:num w:numId="87">
    <w:abstractNumId w:val="45"/>
  </w:num>
  <w:num w:numId="88">
    <w:abstractNumId w:val="97"/>
  </w:num>
  <w:num w:numId="89">
    <w:abstractNumId w:val="111"/>
  </w:num>
  <w:num w:numId="90">
    <w:abstractNumId w:val="146"/>
  </w:num>
  <w:num w:numId="91">
    <w:abstractNumId w:val="17"/>
  </w:num>
  <w:num w:numId="92">
    <w:abstractNumId w:val="149"/>
  </w:num>
  <w:num w:numId="93">
    <w:abstractNumId w:val="46"/>
  </w:num>
  <w:num w:numId="94">
    <w:abstractNumId w:val="102"/>
  </w:num>
  <w:num w:numId="95">
    <w:abstractNumId w:val="41"/>
  </w:num>
  <w:num w:numId="96">
    <w:abstractNumId w:val="100"/>
  </w:num>
  <w:num w:numId="97">
    <w:abstractNumId w:val="154"/>
  </w:num>
  <w:num w:numId="98">
    <w:abstractNumId w:val="92"/>
  </w:num>
  <w:num w:numId="99">
    <w:abstractNumId w:val="81"/>
  </w:num>
  <w:num w:numId="100">
    <w:abstractNumId w:val="25"/>
  </w:num>
  <w:num w:numId="101">
    <w:abstractNumId w:val="54"/>
  </w:num>
  <w:num w:numId="102">
    <w:abstractNumId w:val="22"/>
  </w:num>
  <w:num w:numId="103">
    <w:abstractNumId w:val="72"/>
  </w:num>
  <w:num w:numId="10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>
    <w:abstractNumId w:val="120"/>
  </w:num>
  <w:num w:numId="106">
    <w:abstractNumId w:val="151"/>
  </w:num>
  <w:num w:numId="107">
    <w:abstractNumId w:val="96"/>
  </w:num>
  <w:num w:numId="108">
    <w:abstractNumId w:val="67"/>
  </w:num>
  <w:num w:numId="109">
    <w:abstractNumId w:val="27"/>
  </w:num>
  <w:num w:numId="110">
    <w:abstractNumId w:val="134"/>
  </w:num>
  <w:num w:numId="111">
    <w:abstractNumId w:val="57"/>
  </w:num>
  <w:num w:numId="112">
    <w:abstractNumId w:val="121"/>
  </w:num>
  <w:num w:numId="113">
    <w:abstractNumId w:val="88"/>
  </w:num>
  <w:num w:numId="114">
    <w:abstractNumId w:val="19"/>
  </w:num>
  <w:num w:numId="115">
    <w:abstractNumId w:val="112"/>
  </w:num>
  <w:num w:numId="116">
    <w:abstractNumId w:val="139"/>
  </w:num>
  <w:num w:numId="117">
    <w:abstractNumId w:val="86"/>
  </w:num>
  <w:num w:numId="118">
    <w:abstractNumId w:val="63"/>
  </w:num>
  <w:num w:numId="119">
    <w:abstractNumId w:val="26"/>
  </w:num>
  <w:num w:numId="120">
    <w:abstractNumId w:val="85"/>
  </w:num>
  <w:num w:numId="121">
    <w:abstractNumId w:val="24"/>
  </w:num>
  <w:num w:numId="122">
    <w:abstractNumId w:val="52"/>
  </w:num>
  <w:num w:numId="123">
    <w:abstractNumId w:val="144"/>
  </w:num>
  <w:num w:numId="124">
    <w:abstractNumId w:val="138"/>
  </w:num>
  <w:num w:numId="125">
    <w:abstractNumId w:val="69"/>
  </w:num>
  <w:num w:numId="126">
    <w:abstractNumId w:val="153"/>
  </w:num>
  <w:num w:numId="127">
    <w:abstractNumId w:val="66"/>
  </w:num>
  <w:num w:numId="128">
    <w:abstractNumId w:val="62"/>
  </w:num>
  <w:num w:numId="129">
    <w:abstractNumId w:val="90"/>
  </w:num>
  <w:num w:numId="130">
    <w:abstractNumId w:val="152"/>
  </w:num>
  <w:num w:numId="131">
    <w:abstractNumId w:val="30"/>
  </w:num>
  <w:num w:numId="132">
    <w:abstractNumId w:val="103"/>
  </w:num>
  <w:num w:numId="133">
    <w:abstractNumId w:val="108"/>
  </w:num>
  <w:num w:numId="134">
    <w:abstractNumId w:val="93"/>
  </w:num>
  <w:num w:numId="135">
    <w:abstractNumId w:val="148"/>
  </w:num>
  <w:num w:numId="136">
    <w:abstractNumId w:val="110"/>
  </w:num>
  <w:num w:numId="137">
    <w:abstractNumId w:val="79"/>
  </w:num>
  <w:num w:numId="138">
    <w:abstractNumId w:val="82"/>
  </w:num>
  <w:num w:numId="139">
    <w:abstractNumId w:val="127"/>
  </w:num>
  <w:num w:numId="140">
    <w:abstractNumId w:val="133"/>
  </w:num>
  <w:num w:numId="141">
    <w:abstractNumId w:val="48"/>
  </w:num>
  <w:num w:numId="142">
    <w:abstractNumId w:val="128"/>
  </w:num>
  <w:num w:numId="143">
    <w:abstractNumId w:val="147"/>
  </w:num>
  <w:num w:numId="144">
    <w:abstractNumId w:val="73"/>
  </w:num>
  <w:num w:numId="145">
    <w:abstractNumId w:val="91"/>
  </w:num>
  <w:num w:numId="146">
    <w:abstractNumId w:val="114"/>
  </w:num>
  <w:num w:numId="147">
    <w:abstractNumId w:val="33"/>
  </w:num>
  <w:num w:numId="148">
    <w:abstractNumId w:val="77"/>
  </w:num>
  <w:num w:numId="149">
    <w:abstractNumId w:val="39"/>
  </w:num>
  <w:num w:numId="150">
    <w:abstractNumId w:val="71"/>
  </w:num>
  <w:num w:numId="151">
    <w:abstractNumId w:val="50"/>
  </w:num>
  <w:num w:numId="152">
    <w:abstractNumId w:val="101"/>
  </w:num>
  <w:num w:numId="153">
    <w:abstractNumId w:val="99"/>
  </w:num>
  <w:num w:numId="154">
    <w:abstractNumId w:val="150"/>
  </w:num>
  <w:numIdMacAtCleanup w:val="1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DCB"/>
    <w:rsid w:val="000252D6"/>
    <w:rsid w:val="00053955"/>
    <w:rsid w:val="000838F8"/>
    <w:rsid w:val="000A35A8"/>
    <w:rsid w:val="001174D3"/>
    <w:rsid w:val="00117B97"/>
    <w:rsid w:val="00192EB1"/>
    <w:rsid w:val="00221F97"/>
    <w:rsid w:val="00226E44"/>
    <w:rsid w:val="00260274"/>
    <w:rsid w:val="00263233"/>
    <w:rsid w:val="00272457"/>
    <w:rsid w:val="0028371A"/>
    <w:rsid w:val="002A17C0"/>
    <w:rsid w:val="002B33BC"/>
    <w:rsid w:val="002D2B27"/>
    <w:rsid w:val="00326DDD"/>
    <w:rsid w:val="00390DA3"/>
    <w:rsid w:val="003C3951"/>
    <w:rsid w:val="00423E6B"/>
    <w:rsid w:val="00423EA9"/>
    <w:rsid w:val="004557BD"/>
    <w:rsid w:val="004C46CD"/>
    <w:rsid w:val="004E51C1"/>
    <w:rsid w:val="00501C85"/>
    <w:rsid w:val="005070B7"/>
    <w:rsid w:val="0053731D"/>
    <w:rsid w:val="00561DA2"/>
    <w:rsid w:val="005912C8"/>
    <w:rsid w:val="005B4948"/>
    <w:rsid w:val="005D2E37"/>
    <w:rsid w:val="00600D3E"/>
    <w:rsid w:val="00683411"/>
    <w:rsid w:val="00692587"/>
    <w:rsid w:val="006E0361"/>
    <w:rsid w:val="006E37EF"/>
    <w:rsid w:val="00730EE3"/>
    <w:rsid w:val="00733DCB"/>
    <w:rsid w:val="0073448F"/>
    <w:rsid w:val="00734ECB"/>
    <w:rsid w:val="00775B56"/>
    <w:rsid w:val="007D6083"/>
    <w:rsid w:val="007F2D79"/>
    <w:rsid w:val="00804E63"/>
    <w:rsid w:val="008340BA"/>
    <w:rsid w:val="008B6D9C"/>
    <w:rsid w:val="008D3FD5"/>
    <w:rsid w:val="008E37CC"/>
    <w:rsid w:val="008E4286"/>
    <w:rsid w:val="008F3697"/>
    <w:rsid w:val="00911F30"/>
    <w:rsid w:val="00913043"/>
    <w:rsid w:val="00914C35"/>
    <w:rsid w:val="009468E9"/>
    <w:rsid w:val="00972095"/>
    <w:rsid w:val="009A3520"/>
    <w:rsid w:val="00A054C9"/>
    <w:rsid w:val="00A143F8"/>
    <w:rsid w:val="00A21BFE"/>
    <w:rsid w:val="00A26FEF"/>
    <w:rsid w:val="00A34BFD"/>
    <w:rsid w:val="00A35B1C"/>
    <w:rsid w:val="00AB6E2A"/>
    <w:rsid w:val="00AE6BCE"/>
    <w:rsid w:val="00B176A7"/>
    <w:rsid w:val="00B6177F"/>
    <w:rsid w:val="00B76A18"/>
    <w:rsid w:val="00BB36B2"/>
    <w:rsid w:val="00BC5525"/>
    <w:rsid w:val="00BC56D9"/>
    <w:rsid w:val="00C041FE"/>
    <w:rsid w:val="00C47A6B"/>
    <w:rsid w:val="00C867BF"/>
    <w:rsid w:val="00C90D55"/>
    <w:rsid w:val="00C9267C"/>
    <w:rsid w:val="00CD7AE0"/>
    <w:rsid w:val="00CF4254"/>
    <w:rsid w:val="00CF7ECA"/>
    <w:rsid w:val="00D031CB"/>
    <w:rsid w:val="00D155C4"/>
    <w:rsid w:val="00D31644"/>
    <w:rsid w:val="00D33AFB"/>
    <w:rsid w:val="00D832C6"/>
    <w:rsid w:val="00DA498B"/>
    <w:rsid w:val="00DA6438"/>
    <w:rsid w:val="00DB3C4C"/>
    <w:rsid w:val="00DB5E2E"/>
    <w:rsid w:val="00DD7C50"/>
    <w:rsid w:val="00DE56B9"/>
    <w:rsid w:val="00E26CE7"/>
    <w:rsid w:val="00E27B78"/>
    <w:rsid w:val="00E35C5C"/>
    <w:rsid w:val="00E53CEA"/>
    <w:rsid w:val="00E66288"/>
    <w:rsid w:val="00E67901"/>
    <w:rsid w:val="00E82674"/>
    <w:rsid w:val="00E968FE"/>
    <w:rsid w:val="00EC60B3"/>
    <w:rsid w:val="00ED231F"/>
    <w:rsid w:val="00F14A14"/>
    <w:rsid w:val="00F33958"/>
    <w:rsid w:val="00F95017"/>
    <w:rsid w:val="00FE3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D96843A-9D74-427B-866C-98114AD75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3DCB"/>
    <w:pPr>
      <w:suppressAutoHyphens/>
      <w:spacing w:after="200" w:line="276" w:lineRule="auto"/>
    </w:pPr>
    <w:rPr>
      <w:kern w:val="1"/>
      <w:sz w:val="22"/>
      <w:szCs w:val="22"/>
      <w:lang w:val="uk-UA" w:eastAsia="en-US"/>
    </w:rPr>
  </w:style>
  <w:style w:type="paragraph" w:styleId="Heading1">
    <w:name w:val="heading 1"/>
    <w:basedOn w:val="Normal"/>
    <w:next w:val="Normal"/>
    <w:link w:val="Heading1Char"/>
    <w:qFormat/>
    <w:rsid w:val="00733DCB"/>
    <w:pPr>
      <w:keepNext/>
      <w:numPr>
        <w:numId w:val="1"/>
      </w:numPr>
      <w:spacing w:before="600" w:after="420" w:line="240" w:lineRule="auto"/>
      <w:jc w:val="center"/>
      <w:outlineLvl w:val="0"/>
    </w:pPr>
    <w:rPr>
      <w:rFonts w:ascii="Times New Roman" w:eastAsia="Times New Roman" w:hAnsi="Times New Roman"/>
      <w:b/>
      <w:bCs/>
      <w:sz w:val="32"/>
      <w:szCs w:val="32"/>
    </w:rPr>
  </w:style>
  <w:style w:type="paragraph" w:styleId="Heading2">
    <w:name w:val="heading 2"/>
    <w:basedOn w:val="Normal"/>
    <w:link w:val="Heading2Char"/>
    <w:qFormat/>
    <w:rsid w:val="00733DCB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Times New Roman" w:eastAsia="Times New Roman" w:hAnsi="Times New Roman"/>
      <w:b/>
      <w:bCs/>
      <w:iCs/>
      <w:sz w:val="24"/>
      <w:szCs w:val="28"/>
    </w:rPr>
  </w:style>
  <w:style w:type="paragraph" w:styleId="Heading3">
    <w:name w:val="heading 3"/>
    <w:basedOn w:val="Normal"/>
    <w:link w:val="Heading3Char"/>
    <w:qFormat/>
    <w:rsid w:val="00733DCB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733DCB"/>
    <w:pPr>
      <w:keepNext/>
      <w:numPr>
        <w:ilvl w:val="3"/>
        <w:numId w:val="1"/>
      </w:numPr>
      <w:spacing w:before="240" w:after="60" w:line="240" w:lineRule="auto"/>
      <w:outlineLvl w:val="3"/>
    </w:pPr>
    <w:rPr>
      <w:rFonts w:eastAsia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733DCB"/>
    <w:pPr>
      <w:numPr>
        <w:ilvl w:val="4"/>
        <w:numId w:val="1"/>
      </w:num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733DCB"/>
    <w:pPr>
      <w:numPr>
        <w:ilvl w:val="5"/>
        <w:numId w:val="1"/>
      </w:numPr>
      <w:spacing w:before="240" w:after="60" w:line="240" w:lineRule="auto"/>
      <w:outlineLvl w:val="5"/>
    </w:pPr>
    <w:rPr>
      <w:rFonts w:eastAsia="Times New Roman"/>
      <w:b/>
      <w:bCs/>
    </w:rPr>
  </w:style>
  <w:style w:type="paragraph" w:styleId="Heading7">
    <w:name w:val="heading 7"/>
    <w:basedOn w:val="Normal"/>
    <w:next w:val="Normal"/>
    <w:link w:val="Heading7Char"/>
    <w:qFormat/>
    <w:rsid w:val="00733DCB"/>
    <w:pPr>
      <w:numPr>
        <w:ilvl w:val="6"/>
        <w:numId w:val="1"/>
      </w:numPr>
      <w:spacing w:before="240" w:after="60" w:line="240" w:lineRule="auto"/>
      <w:outlineLvl w:val="6"/>
    </w:pPr>
    <w:rPr>
      <w:rFonts w:eastAsia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733DCB"/>
    <w:pPr>
      <w:numPr>
        <w:ilvl w:val="7"/>
        <w:numId w:val="1"/>
      </w:numPr>
      <w:spacing w:before="240" w:after="60" w:line="240" w:lineRule="auto"/>
      <w:outlineLvl w:val="7"/>
    </w:pPr>
    <w:rPr>
      <w:rFonts w:eastAsia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733DCB"/>
    <w:pPr>
      <w:numPr>
        <w:ilvl w:val="8"/>
        <w:numId w:val="1"/>
      </w:numPr>
      <w:spacing w:before="240" w:after="60" w:line="240" w:lineRule="auto"/>
      <w:outlineLvl w:val="8"/>
    </w:pPr>
    <w:rPr>
      <w:rFonts w:ascii="Cambria" w:eastAsia="Times New Roman" w:hAnsi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733DCB"/>
    <w:rPr>
      <w:rFonts w:ascii="Times New Roman" w:eastAsia="Times New Roman" w:hAnsi="Times New Roman"/>
      <w:b/>
      <w:bCs/>
      <w:kern w:val="1"/>
      <w:sz w:val="32"/>
      <w:szCs w:val="32"/>
      <w:lang w:val="uk-UA" w:eastAsia="en-US"/>
    </w:rPr>
  </w:style>
  <w:style w:type="character" w:customStyle="1" w:styleId="Heading2Char">
    <w:name w:val="Heading 2 Char"/>
    <w:link w:val="Heading2"/>
    <w:rsid w:val="00733DCB"/>
    <w:rPr>
      <w:rFonts w:ascii="Times New Roman" w:eastAsia="Times New Roman" w:hAnsi="Times New Roman"/>
      <w:b/>
      <w:bCs/>
      <w:iCs/>
      <w:kern w:val="1"/>
      <w:sz w:val="24"/>
      <w:szCs w:val="28"/>
      <w:lang w:val="uk-UA" w:eastAsia="en-US"/>
    </w:rPr>
  </w:style>
  <w:style w:type="character" w:customStyle="1" w:styleId="Heading3Char">
    <w:name w:val="Heading 3 Char"/>
    <w:link w:val="Heading3"/>
    <w:rsid w:val="00733DCB"/>
    <w:rPr>
      <w:rFonts w:ascii="Cambria" w:eastAsia="Times New Roman" w:hAnsi="Cambria"/>
      <w:b/>
      <w:bCs/>
      <w:kern w:val="1"/>
      <w:sz w:val="26"/>
      <w:szCs w:val="26"/>
      <w:lang w:val="uk-UA" w:eastAsia="en-US"/>
    </w:rPr>
  </w:style>
  <w:style w:type="character" w:customStyle="1" w:styleId="Heading4Char">
    <w:name w:val="Heading 4 Char"/>
    <w:link w:val="Heading4"/>
    <w:rsid w:val="00733DCB"/>
    <w:rPr>
      <w:rFonts w:eastAsia="Times New Roman"/>
      <w:b/>
      <w:bCs/>
      <w:kern w:val="1"/>
      <w:sz w:val="28"/>
      <w:szCs w:val="28"/>
      <w:lang w:val="uk-UA" w:eastAsia="en-US"/>
    </w:rPr>
  </w:style>
  <w:style w:type="character" w:customStyle="1" w:styleId="Heading5Char">
    <w:name w:val="Heading 5 Char"/>
    <w:link w:val="Heading5"/>
    <w:rsid w:val="00733DCB"/>
    <w:rPr>
      <w:rFonts w:eastAsia="Times New Roman"/>
      <w:b/>
      <w:bCs/>
      <w:i/>
      <w:iCs/>
      <w:kern w:val="1"/>
      <w:sz w:val="26"/>
      <w:szCs w:val="26"/>
      <w:lang w:val="uk-UA" w:eastAsia="en-US"/>
    </w:rPr>
  </w:style>
  <w:style w:type="character" w:customStyle="1" w:styleId="Heading6Char">
    <w:name w:val="Heading 6 Char"/>
    <w:link w:val="Heading6"/>
    <w:rsid w:val="00733DCB"/>
    <w:rPr>
      <w:rFonts w:eastAsia="Times New Roman"/>
      <w:b/>
      <w:bCs/>
      <w:kern w:val="1"/>
      <w:sz w:val="22"/>
      <w:szCs w:val="22"/>
      <w:lang w:val="uk-UA" w:eastAsia="en-US"/>
    </w:rPr>
  </w:style>
  <w:style w:type="character" w:customStyle="1" w:styleId="Heading7Char">
    <w:name w:val="Heading 7 Char"/>
    <w:link w:val="Heading7"/>
    <w:rsid w:val="00733DCB"/>
    <w:rPr>
      <w:rFonts w:eastAsia="Times New Roman"/>
      <w:kern w:val="1"/>
      <w:sz w:val="24"/>
      <w:szCs w:val="24"/>
      <w:lang w:val="uk-UA" w:eastAsia="en-US"/>
    </w:rPr>
  </w:style>
  <w:style w:type="character" w:customStyle="1" w:styleId="Heading8Char">
    <w:name w:val="Heading 8 Char"/>
    <w:link w:val="Heading8"/>
    <w:rsid w:val="00733DCB"/>
    <w:rPr>
      <w:rFonts w:eastAsia="Times New Roman"/>
      <w:i/>
      <w:iCs/>
      <w:kern w:val="1"/>
      <w:sz w:val="24"/>
      <w:szCs w:val="24"/>
      <w:lang w:val="uk-UA" w:eastAsia="en-US"/>
    </w:rPr>
  </w:style>
  <w:style w:type="character" w:customStyle="1" w:styleId="Heading9Char">
    <w:name w:val="Heading 9 Char"/>
    <w:link w:val="Heading9"/>
    <w:rsid w:val="00733DCB"/>
    <w:rPr>
      <w:rFonts w:ascii="Cambria" w:eastAsia="Times New Roman" w:hAnsi="Cambria"/>
      <w:kern w:val="1"/>
      <w:sz w:val="22"/>
      <w:szCs w:val="22"/>
      <w:lang w:val="uk-UA" w:eastAsia="en-US"/>
    </w:rPr>
  </w:style>
  <w:style w:type="paragraph" w:customStyle="1" w:styleId="NormalWeb1">
    <w:name w:val="Normal (Web)1"/>
    <w:basedOn w:val="Normal"/>
    <w:rsid w:val="00733DCB"/>
    <w:pPr>
      <w:suppressAutoHyphens w:val="0"/>
      <w:spacing w:before="100" w:beforeAutospacing="1" w:after="100" w:afterAutospacing="1" w:line="240" w:lineRule="auto"/>
    </w:pPr>
    <w:rPr>
      <w:rFonts w:ascii="Verdana" w:eastAsia="Times New Roman" w:hAnsi="Verdana"/>
      <w:color w:val="000000"/>
      <w:kern w:val="0"/>
      <w:sz w:val="18"/>
      <w:szCs w:val="18"/>
      <w:lang w:val="en-US"/>
    </w:rPr>
  </w:style>
  <w:style w:type="character" w:customStyle="1" w:styleId="WW8Num1z0">
    <w:name w:val="WW8Num1z0"/>
    <w:rsid w:val="00CF7ECA"/>
    <w:rPr>
      <w:rFonts w:cs="Calibri"/>
      <w:b/>
      <w:lang w:val="uk-UA" w:eastAsia="uk-UA"/>
    </w:rPr>
  </w:style>
  <w:style w:type="character" w:customStyle="1" w:styleId="WW8Num1z1">
    <w:name w:val="WW8Num1z1"/>
    <w:rsid w:val="00CF7ECA"/>
    <w:rPr>
      <w:b w:val="0"/>
      <w:lang w:val="uk-UA" w:eastAsia="uk-UA"/>
    </w:rPr>
  </w:style>
  <w:style w:type="character" w:customStyle="1" w:styleId="WW8Num1z2">
    <w:name w:val="WW8Num1z2"/>
    <w:rsid w:val="00CF7ECA"/>
  </w:style>
  <w:style w:type="character" w:customStyle="1" w:styleId="WW8Num1z3">
    <w:name w:val="WW8Num1z3"/>
    <w:rsid w:val="00CF7ECA"/>
  </w:style>
  <w:style w:type="character" w:customStyle="1" w:styleId="WW8Num1z4">
    <w:name w:val="WW8Num1z4"/>
    <w:rsid w:val="00CF7ECA"/>
  </w:style>
  <w:style w:type="character" w:customStyle="1" w:styleId="WW8Num1z5">
    <w:name w:val="WW8Num1z5"/>
    <w:rsid w:val="00CF7ECA"/>
  </w:style>
  <w:style w:type="character" w:customStyle="1" w:styleId="WW8Num1z6">
    <w:name w:val="WW8Num1z6"/>
    <w:rsid w:val="00CF7ECA"/>
  </w:style>
  <w:style w:type="character" w:customStyle="1" w:styleId="WW8Num1z7">
    <w:name w:val="WW8Num1z7"/>
    <w:rsid w:val="00CF7ECA"/>
  </w:style>
  <w:style w:type="character" w:customStyle="1" w:styleId="WW8Num1z8">
    <w:name w:val="WW8Num1z8"/>
    <w:rsid w:val="00CF7ECA"/>
  </w:style>
  <w:style w:type="character" w:customStyle="1" w:styleId="WW8Num2z0">
    <w:name w:val="WW8Num2z0"/>
    <w:rsid w:val="00CF7ECA"/>
    <w:rPr>
      <w:rFonts w:ascii="Calibri" w:hAnsi="Calibri" w:cs="Calibri"/>
      <w:lang w:val="uk-UA" w:eastAsia="uk-UA"/>
    </w:rPr>
  </w:style>
  <w:style w:type="character" w:customStyle="1" w:styleId="WW8Num2z1">
    <w:name w:val="WW8Num2z1"/>
    <w:rsid w:val="00CF7ECA"/>
    <w:rPr>
      <w:rFonts w:ascii="Courier New" w:hAnsi="Courier New" w:cs="Courier New"/>
      <w:lang w:val="uk-UA" w:eastAsia="uk-UA"/>
    </w:rPr>
  </w:style>
  <w:style w:type="character" w:customStyle="1" w:styleId="WW8Num2z2">
    <w:name w:val="WW8Num2z2"/>
    <w:rsid w:val="00CF7ECA"/>
    <w:rPr>
      <w:rFonts w:ascii="Wingdings" w:hAnsi="Wingdings" w:cs="Wingdings"/>
      <w:lang w:val="uk-UA" w:eastAsia="uk-UA"/>
    </w:rPr>
  </w:style>
  <w:style w:type="character" w:customStyle="1" w:styleId="WW8Num2z3">
    <w:name w:val="WW8Num2z3"/>
    <w:rsid w:val="00CF7ECA"/>
    <w:rPr>
      <w:rFonts w:ascii="Symbol" w:hAnsi="Symbol" w:cs="Symbol"/>
      <w:lang w:val="uk-UA" w:eastAsia="uk-UA"/>
    </w:rPr>
  </w:style>
  <w:style w:type="character" w:customStyle="1" w:styleId="WW8Num3z0">
    <w:name w:val="WW8Num3z0"/>
    <w:rsid w:val="00CF7ECA"/>
    <w:rPr>
      <w:rFonts w:ascii="Symbol" w:hAnsi="Symbol" w:cs="Symbol"/>
      <w:color w:val="000000"/>
      <w:lang w:val="uk-UA" w:eastAsia="uk-UA"/>
    </w:rPr>
  </w:style>
  <w:style w:type="character" w:customStyle="1" w:styleId="WW8Num3z1">
    <w:name w:val="WW8Num3z1"/>
    <w:rsid w:val="00CF7ECA"/>
    <w:rPr>
      <w:rFonts w:ascii="Courier New" w:hAnsi="Courier New" w:cs="Courier New"/>
      <w:lang w:val="uk-UA" w:eastAsia="uk-UA"/>
    </w:rPr>
  </w:style>
  <w:style w:type="character" w:customStyle="1" w:styleId="WW8Num3z2">
    <w:name w:val="WW8Num3z2"/>
    <w:rsid w:val="00CF7ECA"/>
    <w:rPr>
      <w:rFonts w:ascii="Wingdings" w:hAnsi="Wingdings" w:cs="Wingdings"/>
      <w:lang w:val="uk-UA" w:eastAsia="uk-UA"/>
    </w:rPr>
  </w:style>
  <w:style w:type="character" w:customStyle="1" w:styleId="WW8Num4z0">
    <w:name w:val="WW8Num4z0"/>
    <w:rsid w:val="00CF7ECA"/>
    <w:rPr>
      <w:rFonts w:cs="Calibri"/>
      <w:color w:val="00000A"/>
      <w:lang w:val="uk-UA" w:eastAsia="uk-UA"/>
    </w:rPr>
  </w:style>
  <w:style w:type="character" w:customStyle="1" w:styleId="WW8Num4z1">
    <w:name w:val="WW8Num4z1"/>
    <w:rsid w:val="00CF7ECA"/>
    <w:rPr>
      <w:rFonts w:ascii="Courier New" w:hAnsi="Courier New" w:cs="Courier New"/>
      <w:lang w:val="uk-UA" w:eastAsia="uk-UA"/>
    </w:rPr>
  </w:style>
  <w:style w:type="character" w:customStyle="1" w:styleId="WW8Num4z2">
    <w:name w:val="WW8Num4z2"/>
    <w:rsid w:val="00CF7ECA"/>
    <w:rPr>
      <w:rFonts w:ascii="Wingdings" w:hAnsi="Wingdings" w:cs="Wingdings"/>
      <w:lang w:val="uk-UA" w:eastAsia="uk-UA"/>
    </w:rPr>
  </w:style>
  <w:style w:type="character" w:customStyle="1" w:styleId="WW8Num4z3">
    <w:name w:val="WW8Num4z3"/>
    <w:rsid w:val="00CF7ECA"/>
    <w:rPr>
      <w:rFonts w:ascii="Symbol" w:hAnsi="Symbol" w:cs="Symbol"/>
      <w:lang w:val="uk-UA" w:eastAsia="uk-UA"/>
    </w:rPr>
  </w:style>
  <w:style w:type="character" w:customStyle="1" w:styleId="WW8Num5z0">
    <w:name w:val="WW8Num5z0"/>
    <w:rsid w:val="00CF7ECA"/>
    <w:rPr>
      <w:rFonts w:cs="Calibri"/>
      <w:lang w:val="uk-UA" w:eastAsia="uk-UA"/>
    </w:rPr>
  </w:style>
  <w:style w:type="character" w:customStyle="1" w:styleId="WW8Num5z1">
    <w:name w:val="WW8Num5z1"/>
    <w:rsid w:val="00CF7ECA"/>
    <w:rPr>
      <w:rFonts w:ascii="Courier New" w:hAnsi="Courier New" w:cs="Courier New"/>
      <w:lang w:val="uk-UA" w:eastAsia="uk-UA"/>
    </w:rPr>
  </w:style>
  <w:style w:type="character" w:customStyle="1" w:styleId="WW8Num5z2">
    <w:name w:val="WW8Num5z2"/>
    <w:rsid w:val="00CF7ECA"/>
    <w:rPr>
      <w:rFonts w:ascii="Wingdings" w:hAnsi="Wingdings" w:cs="Wingdings"/>
      <w:lang w:val="uk-UA" w:eastAsia="uk-UA"/>
    </w:rPr>
  </w:style>
  <w:style w:type="character" w:customStyle="1" w:styleId="WW8Num5z3">
    <w:name w:val="WW8Num5z3"/>
    <w:rsid w:val="00CF7ECA"/>
    <w:rPr>
      <w:rFonts w:ascii="Symbol" w:hAnsi="Symbol" w:cs="Symbol"/>
      <w:lang w:val="uk-UA" w:eastAsia="uk-UA"/>
    </w:rPr>
  </w:style>
  <w:style w:type="character" w:customStyle="1" w:styleId="WW8Num6z0">
    <w:name w:val="WW8Num6z0"/>
    <w:rsid w:val="00CF7ECA"/>
    <w:rPr>
      <w:rFonts w:ascii="Symbol" w:hAnsi="Symbol" w:cs="Symbol"/>
      <w:lang w:val="uk-UA" w:eastAsia="uk-UA"/>
    </w:rPr>
  </w:style>
  <w:style w:type="character" w:customStyle="1" w:styleId="WW8Num6z1">
    <w:name w:val="WW8Num6z1"/>
    <w:rsid w:val="00CF7ECA"/>
    <w:rPr>
      <w:rFonts w:ascii="Courier New" w:hAnsi="Courier New" w:cs="Courier New"/>
      <w:lang w:val="uk-UA" w:eastAsia="uk-UA"/>
    </w:rPr>
  </w:style>
  <w:style w:type="character" w:customStyle="1" w:styleId="WW8Num6z2">
    <w:name w:val="WW8Num6z2"/>
    <w:rsid w:val="00CF7ECA"/>
    <w:rPr>
      <w:rFonts w:ascii="Wingdings" w:hAnsi="Wingdings" w:cs="Wingdings"/>
      <w:lang w:val="uk-UA" w:eastAsia="uk-UA"/>
    </w:rPr>
  </w:style>
  <w:style w:type="character" w:customStyle="1" w:styleId="WW8Num7z0">
    <w:name w:val="WW8Num7z0"/>
    <w:rsid w:val="00CF7ECA"/>
    <w:rPr>
      <w:rFonts w:ascii="Symbol" w:hAnsi="Symbol" w:cs="Symbol"/>
      <w:lang w:val="uk-UA" w:eastAsia="uk-UA"/>
    </w:rPr>
  </w:style>
  <w:style w:type="character" w:customStyle="1" w:styleId="WW8Num7z1">
    <w:name w:val="WW8Num7z1"/>
    <w:rsid w:val="00CF7ECA"/>
    <w:rPr>
      <w:rFonts w:ascii="Courier New" w:hAnsi="Courier New" w:cs="Courier New"/>
      <w:lang w:val="uk-UA" w:eastAsia="uk-UA"/>
    </w:rPr>
  </w:style>
  <w:style w:type="character" w:customStyle="1" w:styleId="WW8Num7z2">
    <w:name w:val="WW8Num7z2"/>
    <w:rsid w:val="00CF7ECA"/>
    <w:rPr>
      <w:rFonts w:ascii="Wingdings" w:hAnsi="Wingdings" w:cs="Wingdings"/>
      <w:lang w:val="uk-UA" w:eastAsia="uk-UA"/>
    </w:rPr>
  </w:style>
  <w:style w:type="character" w:customStyle="1" w:styleId="WW8Num8z0">
    <w:name w:val="WW8Num8z0"/>
    <w:rsid w:val="00CF7ECA"/>
    <w:rPr>
      <w:b/>
      <w:lang w:val="uk-UA" w:eastAsia="uk-UA"/>
    </w:rPr>
  </w:style>
  <w:style w:type="character" w:customStyle="1" w:styleId="WW8Num8z1">
    <w:name w:val="WW8Num8z1"/>
    <w:rsid w:val="00CF7ECA"/>
    <w:rPr>
      <w:rFonts w:ascii="Calibri" w:hAnsi="Calibri" w:cs="Calibri"/>
      <w:b w:val="0"/>
      <w:lang w:val="uk-UA" w:eastAsia="uk-UA"/>
    </w:rPr>
  </w:style>
  <w:style w:type="character" w:customStyle="1" w:styleId="WW8Num8z2">
    <w:name w:val="WW8Num8z2"/>
    <w:rsid w:val="00CF7ECA"/>
  </w:style>
  <w:style w:type="character" w:customStyle="1" w:styleId="WW8Num8z3">
    <w:name w:val="WW8Num8z3"/>
    <w:rsid w:val="00CF7ECA"/>
  </w:style>
  <w:style w:type="character" w:customStyle="1" w:styleId="WW8Num8z4">
    <w:name w:val="WW8Num8z4"/>
    <w:rsid w:val="00CF7ECA"/>
  </w:style>
  <w:style w:type="character" w:customStyle="1" w:styleId="WW8Num8z5">
    <w:name w:val="WW8Num8z5"/>
    <w:rsid w:val="00CF7ECA"/>
  </w:style>
  <w:style w:type="character" w:customStyle="1" w:styleId="WW8Num8z6">
    <w:name w:val="WW8Num8z6"/>
    <w:rsid w:val="00CF7ECA"/>
  </w:style>
  <w:style w:type="character" w:customStyle="1" w:styleId="WW8Num8z7">
    <w:name w:val="WW8Num8z7"/>
    <w:rsid w:val="00CF7ECA"/>
  </w:style>
  <w:style w:type="character" w:customStyle="1" w:styleId="WW8Num8z8">
    <w:name w:val="WW8Num8z8"/>
    <w:rsid w:val="00CF7ECA"/>
  </w:style>
  <w:style w:type="character" w:customStyle="1" w:styleId="WW8Num9z0">
    <w:name w:val="WW8Num9z0"/>
    <w:rsid w:val="00CF7ECA"/>
  </w:style>
  <w:style w:type="character" w:customStyle="1" w:styleId="WW8Num9z1">
    <w:name w:val="WW8Num9z1"/>
    <w:rsid w:val="00CF7ECA"/>
  </w:style>
  <w:style w:type="character" w:customStyle="1" w:styleId="WW8Num9z2">
    <w:name w:val="WW8Num9z2"/>
    <w:rsid w:val="00CF7ECA"/>
  </w:style>
  <w:style w:type="character" w:customStyle="1" w:styleId="WW8Num9z3">
    <w:name w:val="WW8Num9z3"/>
    <w:rsid w:val="00CF7ECA"/>
  </w:style>
  <w:style w:type="character" w:customStyle="1" w:styleId="WW8Num9z4">
    <w:name w:val="WW8Num9z4"/>
    <w:rsid w:val="00CF7ECA"/>
  </w:style>
  <w:style w:type="character" w:customStyle="1" w:styleId="WW8Num9z5">
    <w:name w:val="WW8Num9z5"/>
    <w:rsid w:val="00CF7ECA"/>
  </w:style>
  <w:style w:type="character" w:customStyle="1" w:styleId="WW8Num9z6">
    <w:name w:val="WW8Num9z6"/>
    <w:rsid w:val="00CF7ECA"/>
  </w:style>
  <w:style w:type="character" w:customStyle="1" w:styleId="WW8Num9z7">
    <w:name w:val="WW8Num9z7"/>
    <w:rsid w:val="00CF7ECA"/>
  </w:style>
  <w:style w:type="character" w:customStyle="1" w:styleId="WW8Num9z8">
    <w:name w:val="WW8Num9z8"/>
    <w:rsid w:val="00CF7ECA"/>
  </w:style>
  <w:style w:type="character" w:customStyle="1" w:styleId="HeaderChar">
    <w:name w:val="Header Char"/>
    <w:rsid w:val="00CF7ECA"/>
    <w:rPr>
      <w:rFonts w:ascii="Calibri" w:eastAsia="Calibri" w:hAnsi="Calibri" w:cs="Times New Roman"/>
      <w:lang w:val="uk-UA" w:eastAsia="uk-UA"/>
    </w:rPr>
  </w:style>
  <w:style w:type="character" w:customStyle="1" w:styleId="FooterChar">
    <w:name w:val="Footer Char"/>
    <w:rsid w:val="00CF7ECA"/>
    <w:rPr>
      <w:sz w:val="22"/>
      <w:szCs w:val="22"/>
      <w:lang w:val="uk-UA" w:eastAsia="uk-UA"/>
    </w:rPr>
  </w:style>
  <w:style w:type="character" w:customStyle="1" w:styleId="BalloonTextChar">
    <w:name w:val="Balloon Text Char"/>
    <w:rsid w:val="00CF7ECA"/>
    <w:rPr>
      <w:rFonts w:ascii="Segoe UI" w:hAnsi="Segoe UI" w:cs="Segoe UI"/>
      <w:sz w:val="18"/>
      <w:szCs w:val="18"/>
      <w:lang w:val="uk-UA" w:eastAsia="uk-UA"/>
    </w:rPr>
  </w:style>
  <w:style w:type="character" w:customStyle="1" w:styleId="ListLabel1">
    <w:name w:val="ListLabel 1"/>
    <w:rsid w:val="00CF7ECA"/>
    <w:rPr>
      <w:rFonts w:cs="Courier New"/>
      <w:lang w:val="uk-UA" w:eastAsia="uk-UA"/>
    </w:rPr>
  </w:style>
  <w:style w:type="character" w:customStyle="1" w:styleId="ListLabel2">
    <w:name w:val="ListLabel 2"/>
    <w:rsid w:val="00CF7ECA"/>
    <w:rPr>
      <w:b/>
      <w:lang w:val="uk-UA" w:eastAsia="uk-UA"/>
    </w:rPr>
  </w:style>
  <w:style w:type="character" w:customStyle="1" w:styleId="ListLabel3">
    <w:name w:val="ListLabel 3"/>
    <w:rsid w:val="00CF7ECA"/>
    <w:rPr>
      <w:b w:val="0"/>
      <w:lang w:val="uk-UA" w:eastAsia="uk-UA"/>
    </w:rPr>
  </w:style>
  <w:style w:type="character" w:customStyle="1" w:styleId="ListLabel4">
    <w:name w:val="ListLabel 4"/>
    <w:rsid w:val="00CF7ECA"/>
    <w:rPr>
      <w:rFonts w:eastAsia="Calibri" w:cs="Calibri"/>
      <w:lang w:val="uk-UA" w:eastAsia="uk-UA"/>
    </w:rPr>
  </w:style>
  <w:style w:type="character" w:customStyle="1" w:styleId="ListLabel5">
    <w:name w:val="ListLabel 5"/>
    <w:rsid w:val="00CF7ECA"/>
    <w:rPr>
      <w:color w:val="000000"/>
      <w:lang w:val="uk-UA" w:eastAsia="uk-UA"/>
    </w:rPr>
  </w:style>
  <w:style w:type="character" w:customStyle="1" w:styleId="ListLabel6">
    <w:name w:val="ListLabel 6"/>
    <w:rsid w:val="00CF7ECA"/>
    <w:rPr>
      <w:color w:val="00000A"/>
      <w:lang w:val="uk-UA" w:eastAsia="uk-UA"/>
    </w:rPr>
  </w:style>
  <w:style w:type="character" w:customStyle="1" w:styleId="ListLabel7">
    <w:name w:val="ListLabel 7"/>
    <w:rsid w:val="00CF7ECA"/>
    <w:rPr>
      <w:rFonts w:eastAsia="Calibri" w:cs="Calibri"/>
      <w:b w:val="0"/>
      <w:lang w:val="uk-UA" w:eastAsia="uk-UA"/>
    </w:rPr>
  </w:style>
  <w:style w:type="character" w:styleId="Hyperlink">
    <w:name w:val="Hyperlink"/>
    <w:rsid w:val="00CF7ECA"/>
    <w:rPr>
      <w:color w:val="000080"/>
      <w:u w:val="single"/>
      <w:lang w:val="uk-UA" w:eastAsia="uk-UA"/>
    </w:rPr>
  </w:style>
  <w:style w:type="paragraph" w:customStyle="1" w:styleId="Heading">
    <w:name w:val="Heading"/>
    <w:basedOn w:val="Normal"/>
    <w:next w:val="BodyText"/>
    <w:rsid w:val="00CF7ECA"/>
    <w:pPr>
      <w:keepNext/>
      <w:spacing w:before="240" w:after="120"/>
    </w:pPr>
    <w:rPr>
      <w:rFonts w:ascii="Liberation Sans" w:eastAsia="Lucida Sans Unicode" w:hAnsi="Liberation Sans" w:cs="Mangal"/>
      <w:color w:val="000000"/>
      <w:sz w:val="28"/>
      <w:szCs w:val="28"/>
      <w:lang w:eastAsia="uk-UA"/>
    </w:rPr>
  </w:style>
  <w:style w:type="paragraph" w:styleId="BodyText">
    <w:name w:val="Body Text"/>
    <w:basedOn w:val="Normal"/>
    <w:link w:val="BodyTextChar"/>
    <w:rsid w:val="00CF7ECA"/>
    <w:pPr>
      <w:spacing w:after="140" w:line="288" w:lineRule="auto"/>
    </w:pPr>
    <w:rPr>
      <w:color w:val="000000"/>
      <w:lang w:eastAsia="uk-UA"/>
    </w:rPr>
  </w:style>
  <w:style w:type="character" w:customStyle="1" w:styleId="BodyTextChar">
    <w:name w:val="Body Text Char"/>
    <w:link w:val="BodyText"/>
    <w:rsid w:val="00CF7ECA"/>
    <w:rPr>
      <w:rFonts w:ascii="Calibri" w:eastAsia="Calibri" w:hAnsi="Calibri" w:cs="Times New Roman"/>
      <w:color w:val="000000"/>
      <w:kern w:val="1"/>
      <w:lang w:val="uk-UA" w:eastAsia="uk-UA"/>
    </w:rPr>
  </w:style>
  <w:style w:type="paragraph" w:styleId="List">
    <w:name w:val="List"/>
    <w:basedOn w:val="BodyText"/>
    <w:rsid w:val="00CF7ECA"/>
    <w:rPr>
      <w:rFonts w:cs="Mangal"/>
    </w:rPr>
  </w:style>
  <w:style w:type="paragraph" w:styleId="Caption">
    <w:name w:val="caption"/>
    <w:basedOn w:val="Normal"/>
    <w:qFormat/>
    <w:rsid w:val="00CF7ECA"/>
    <w:pPr>
      <w:suppressLineNumbers/>
      <w:spacing w:before="120" w:after="120"/>
    </w:pPr>
    <w:rPr>
      <w:rFonts w:cs="Mangal"/>
      <w:i/>
      <w:iCs/>
      <w:color w:val="000000"/>
      <w:sz w:val="24"/>
      <w:szCs w:val="24"/>
      <w:lang w:eastAsia="uk-UA"/>
    </w:rPr>
  </w:style>
  <w:style w:type="paragraph" w:customStyle="1" w:styleId="Index">
    <w:name w:val="Index"/>
    <w:basedOn w:val="Normal"/>
    <w:rsid w:val="00CF7ECA"/>
    <w:pPr>
      <w:suppressLineNumbers/>
    </w:pPr>
    <w:rPr>
      <w:rFonts w:cs="Mangal"/>
      <w:color w:val="000000"/>
      <w:lang w:eastAsia="uk-UA"/>
    </w:rPr>
  </w:style>
  <w:style w:type="paragraph" w:styleId="Header">
    <w:name w:val="header"/>
    <w:basedOn w:val="Normal"/>
    <w:link w:val="HeaderChar1"/>
    <w:rsid w:val="00CF7ECA"/>
    <w:pPr>
      <w:tabs>
        <w:tab w:val="center" w:pos="4680"/>
        <w:tab w:val="right" w:pos="9360"/>
      </w:tabs>
      <w:spacing w:after="0" w:line="240" w:lineRule="auto"/>
    </w:pPr>
    <w:rPr>
      <w:color w:val="000000"/>
      <w:lang w:eastAsia="uk-UA"/>
    </w:rPr>
  </w:style>
  <w:style w:type="character" w:customStyle="1" w:styleId="HeaderChar1">
    <w:name w:val="Header Char1"/>
    <w:link w:val="Header"/>
    <w:rsid w:val="00CF7ECA"/>
    <w:rPr>
      <w:rFonts w:ascii="Calibri" w:eastAsia="Calibri" w:hAnsi="Calibri" w:cs="Times New Roman"/>
      <w:color w:val="000000"/>
      <w:kern w:val="1"/>
      <w:lang w:val="uk-UA" w:eastAsia="uk-UA"/>
    </w:rPr>
  </w:style>
  <w:style w:type="paragraph" w:styleId="NoSpacing">
    <w:name w:val="No Spacing"/>
    <w:qFormat/>
    <w:rsid w:val="00CF7ECA"/>
    <w:pPr>
      <w:suppressAutoHyphens/>
    </w:pPr>
    <w:rPr>
      <w:color w:val="000000"/>
      <w:kern w:val="1"/>
      <w:sz w:val="22"/>
      <w:szCs w:val="22"/>
      <w:lang w:val="uk-UA" w:eastAsia="uk-UA"/>
    </w:rPr>
  </w:style>
  <w:style w:type="paragraph" w:styleId="ListParagraph">
    <w:name w:val="List Paragraph"/>
    <w:basedOn w:val="Normal"/>
    <w:qFormat/>
    <w:rsid w:val="00CF7ECA"/>
    <w:pPr>
      <w:ind w:left="720"/>
      <w:contextualSpacing/>
    </w:pPr>
    <w:rPr>
      <w:color w:val="000000"/>
      <w:lang w:eastAsia="uk-UA"/>
    </w:rPr>
  </w:style>
  <w:style w:type="paragraph" w:styleId="Footer">
    <w:name w:val="footer"/>
    <w:basedOn w:val="Normal"/>
    <w:link w:val="FooterChar1"/>
    <w:rsid w:val="00CF7ECA"/>
    <w:pPr>
      <w:tabs>
        <w:tab w:val="center" w:pos="4680"/>
        <w:tab w:val="right" w:pos="9360"/>
      </w:tabs>
    </w:pPr>
    <w:rPr>
      <w:color w:val="000000"/>
      <w:lang w:eastAsia="uk-UA"/>
    </w:rPr>
  </w:style>
  <w:style w:type="character" w:customStyle="1" w:styleId="FooterChar1">
    <w:name w:val="Footer Char1"/>
    <w:link w:val="Footer"/>
    <w:rsid w:val="00CF7ECA"/>
    <w:rPr>
      <w:rFonts w:ascii="Calibri" w:eastAsia="Calibri" w:hAnsi="Calibri" w:cs="Times New Roman"/>
      <w:color w:val="000000"/>
      <w:kern w:val="1"/>
      <w:lang w:val="uk-UA" w:eastAsia="uk-UA"/>
    </w:rPr>
  </w:style>
  <w:style w:type="paragraph" w:styleId="BalloonText">
    <w:name w:val="Balloon Text"/>
    <w:basedOn w:val="Normal"/>
    <w:link w:val="BalloonTextChar1"/>
    <w:rsid w:val="00CF7ECA"/>
    <w:pPr>
      <w:spacing w:after="0" w:line="240" w:lineRule="auto"/>
    </w:pPr>
    <w:rPr>
      <w:rFonts w:ascii="Segoe UI" w:hAnsi="Segoe UI" w:cs="Segoe UI"/>
      <w:color w:val="000000"/>
      <w:sz w:val="18"/>
      <w:szCs w:val="18"/>
      <w:lang w:eastAsia="uk-UA"/>
    </w:rPr>
  </w:style>
  <w:style w:type="character" w:customStyle="1" w:styleId="BalloonTextChar1">
    <w:name w:val="Balloon Text Char1"/>
    <w:link w:val="BalloonText"/>
    <w:rsid w:val="00CF7ECA"/>
    <w:rPr>
      <w:rFonts w:ascii="Segoe UI" w:eastAsia="Calibri" w:hAnsi="Segoe UI" w:cs="Segoe UI"/>
      <w:color w:val="000000"/>
      <w:kern w:val="1"/>
      <w:sz w:val="18"/>
      <w:szCs w:val="18"/>
      <w:lang w:val="uk-UA" w:eastAsia="uk-UA"/>
    </w:rPr>
  </w:style>
  <w:style w:type="paragraph" w:customStyle="1" w:styleId="TableContents">
    <w:name w:val="Table Contents"/>
    <w:basedOn w:val="Normal"/>
    <w:rsid w:val="00CF7ECA"/>
    <w:pPr>
      <w:suppressLineNumbers/>
    </w:pPr>
    <w:rPr>
      <w:color w:val="000000"/>
      <w:lang w:eastAsia="uk-UA"/>
    </w:rPr>
  </w:style>
  <w:style w:type="paragraph" w:customStyle="1" w:styleId="TableHeading">
    <w:name w:val="Table Heading"/>
    <w:basedOn w:val="TableContents"/>
    <w:rsid w:val="00CF7ECA"/>
    <w:pPr>
      <w:jc w:val="center"/>
    </w:pPr>
    <w:rPr>
      <w:b/>
      <w:bCs/>
    </w:rPr>
  </w:style>
  <w:style w:type="character" w:customStyle="1" w:styleId="WW8Num4z4">
    <w:name w:val="WW8Num4z4"/>
    <w:rsid w:val="00CF7ECA"/>
    <w:rPr>
      <w:rFonts w:ascii="Courier New" w:hAnsi="Courier New" w:cs="Courier New" w:hint="default"/>
      <w:lang w:val="uk-UA" w:eastAsia="uk-UA"/>
    </w:rPr>
  </w:style>
  <w:style w:type="character" w:customStyle="1" w:styleId="WW8Num3z3">
    <w:name w:val="WW8Num3z3"/>
    <w:rsid w:val="00CF7ECA"/>
    <w:rPr>
      <w:rFonts w:ascii="Symbol" w:hAnsi="Symbol" w:cs="Symbol" w:hint="default"/>
      <w:lang w:val="uk-UA" w:eastAsia="uk-UA"/>
    </w:rPr>
  </w:style>
  <w:style w:type="character" w:customStyle="1" w:styleId="WW8Num5z4">
    <w:name w:val="WW8Num5z4"/>
    <w:rsid w:val="00CF7ECA"/>
  </w:style>
  <w:style w:type="character" w:customStyle="1" w:styleId="WW8Num5z5">
    <w:name w:val="WW8Num5z5"/>
    <w:rsid w:val="00CF7ECA"/>
  </w:style>
  <w:style w:type="character" w:customStyle="1" w:styleId="WW8Num5z6">
    <w:name w:val="WW8Num5z6"/>
    <w:rsid w:val="00CF7ECA"/>
  </w:style>
  <w:style w:type="character" w:customStyle="1" w:styleId="WW8Num5z7">
    <w:name w:val="WW8Num5z7"/>
    <w:rsid w:val="00CF7ECA"/>
  </w:style>
  <w:style w:type="character" w:customStyle="1" w:styleId="WW8Num5z8">
    <w:name w:val="WW8Num5z8"/>
    <w:rsid w:val="00CF7ECA"/>
  </w:style>
  <w:style w:type="character" w:customStyle="1" w:styleId="WW8Num6z4">
    <w:name w:val="WW8Num6z4"/>
    <w:rsid w:val="00CF7ECA"/>
    <w:rPr>
      <w:rFonts w:ascii="Courier New" w:hAnsi="Courier New" w:cs="Courier New" w:hint="default"/>
      <w:lang w:val="uk-UA" w:eastAsia="uk-UA"/>
    </w:rPr>
  </w:style>
  <w:style w:type="character" w:customStyle="1" w:styleId="WW8Num7z3">
    <w:name w:val="WW8Num7z3"/>
    <w:rsid w:val="00CF7ECA"/>
    <w:rPr>
      <w:rFonts w:ascii="Symbol" w:hAnsi="Symbol" w:cs="Symbol" w:hint="default"/>
      <w:lang w:val="uk-UA" w:eastAsia="uk-UA"/>
    </w:rPr>
  </w:style>
  <w:style w:type="character" w:customStyle="1" w:styleId="WW8Num10z0">
    <w:name w:val="WW8Num10z0"/>
    <w:rsid w:val="00CF7ECA"/>
    <w:rPr>
      <w:rFonts w:ascii="Symbol" w:hAnsi="Symbol" w:cs="Symbol" w:hint="default"/>
      <w:lang w:val="uk-UA" w:eastAsia="uk-UA"/>
    </w:rPr>
  </w:style>
  <w:style w:type="character" w:customStyle="1" w:styleId="WW8Num10z1">
    <w:name w:val="WW8Num10z1"/>
    <w:rsid w:val="00CF7ECA"/>
    <w:rPr>
      <w:rFonts w:ascii="Courier New" w:hAnsi="Courier New" w:cs="Courier New" w:hint="default"/>
      <w:lang w:val="uk-UA" w:eastAsia="uk-UA"/>
    </w:rPr>
  </w:style>
  <w:style w:type="character" w:customStyle="1" w:styleId="WW8Num10z2">
    <w:name w:val="WW8Num10z2"/>
    <w:rsid w:val="00CF7ECA"/>
    <w:rPr>
      <w:rFonts w:ascii="Wingdings" w:hAnsi="Wingdings" w:cs="Wingdings" w:hint="default"/>
      <w:lang w:val="uk-UA" w:eastAsia="uk-UA"/>
    </w:rPr>
  </w:style>
  <w:style w:type="character" w:customStyle="1" w:styleId="WW8Num11z0">
    <w:name w:val="WW8Num11z0"/>
    <w:rsid w:val="00CF7ECA"/>
    <w:rPr>
      <w:rFonts w:hint="default"/>
      <w:lang w:val="uk-UA" w:eastAsia="uk-UA"/>
    </w:rPr>
  </w:style>
  <w:style w:type="character" w:customStyle="1" w:styleId="WW8Num11z1">
    <w:name w:val="WW8Num11z1"/>
    <w:rsid w:val="00CF7ECA"/>
  </w:style>
  <w:style w:type="character" w:customStyle="1" w:styleId="WW8Num11z2">
    <w:name w:val="WW8Num11z2"/>
    <w:rsid w:val="00CF7ECA"/>
  </w:style>
  <w:style w:type="character" w:customStyle="1" w:styleId="WW8Num11z3">
    <w:name w:val="WW8Num11z3"/>
    <w:rsid w:val="00CF7ECA"/>
  </w:style>
  <w:style w:type="character" w:customStyle="1" w:styleId="WW8Num11z4">
    <w:name w:val="WW8Num11z4"/>
    <w:rsid w:val="00CF7ECA"/>
  </w:style>
  <w:style w:type="character" w:customStyle="1" w:styleId="WW8Num11z5">
    <w:name w:val="WW8Num11z5"/>
    <w:rsid w:val="00CF7ECA"/>
  </w:style>
  <w:style w:type="character" w:customStyle="1" w:styleId="WW8Num11z6">
    <w:name w:val="WW8Num11z6"/>
    <w:rsid w:val="00CF7ECA"/>
  </w:style>
  <w:style w:type="character" w:customStyle="1" w:styleId="WW8Num11z7">
    <w:name w:val="WW8Num11z7"/>
    <w:rsid w:val="00CF7ECA"/>
  </w:style>
  <w:style w:type="character" w:customStyle="1" w:styleId="WW8Num11z8">
    <w:name w:val="WW8Num11z8"/>
    <w:rsid w:val="00CF7ECA"/>
  </w:style>
  <w:style w:type="character" w:customStyle="1" w:styleId="WW8Num12z0">
    <w:name w:val="WW8Num12z0"/>
    <w:rsid w:val="00CF7ECA"/>
    <w:rPr>
      <w:rFonts w:ascii="Symbol" w:hAnsi="Symbol" w:cs="Symbol" w:hint="default"/>
      <w:lang w:val="uk-UA" w:eastAsia="uk-UA"/>
    </w:rPr>
  </w:style>
  <w:style w:type="character" w:customStyle="1" w:styleId="WW8Num12z1">
    <w:name w:val="WW8Num12z1"/>
    <w:rsid w:val="00CF7ECA"/>
    <w:rPr>
      <w:rFonts w:ascii="Courier New" w:hAnsi="Courier New" w:cs="Courier New" w:hint="default"/>
      <w:lang w:val="uk-UA" w:eastAsia="uk-UA"/>
    </w:rPr>
  </w:style>
  <w:style w:type="character" w:customStyle="1" w:styleId="WW8Num12z2">
    <w:name w:val="WW8Num12z2"/>
    <w:rsid w:val="00CF7ECA"/>
    <w:rPr>
      <w:rFonts w:ascii="Wingdings" w:hAnsi="Wingdings" w:cs="Wingdings" w:hint="default"/>
      <w:lang w:val="uk-UA" w:eastAsia="uk-UA"/>
    </w:rPr>
  </w:style>
  <w:style w:type="character" w:customStyle="1" w:styleId="WW8Num13z0">
    <w:name w:val="WW8Num13z0"/>
    <w:rsid w:val="00CF7ECA"/>
    <w:rPr>
      <w:rFonts w:hint="default"/>
      <w:lang w:val="uk-UA" w:eastAsia="uk-UA"/>
    </w:rPr>
  </w:style>
  <w:style w:type="character" w:customStyle="1" w:styleId="WW8Num13z1">
    <w:name w:val="WW8Num13z1"/>
    <w:rsid w:val="00CF7ECA"/>
  </w:style>
  <w:style w:type="character" w:customStyle="1" w:styleId="WW8Num13z2">
    <w:name w:val="WW8Num13z2"/>
    <w:rsid w:val="00CF7ECA"/>
  </w:style>
  <w:style w:type="character" w:customStyle="1" w:styleId="WW8Num13z3">
    <w:name w:val="WW8Num13z3"/>
    <w:rsid w:val="00CF7ECA"/>
  </w:style>
  <w:style w:type="character" w:customStyle="1" w:styleId="WW8Num13z4">
    <w:name w:val="WW8Num13z4"/>
    <w:rsid w:val="00CF7ECA"/>
  </w:style>
  <w:style w:type="character" w:customStyle="1" w:styleId="WW8Num13z5">
    <w:name w:val="WW8Num13z5"/>
    <w:rsid w:val="00CF7ECA"/>
  </w:style>
  <w:style w:type="character" w:customStyle="1" w:styleId="WW8Num13z6">
    <w:name w:val="WW8Num13z6"/>
    <w:rsid w:val="00CF7ECA"/>
  </w:style>
  <w:style w:type="character" w:customStyle="1" w:styleId="WW8Num13z7">
    <w:name w:val="WW8Num13z7"/>
    <w:rsid w:val="00CF7ECA"/>
  </w:style>
  <w:style w:type="character" w:customStyle="1" w:styleId="WW8Num13z8">
    <w:name w:val="WW8Num13z8"/>
    <w:rsid w:val="00CF7ECA"/>
  </w:style>
  <w:style w:type="character" w:customStyle="1" w:styleId="WW8Num14z0">
    <w:name w:val="WW8Num14z0"/>
    <w:rsid w:val="00CF7ECA"/>
  </w:style>
  <w:style w:type="character" w:customStyle="1" w:styleId="WW8Num14z1">
    <w:name w:val="WW8Num14z1"/>
    <w:rsid w:val="00CF7ECA"/>
  </w:style>
  <w:style w:type="character" w:customStyle="1" w:styleId="WW8Num14z2">
    <w:name w:val="WW8Num14z2"/>
    <w:rsid w:val="00CF7ECA"/>
  </w:style>
  <w:style w:type="character" w:customStyle="1" w:styleId="WW8Num14z3">
    <w:name w:val="WW8Num14z3"/>
    <w:rsid w:val="00CF7ECA"/>
  </w:style>
  <w:style w:type="character" w:customStyle="1" w:styleId="WW8Num14z4">
    <w:name w:val="WW8Num14z4"/>
    <w:rsid w:val="00CF7ECA"/>
  </w:style>
  <w:style w:type="character" w:customStyle="1" w:styleId="WW8Num14z5">
    <w:name w:val="WW8Num14z5"/>
    <w:rsid w:val="00CF7ECA"/>
  </w:style>
  <w:style w:type="character" w:customStyle="1" w:styleId="WW8Num14z6">
    <w:name w:val="WW8Num14z6"/>
    <w:rsid w:val="00CF7ECA"/>
  </w:style>
  <w:style w:type="character" w:customStyle="1" w:styleId="WW8Num14z7">
    <w:name w:val="WW8Num14z7"/>
    <w:rsid w:val="00CF7ECA"/>
  </w:style>
  <w:style w:type="character" w:customStyle="1" w:styleId="WW8Num14z8">
    <w:name w:val="WW8Num14z8"/>
    <w:rsid w:val="00CF7ECA"/>
  </w:style>
  <w:style w:type="character" w:customStyle="1" w:styleId="WW8Num15z0">
    <w:name w:val="WW8Num15z0"/>
    <w:rsid w:val="00CF7ECA"/>
    <w:rPr>
      <w:rFonts w:ascii="Calibri" w:eastAsia="Calibri" w:hAnsi="Calibri" w:cs="Calibri" w:hint="default"/>
      <w:color w:val="000000"/>
      <w:lang w:val="uk-UA" w:eastAsia="uk-UA"/>
    </w:rPr>
  </w:style>
  <w:style w:type="character" w:customStyle="1" w:styleId="WW8Num15z2">
    <w:name w:val="WW8Num15z2"/>
    <w:rsid w:val="00CF7ECA"/>
    <w:rPr>
      <w:rFonts w:ascii="Wingdings" w:hAnsi="Wingdings" w:cs="Wingdings" w:hint="default"/>
      <w:lang w:val="uk-UA" w:eastAsia="uk-UA"/>
    </w:rPr>
  </w:style>
  <w:style w:type="character" w:customStyle="1" w:styleId="WW8Num15z3">
    <w:name w:val="WW8Num15z3"/>
    <w:rsid w:val="00CF7ECA"/>
    <w:rPr>
      <w:rFonts w:ascii="Symbol" w:hAnsi="Symbol" w:cs="Symbol" w:hint="default"/>
      <w:lang w:val="uk-UA" w:eastAsia="uk-UA"/>
    </w:rPr>
  </w:style>
  <w:style w:type="character" w:customStyle="1" w:styleId="WW8Num15z4">
    <w:name w:val="WW8Num15z4"/>
    <w:rsid w:val="00CF7ECA"/>
    <w:rPr>
      <w:rFonts w:ascii="Courier New" w:hAnsi="Courier New" w:cs="Courier New" w:hint="default"/>
      <w:lang w:val="uk-UA" w:eastAsia="uk-UA"/>
    </w:rPr>
  </w:style>
  <w:style w:type="character" w:customStyle="1" w:styleId="WW8Num16z0">
    <w:name w:val="WW8Num16z0"/>
    <w:rsid w:val="00CF7ECA"/>
    <w:rPr>
      <w:rFonts w:ascii="Symbol" w:hAnsi="Symbol" w:cs="Symbol" w:hint="default"/>
      <w:lang w:val="uk-UA" w:eastAsia="uk-UA"/>
    </w:rPr>
  </w:style>
  <w:style w:type="character" w:customStyle="1" w:styleId="WW8Num16z1">
    <w:name w:val="WW8Num16z1"/>
    <w:rsid w:val="00CF7ECA"/>
    <w:rPr>
      <w:rFonts w:ascii="Courier New" w:hAnsi="Courier New" w:cs="Courier New" w:hint="default"/>
      <w:lang w:val="uk-UA" w:eastAsia="uk-UA"/>
    </w:rPr>
  </w:style>
  <w:style w:type="character" w:customStyle="1" w:styleId="WW8Num16z2">
    <w:name w:val="WW8Num16z2"/>
    <w:rsid w:val="00CF7ECA"/>
    <w:rPr>
      <w:rFonts w:ascii="Wingdings" w:hAnsi="Wingdings" w:cs="Wingdings" w:hint="default"/>
      <w:lang w:val="uk-UA" w:eastAsia="uk-UA"/>
    </w:rPr>
  </w:style>
  <w:style w:type="character" w:customStyle="1" w:styleId="WW8Num17z0">
    <w:name w:val="WW8Num17z0"/>
    <w:rsid w:val="00CF7ECA"/>
    <w:rPr>
      <w:rFonts w:ascii="Symbol" w:hAnsi="Symbol" w:cs="Symbol" w:hint="default"/>
      <w:lang w:val="uk-UA" w:eastAsia="uk-UA"/>
    </w:rPr>
  </w:style>
  <w:style w:type="character" w:customStyle="1" w:styleId="WW8Num17z1">
    <w:name w:val="WW8Num17z1"/>
    <w:rsid w:val="00CF7ECA"/>
    <w:rPr>
      <w:rFonts w:ascii="Courier New" w:hAnsi="Courier New" w:cs="Courier New" w:hint="default"/>
      <w:lang w:val="uk-UA" w:eastAsia="uk-UA"/>
    </w:rPr>
  </w:style>
  <w:style w:type="character" w:customStyle="1" w:styleId="WW8Num17z2">
    <w:name w:val="WW8Num17z2"/>
    <w:rsid w:val="00CF7ECA"/>
    <w:rPr>
      <w:rFonts w:ascii="Wingdings" w:hAnsi="Wingdings" w:cs="Wingdings" w:hint="default"/>
      <w:lang w:val="uk-UA" w:eastAsia="uk-UA"/>
    </w:rPr>
  </w:style>
  <w:style w:type="character" w:customStyle="1" w:styleId="WW8Num18z0">
    <w:name w:val="WW8Num18z0"/>
    <w:rsid w:val="00CF7ECA"/>
    <w:rPr>
      <w:rFonts w:ascii="Calibri" w:eastAsia="Calibri" w:hAnsi="Calibri" w:cs="Calibri"/>
      <w:lang w:val="uk-UA" w:eastAsia="uk-UA"/>
    </w:rPr>
  </w:style>
  <w:style w:type="character" w:customStyle="1" w:styleId="WW8Num18z1">
    <w:name w:val="WW8Num18z1"/>
    <w:rsid w:val="00CF7ECA"/>
    <w:rPr>
      <w:rFonts w:ascii="Courier New" w:hAnsi="Courier New" w:cs="Courier New" w:hint="default"/>
      <w:lang w:val="uk-UA" w:eastAsia="uk-UA"/>
    </w:rPr>
  </w:style>
  <w:style w:type="character" w:customStyle="1" w:styleId="WW8Num18z2">
    <w:name w:val="WW8Num18z2"/>
    <w:rsid w:val="00CF7ECA"/>
    <w:rPr>
      <w:rFonts w:ascii="Wingdings" w:hAnsi="Wingdings" w:cs="Wingdings" w:hint="default"/>
      <w:lang w:val="uk-UA" w:eastAsia="uk-UA"/>
    </w:rPr>
  </w:style>
  <w:style w:type="character" w:customStyle="1" w:styleId="WW8Num18z3">
    <w:name w:val="WW8Num18z3"/>
    <w:rsid w:val="00CF7ECA"/>
    <w:rPr>
      <w:rFonts w:ascii="Symbol" w:hAnsi="Symbol" w:cs="Symbol" w:hint="default"/>
      <w:lang w:val="uk-UA" w:eastAsia="uk-UA"/>
    </w:rPr>
  </w:style>
  <w:style w:type="character" w:customStyle="1" w:styleId="WW8Num19z0">
    <w:name w:val="WW8Num19z0"/>
    <w:rsid w:val="00CF7ECA"/>
    <w:rPr>
      <w:rFonts w:ascii="Symbol" w:hAnsi="Symbol" w:cs="Symbol" w:hint="default"/>
      <w:lang w:val="uk-UA" w:eastAsia="uk-UA"/>
    </w:rPr>
  </w:style>
  <w:style w:type="character" w:customStyle="1" w:styleId="WW8Num19z1">
    <w:name w:val="WW8Num19z1"/>
    <w:rsid w:val="00CF7ECA"/>
    <w:rPr>
      <w:rFonts w:ascii="Courier New" w:hAnsi="Courier New" w:cs="Courier New" w:hint="default"/>
      <w:lang w:val="uk-UA" w:eastAsia="uk-UA"/>
    </w:rPr>
  </w:style>
  <w:style w:type="character" w:customStyle="1" w:styleId="WW8Num19z2">
    <w:name w:val="WW8Num19z2"/>
    <w:rsid w:val="00CF7ECA"/>
    <w:rPr>
      <w:rFonts w:ascii="Wingdings" w:hAnsi="Wingdings" w:cs="Wingdings" w:hint="default"/>
      <w:lang w:val="uk-UA" w:eastAsia="uk-UA"/>
    </w:rPr>
  </w:style>
  <w:style w:type="character" w:customStyle="1" w:styleId="WW8Num20z0">
    <w:name w:val="WW8Num20z0"/>
    <w:rsid w:val="00CF7ECA"/>
    <w:rPr>
      <w:rFonts w:ascii="Symbol" w:hAnsi="Symbol" w:cs="Symbol" w:hint="default"/>
      <w:lang w:val="uk-UA" w:eastAsia="uk-UA"/>
    </w:rPr>
  </w:style>
  <w:style w:type="character" w:customStyle="1" w:styleId="WW8Num20z1">
    <w:name w:val="WW8Num20z1"/>
    <w:rsid w:val="00CF7ECA"/>
    <w:rPr>
      <w:rFonts w:ascii="Courier New" w:hAnsi="Courier New" w:cs="Courier New" w:hint="default"/>
      <w:lang w:val="uk-UA" w:eastAsia="uk-UA"/>
    </w:rPr>
  </w:style>
  <w:style w:type="character" w:customStyle="1" w:styleId="WW8Num20z2">
    <w:name w:val="WW8Num20z2"/>
    <w:rsid w:val="00CF7ECA"/>
    <w:rPr>
      <w:rFonts w:ascii="Wingdings" w:hAnsi="Wingdings" w:cs="Wingdings" w:hint="default"/>
      <w:lang w:val="uk-UA" w:eastAsia="uk-UA"/>
    </w:rPr>
  </w:style>
  <w:style w:type="character" w:customStyle="1" w:styleId="WW8Num21z0">
    <w:name w:val="WW8Num21z0"/>
    <w:rsid w:val="00CF7ECA"/>
    <w:rPr>
      <w:rFonts w:ascii="Symbol" w:hAnsi="Symbol" w:cs="Symbol" w:hint="default"/>
      <w:color w:val="000000"/>
      <w:lang w:val="uk-UA" w:eastAsia="uk-UA"/>
    </w:rPr>
  </w:style>
  <w:style w:type="character" w:customStyle="1" w:styleId="WW8Num21z1">
    <w:name w:val="WW8Num21z1"/>
    <w:rsid w:val="00CF7ECA"/>
    <w:rPr>
      <w:rFonts w:ascii="Courier New" w:hAnsi="Courier New" w:cs="Courier New" w:hint="default"/>
      <w:lang w:val="uk-UA" w:eastAsia="uk-UA"/>
    </w:rPr>
  </w:style>
  <w:style w:type="character" w:customStyle="1" w:styleId="WW8Num21z2">
    <w:name w:val="WW8Num21z2"/>
    <w:rsid w:val="00CF7ECA"/>
    <w:rPr>
      <w:rFonts w:ascii="Wingdings" w:hAnsi="Wingdings" w:cs="Wingdings" w:hint="default"/>
      <w:lang w:val="uk-UA" w:eastAsia="uk-UA"/>
    </w:rPr>
  </w:style>
  <w:style w:type="character" w:customStyle="1" w:styleId="WW8Num22z0">
    <w:name w:val="WW8Num22z0"/>
    <w:rsid w:val="00CF7ECA"/>
    <w:rPr>
      <w:rFonts w:ascii="Calibri" w:eastAsia="Calibri" w:hAnsi="Calibri" w:cs="Calibri" w:hint="default"/>
      <w:lang w:val="uk-UA" w:eastAsia="uk-UA"/>
    </w:rPr>
  </w:style>
  <w:style w:type="character" w:customStyle="1" w:styleId="WW8Num22z2">
    <w:name w:val="WW8Num22z2"/>
    <w:rsid w:val="00CF7ECA"/>
    <w:rPr>
      <w:rFonts w:ascii="Wingdings" w:hAnsi="Wingdings" w:cs="Wingdings" w:hint="default"/>
      <w:lang w:val="uk-UA" w:eastAsia="uk-UA"/>
    </w:rPr>
  </w:style>
  <w:style w:type="character" w:customStyle="1" w:styleId="WW8Num22z3">
    <w:name w:val="WW8Num22z3"/>
    <w:rsid w:val="00CF7ECA"/>
    <w:rPr>
      <w:rFonts w:ascii="Symbol" w:hAnsi="Symbol" w:cs="Symbol" w:hint="default"/>
      <w:lang w:val="uk-UA" w:eastAsia="uk-UA"/>
    </w:rPr>
  </w:style>
  <w:style w:type="character" w:customStyle="1" w:styleId="WW8Num22z4">
    <w:name w:val="WW8Num22z4"/>
    <w:rsid w:val="00CF7ECA"/>
    <w:rPr>
      <w:rFonts w:ascii="Courier New" w:hAnsi="Courier New" w:cs="Courier New" w:hint="default"/>
      <w:lang w:val="uk-UA" w:eastAsia="uk-UA"/>
    </w:rPr>
  </w:style>
  <w:style w:type="character" w:customStyle="1" w:styleId="WW8Num23z0">
    <w:name w:val="WW8Num23z0"/>
    <w:rsid w:val="00CF7ECA"/>
    <w:rPr>
      <w:rFonts w:ascii="Calibri" w:eastAsia="Calibri" w:hAnsi="Calibri" w:cs="Calibri" w:hint="default"/>
      <w:b w:val="0"/>
      <w:lang w:val="uk-UA" w:eastAsia="uk-UA"/>
    </w:rPr>
  </w:style>
  <w:style w:type="character" w:customStyle="1" w:styleId="WW8Num23z1">
    <w:name w:val="WW8Num23z1"/>
    <w:rsid w:val="00CF7ECA"/>
    <w:rPr>
      <w:rFonts w:ascii="Courier New" w:hAnsi="Courier New" w:cs="Courier New" w:hint="default"/>
      <w:lang w:val="uk-UA" w:eastAsia="uk-UA"/>
    </w:rPr>
  </w:style>
  <w:style w:type="character" w:customStyle="1" w:styleId="WW8Num23z2">
    <w:name w:val="WW8Num23z2"/>
    <w:rsid w:val="00CF7ECA"/>
    <w:rPr>
      <w:rFonts w:ascii="Wingdings" w:hAnsi="Wingdings" w:cs="Wingdings" w:hint="default"/>
      <w:lang w:val="uk-UA" w:eastAsia="uk-UA"/>
    </w:rPr>
  </w:style>
  <w:style w:type="character" w:customStyle="1" w:styleId="WW8Num23z3">
    <w:name w:val="WW8Num23z3"/>
    <w:rsid w:val="00CF7ECA"/>
    <w:rPr>
      <w:rFonts w:ascii="Symbol" w:hAnsi="Symbol" w:cs="Symbol" w:hint="default"/>
      <w:lang w:val="uk-UA" w:eastAsia="uk-UA"/>
    </w:rPr>
  </w:style>
  <w:style w:type="character" w:customStyle="1" w:styleId="WW8Num24z0">
    <w:name w:val="WW8Num24z0"/>
    <w:rsid w:val="00CF7ECA"/>
    <w:rPr>
      <w:rFonts w:ascii="Calibri" w:eastAsia="Calibri" w:hAnsi="Calibri" w:cs="Calibri" w:hint="default"/>
      <w:lang w:val="uk-UA" w:eastAsia="uk-UA"/>
    </w:rPr>
  </w:style>
  <w:style w:type="character" w:customStyle="1" w:styleId="WW8Num24z1">
    <w:name w:val="WW8Num24z1"/>
    <w:rsid w:val="00CF7ECA"/>
    <w:rPr>
      <w:rFonts w:ascii="Courier New" w:hAnsi="Courier New" w:cs="Courier New" w:hint="default"/>
      <w:lang w:val="uk-UA" w:eastAsia="uk-UA"/>
    </w:rPr>
  </w:style>
  <w:style w:type="character" w:customStyle="1" w:styleId="WW8Num24z2">
    <w:name w:val="WW8Num24z2"/>
    <w:rsid w:val="00CF7ECA"/>
    <w:rPr>
      <w:rFonts w:ascii="Wingdings" w:hAnsi="Wingdings" w:cs="Wingdings" w:hint="default"/>
      <w:lang w:val="uk-UA" w:eastAsia="uk-UA"/>
    </w:rPr>
  </w:style>
  <w:style w:type="character" w:customStyle="1" w:styleId="WW8Num24z3">
    <w:name w:val="WW8Num24z3"/>
    <w:rsid w:val="00CF7ECA"/>
    <w:rPr>
      <w:rFonts w:ascii="Symbol" w:hAnsi="Symbol" w:cs="Symbol" w:hint="default"/>
      <w:lang w:val="uk-UA" w:eastAsia="uk-UA"/>
    </w:rPr>
  </w:style>
  <w:style w:type="character" w:customStyle="1" w:styleId="WW8Num25z0">
    <w:name w:val="WW8Num25z0"/>
    <w:rsid w:val="00CF7ECA"/>
    <w:rPr>
      <w:rFonts w:ascii="Symbol" w:hAnsi="Symbol" w:cs="Symbol" w:hint="default"/>
      <w:lang w:val="uk-UA" w:eastAsia="uk-UA"/>
    </w:rPr>
  </w:style>
  <w:style w:type="character" w:customStyle="1" w:styleId="WW8Num25z1">
    <w:name w:val="WW8Num25z1"/>
    <w:rsid w:val="00CF7ECA"/>
    <w:rPr>
      <w:rFonts w:ascii="Courier New" w:hAnsi="Courier New" w:cs="Courier New" w:hint="default"/>
      <w:lang w:val="uk-UA" w:eastAsia="uk-UA"/>
    </w:rPr>
  </w:style>
  <w:style w:type="character" w:customStyle="1" w:styleId="WW8Num25z2">
    <w:name w:val="WW8Num25z2"/>
    <w:rsid w:val="00CF7ECA"/>
    <w:rPr>
      <w:rFonts w:ascii="Wingdings" w:hAnsi="Wingdings" w:cs="Wingdings" w:hint="default"/>
      <w:lang w:val="uk-UA" w:eastAsia="uk-UA"/>
    </w:rPr>
  </w:style>
  <w:style w:type="character" w:customStyle="1" w:styleId="WW8Num26z0">
    <w:name w:val="WW8Num26z0"/>
    <w:rsid w:val="00CF7ECA"/>
    <w:rPr>
      <w:rFonts w:ascii="Symbol" w:hAnsi="Symbol" w:cs="Symbol" w:hint="default"/>
      <w:lang w:val="uk-UA" w:eastAsia="uk-UA"/>
    </w:rPr>
  </w:style>
  <w:style w:type="character" w:customStyle="1" w:styleId="WW8Num26z1">
    <w:name w:val="WW8Num26z1"/>
    <w:rsid w:val="00CF7ECA"/>
    <w:rPr>
      <w:rFonts w:ascii="Courier New" w:hAnsi="Courier New" w:cs="Courier New" w:hint="default"/>
      <w:lang w:val="uk-UA" w:eastAsia="uk-UA"/>
    </w:rPr>
  </w:style>
  <w:style w:type="character" w:customStyle="1" w:styleId="WW8Num26z2">
    <w:name w:val="WW8Num26z2"/>
    <w:rsid w:val="00CF7ECA"/>
    <w:rPr>
      <w:rFonts w:ascii="Wingdings" w:hAnsi="Wingdings" w:cs="Wingdings" w:hint="default"/>
      <w:lang w:val="uk-UA" w:eastAsia="uk-UA"/>
    </w:rPr>
  </w:style>
  <w:style w:type="character" w:customStyle="1" w:styleId="WW8Num27z0">
    <w:name w:val="WW8Num27z0"/>
    <w:rsid w:val="00CF7ECA"/>
    <w:rPr>
      <w:rFonts w:ascii="Calibri" w:eastAsia="Calibri" w:hAnsi="Calibri" w:cs="Calibri" w:hint="default"/>
      <w:color w:val="000000"/>
      <w:lang w:val="uk-UA" w:eastAsia="uk-UA"/>
    </w:rPr>
  </w:style>
  <w:style w:type="character" w:customStyle="1" w:styleId="WW8Num27z1">
    <w:name w:val="WW8Num27z1"/>
    <w:rsid w:val="00CF7ECA"/>
    <w:rPr>
      <w:rFonts w:ascii="Courier New" w:hAnsi="Courier New" w:cs="Courier New" w:hint="default"/>
      <w:lang w:val="uk-UA" w:eastAsia="uk-UA"/>
    </w:rPr>
  </w:style>
  <w:style w:type="character" w:customStyle="1" w:styleId="WW8Num27z2">
    <w:name w:val="WW8Num27z2"/>
    <w:rsid w:val="00CF7ECA"/>
    <w:rPr>
      <w:rFonts w:ascii="Wingdings" w:hAnsi="Wingdings" w:cs="Wingdings" w:hint="default"/>
      <w:lang w:val="uk-UA" w:eastAsia="uk-UA"/>
    </w:rPr>
  </w:style>
  <w:style w:type="character" w:customStyle="1" w:styleId="WW8Num27z3">
    <w:name w:val="WW8Num27z3"/>
    <w:rsid w:val="00CF7ECA"/>
    <w:rPr>
      <w:rFonts w:ascii="Symbol" w:hAnsi="Symbol" w:cs="Symbol" w:hint="default"/>
      <w:lang w:val="uk-UA" w:eastAsia="uk-UA"/>
    </w:rPr>
  </w:style>
  <w:style w:type="character" w:customStyle="1" w:styleId="WW8Num28z0">
    <w:name w:val="WW8Num28z0"/>
    <w:rsid w:val="00CF7ECA"/>
    <w:rPr>
      <w:rFonts w:ascii="Calibri" w:eastAsia="Calibri" w:hAnsi="Calibri" w:cs="Calibri" w:hint="default"/>
      <w:lang w:val="uk-UA" w:eastAsia="uk-UA"/>
    </w:rPr>
  </w:style>
  <w:style w:type="character" w:customStyle="1" w:styleId="WW8Num28z1">
    <w:name w:val="WW8Num28z1"/>
    <w:rsid w:val="00CF7ECA"/>
    <w:rPr>
      <w:rFonts w:ascii="Courier New" w:hAnsi="Courier New" w:cs="Courier New" w:hint="default"/>
      <w:lang w:val="uk-UA" w:eastAsia="uk-UA"/>
    </w:rPr>
  </w:style>
  <w:style w:type="character" w:customStyle="1" w:styleId="WW8Num28z2">
    <w:name w:val="WW8Num28z2"/>
    <w:rsid w:val="00CF7ECA"/>
    <w:rPr>
      <w:rFonts w:ascii="Wingdings" w:hAnsi="Wingdings" w:cs="Wingdings" w:hint="default"/>
      <w:lang w:val="uk-UA" w:eastAsia="uk-UA"/>
    </w:rPr>
  </w:style>
  <w:style w:type="character" w:customStyle="1" w:styleId="WW8Num28z3">
    <w:name w:val="WW8Num28z3"/>
    <w:rsid w:val="00CF7ECA"/>
    <w:rPr>
      <w:rFonts w:ascii="Symbol" w:hAnsi="Symbol" w:cs="Symbol" w:hint="default"/>
      <w:lang w:val="uk-UA" w:eastAsia="uk-UA"/>
    </w:rPr>
  </w:style>
  <w:style w:type="character" w:customStyle="1" w:styleId="ListParagraphChar">
    <w:name w:val="List Paragraph Char"/>
    <w:uiPriority w:val="34"/>
    <w:qFormat/>
    <w:rsid w:val="00CF7ECA"/>
    <w:rPr>
      <w:sz w:val="22"/>
      <w:szCs w:val="22"/>
      <w:lang w:val="uk-UA" w:eastAsia="uk-UA"/>
    </w:rPr>
  </w:style>
  <w:style w:type="character" w:styleId="PageNumber">
    <w:name w:val="page number"/>
    <w:rsid w:val="00CF7ECA"/>
  </w:style>
  <w:style w:type="character" w:customStyle="1" w:styleId="Hyperlink0">
    <w:name w:val="Hyperlink.0"/>
    <w:rsid w:val="00CF7ECA"/>
    <w:rPr>
      <w:color w:val="000000"/>
      <w:u w:val="single" w:color="0000FF"/>
      <w:lang w:val="uk-UA" w:eastAsia="uk-UA"/>
    </w:rPr>
  </w:style>
  <w:style w:type="paragraph" w:customStyle="1" w:styleId="Body">
    <w:name w:val="Body"/>
    <w:rsid w:val="00CF7ECA"/>
    <w:pPr>
      <w:suppressAutoHyphens/>
      <w:spacing w:after="200" w:line="276" w:lineRule="auto"/>
    </w:pPr>
    <w:rPr>
      <w:rFonts w:cs="Calibri"/>
      <w:color w:val="000000"/>
      <w:kern w:val="1"/>
      <w:sz w:val="22"/>
      <w:szCs w:val="22"/>
      <w:lang w:val="uk-UA" w:eastAsia="uk-UA"/>
    </w:rPr>
  </w:style>
  <w:style w:type="paragraph" w:customStyle="1" w:styleId="FrameContents">
    <w:name w:val="Frame Contents"/>
    <w:basedOn w:val="Normal"/>
    <w:qFormat/>
    <w:rsid w:val="00CF7ECA"/>
    <w:pPr>
      <w:suppressAutoHyphens w:val="0"/>
      <w:spacing w:after="0" w:line="240" w:lineRule="auto"/>
    </w:pPr>
    <w:rPr>
      <w:rFonts w:eastAsia="Times New Roman"/>
      <w:b/>
      <w:color w:val="00000A"/>
      <w:kern w:val="0"/>
      <w:szCs w:val="24"/>
    </w:rPr>
  </w:style>
  <w:style w:type="character" w:customStyle="1" w:styleId="WW8Num3z5">
    <w:name w:val="WW8Num3z5"/>
    <w:rsid w:val="00692587"/>
  </w:style>
  <w:style w:type="character" w:customStyle="1" w:styleId="CommentReference1">
    <w:name w:val="Comment Reference1"/>
    <w:rsid w:val="00260274"/>
    <w:rPr>
      <w:sz w:val="16"/>
      <w:szCs w:val="16"/>
      <w:lang w:val="uk-UA" w:eastAsia="uk-UA"/>
    </w:rPr>
  </w:style>
  <w:style w:type="character" w:customStyle="1" w:styleId="CommentReference2">
    <w:name w:val="Comment Reference2"/>
    <w:rsid w:val="0073448F"/>
    <w:rPr>
      <w:sz w:val="16"/>
      <w:szCs w:val="16"/>
      <w:lang w:val="uk-UA" w:eastAsia="uk-UA"/>
    </w:rPr>
  </w:style>
  <w:style w:type="character" w:customStyle="1" w:styleId="WW8Num15z1">
    <w:name w:val="WW8Num15z1"/>
    <w:rsid w:val="00911F30"/>
    <w:rPr>
      <w:rFonts w:ascii="Courier New" w:hAnsi="Courier New" w:cs="Courier New" w:hint="default"/>
      <w:lang w:val="uk-UA" w:eastAsia="uk-UA"/>
    </w:rPr>
  </w:style>
  <w:style w:type="character" w:customStyle="1" w:styleId="WW8Num7z4">
    <w:name w:val="WW8Num7z4"/>
    <w:rsid w:val="00501C85"/>
  </w:style>
  <w:style w:type="character" w:customStyle="1" w:styleId="WW8Num7z5">
    <w:name w:val="WW8Num7z5"/>
    <w:rsid w:val="00501C85"/>
  </w:style>
  <w:style w:type="character" w:customStyle="1" w:styleId="WW8Num7z6">
    <w:name w:val="WW8Num7z6"/>
    <w:rsid w:val="00501C85"/>
  </w:style>
  <w:style w:type="character" w:customStyle="1" w:styleId="WW8Num7z7">
    <w:name w:val="WW8Num7z7"/>
    <w:rsid w:val="00501C85"/>
  </w:style>
  <w:style w:type="character" w:customStyle="1" w:styleId="WW8Num7z8">
    <w:name w:val="WW8Num7z8"/>
    <w:rsid w:val="00501C85"/>
  </w:style>
  <w:style w:type="character" w:customStyle="1" w:styleId="WW8Num4z5">
    <w:name w:val="WW8Num4z5"/>
    <w:rsid w:val="00501C85"/>
  </w:style>
  <w:style w:type="character" w:customStyle="1" w:styleId="WW8Num4z6">
    <w:name w:val="WW8Num4z6"/>
    <w:rsid w:val="00501C85"/>
  </w:style>
  <w:style w:type="character" w:customStyle="1" w:styleId="WW8Num4z7">
    <w:name w:val="WW8Num4z7"/>
    <w:rsid w:val="00501C85"/>
  </w:style>
  <w:style w:type="character" w:customStyle="1" w:styleId="WW8Num4z8">
    <w:name w:val="WW8Num4z8"/>
    <w:rsid w:val="00501C85"/>
  </w:style>
  <w:style w:type="character" w:customStyle="1" w:styleId="WW8Num6z3">
    <w:name w:val="WW8Num6z3"/>
    <w:rsid w:val="00501C85"/>
    <w:rPr>
      <w:rFonts w:ascii="Symbol" w:hAnsi="Symbol" w:cs="Symbol" w:hint="default"/>
      <w:lang w:val="uk-UA" w:eastAsia="uk-UA"/>
    </w:rPr>
  </w:style>
  <w:style w:type="character" w:customStyle="1" w:styleId="WW8Num10z3">
    <w:name w:val="WW8Num10z3"/>
    <w:rsid w:val="00501C85"/>
  </w:style>
  <w:style w:type="character" w:customStyle="1" w:styleId="WW8Num10z4">
    <w:name w:val="WW8Num10z4"/>
    <w:rsid w:val="00501C85"/>
  </w:style>
  <w:style w:type="character" w:customStyle="1" w:styleId="WW8Num10z5">
    <w:name w:val="WW8Num10z5"/>
    <w:rsid w:val="00501C85"/>
  </w:style>
  <w:style w:type="character" w:customStyle="1" w:styleId="WW8Num10z6">
    <w:name w:val="WW8Num10z6"/>
    <w:rsid w:val="00501C85"/>
  </w:style>
  <w:style w:type="character" w:customStyle="1" w:styleId="WW8Num10z7">
    <w:name w:val="WW8Num10z7"/>
    <w:rsid w:val="00501C85"/>
  </w:style>
  <w:style w:type="character" w:customStyle="1" w:styleId="WW8Num10z8">
    <w:name w:val="WW8Num10z8"/>
    <w:rsid w:val="00501C85"/>
  </w:style>
  <w:style w:type="character" w:customStyle="1" w:styleId="WW8Num16z3">
    <w:name w:val="WW8Num16z3"/>
    <w:rsid w:val="00501C85"/>
    <w:rPr>
      <w:rFonts w:ascii="Symbol" w:hAnsi="Symbol" w:cs="Symbol" w:hint="default"/>
      <w:lang w:val="uk-UA" w:eastAsia="uk-UA"/>
    </w:rPr>
  </w:style>
  <w:style w:type="character" w:customStyle="1" w:styleId="WW8Num17z3">
    <w:name w:val="WW8Num17z3"/>
    <w:rsid w:val="00501C85"/>
    <w:rPr>
      <w:rFonts w:ascii="Symbol" w:hAnsi="Symbol" w:cs="Symbol" w:hint="default"/>
      <w:lang w:val="uk-UA" w:eastAsia="uk-UA"/>
    </w:rPr>
  </w:style>
  <w:style w:type="character" w:customStyle="1" w:styleId="WW8Num18z4">
    <w:name w:val="WW8Num18z4"/>
    <w:rsid w:val="00501C85"/>
  </w:style>
  <w:style w:type="character" w:customStyle="1" w:styleId="WW8Num18z5">
    <w:name w:val="WW8Num18z5"/>
    <w:rsid w:val="00501C85"/>
  </w:style>
  <w:style w:type="character" w:customStyle="1" w:styleId="WW8Num18z6">
    <w:name w:val="WW8Num18z6"/>
    <w:rsid w:val="00501C85"/>
  </w:style>
  <w:style w:type="character" w:customStyle="1" w:styleId="WW8Num18z7">
    <w:name w:val="WW8Num18z7"/>
    <w:rsid w:val="00501C85"/>
  </w:style>
  <w:style w:type="character" w:customStyle="1" w:styleId="WW8Num18z8">
    <w:name w:val="WW8Num18z8"/>
    <w:rsid w:val="00501C85"/>
  </w:style>
  <w:style w:type="character" w:customStyle="1" w:styleId="WW8Num19z3">
    <w:name w:val="WW8Num19z3"/>
    <w:rsid w:val="00501C85"/>
  </w:style>
  <w:style w:type="character" w:customStyle="1" w:styleId="WW8Num19z4">
    <w:name w:val="WW8Num19z4"/>
    <w:rsid w:val="00501C85"/>
  </w:style>
  <w:style w:type="character" w:customStyle="1" w:styleId="WW8Num19z5">
    <w:name w:val="WW8Num19z5"/>
    <w:rsid w:val="00501C85"/>
  </w:style>
  <w:style w:type="character" w:customStyle="1" w:styleId="WW8Num19z6">
    <w:name w:val="WW8Num19z6"/>
    <w:rsid w:val="00501C85"/>
  </w:style>
  <w:style w:type="character" w:customStyle="1" w:styleId="WW8Num19z7">
    <w:name w:val="WW8Num19z7"/>
    <w:rsid w:val="00501C85"/>
  </w:style>
  <w:style w:type="character" w:customStyle="1" w:styleId="WW8Num19z8">
    <w:name w:val="WW8Num19z8"/>
    <w:rsid w:val="00501C85"/>
  </w:style>
  <w:style w:type="character" w:customStyle="1" w:styleId="WW8Num20z3">
    <w:name w:val="WW8Num20z3"/>
    <w:rsid w:val="00501C85"/>
  </w:style>
  <w:style w:type="character" w:customStyle="1" w:styleId="WW8Num20z4">
    <w:name w:val="WW8Num20z4"/>
    <w:rsid w:val="00501C85"/>
  </w:style>
  <w:style w:type="character" w:customStyle="1" w:styleId="WW8Num20z5">
    <w:name w:val="WW8Num20z5"/>
    <w:rsid w:val="00501C85"/>
  </w:style>
  <w:style w:type="character" w:customStyle="1" w:styleId="WW8Num20z6">
    <w:name w:val="WW8Num20z6"/>
    <w:rsid w:val="00501C85"/>
  </w:style>
  <w:style w:type="character" w:customStyle="1" w:styleId="WW8Num20z7">
    <w:name w:val="WW8Num20z7"/>
    <w:rsid w:val="00501C85"/>
  </w:style>
  <w:style w:type="character" w:customStyle="1" w:styleId="WW8Num20z8">
    <w:name w:val="WW8Num20z8"/>
    <w:rsid w:val="00501C85"/>
  </w:style>
  <w:style w:type="character" w:customStyle="1" w:styleId="WW8Num21z3">
    <w:name w:val="WW8Num21z3"/>
    <w:rsid w:val="00501C85"/>
  </w:style>
  <w:style w:type="character" w:customStyle="1" w:styleId="WW8Num21z4">
    <w:name w:val="WW8Num21z4"/>
    <w:rsid w:val="00501C85"/>
  </w:style>
  <w:style w:type="character" w:customStyle="1" w:styleId="WW8Num21z5">
    <w:name w:val="WW8Num21z5"/>
    <w:rsid w:val="00501C85"/>
  </w:style>
  <w:style w:type="character" w:customStyle="1" w:styleId="WW8Num21z6">
    <w:name w:val="WW8Num21z6"/>
    <w:rsid w:val="00501C85"/>
  </w:style>
  <w:style w:type="character" w:customStyle="1" w:styleId="WW8Num21z7">
    <w:name w:val="WW8Num21z7"/>
    <w:rsid w:val="00501C85"/>
  </w:style>
  <w:style w:type="character" w:customStyle="1" w:styleId="WW8Num21z8">
    <w:name w:val="WW8Num21z8"/>
    <w:rsid w:val="00501C85"/>
  </w:style>
  <w:style w:type="character" w:customStyle="1" w:styleId="WW8Num22z1">
    <w:name w:val="WW8Num22z1"/>
    <w:rsid w:val="00501C85"/>
  </w:style>
  <w:style w:type="character" w:customStyle="1" w:styleId="WW8Num22z5">
    <w:name w:val="WW8Num22z5"/>
    <w:rsid w:val="00501C85"/>
  </w:style>
  <w:style w:type="character" w:customStyle="1" w:styleId="WW8Num22z6">
    <w:name w:val="WW8Num22z6"/>
    <w:rsid w:val="00501C85"/>
  </w:style>
  <w:style w:type="character" w:customStyle="1" w:styleId="WW8Num22z7">
    <w:name w:val="WW8Num22z7"/>
    <w:rsid w:val="00501C85"/>
  </w:style>
  <w:style w:type="character" w:customStyle="1" w:styleId="WW8Num22z8">
    <w:name w:val="WW8Num22z8"/>
    <w:rsid w:val="00501C85"/>
  </w:style>
  <w:style w:type="character" w:customStyle="1" w:styleId="WW8Num23z4">
    <w:name w:val="WW8Num23z4"/>
    <w:rsid w:val="00501C85"/>
  </w:style>
  <w:style w:type="character" w:customStyle="1" w:styleId="WW8Num23z5">
    <w:name w:val="WW8Num23z5"/>
    <w:rsid w:val="00501C85"/>
  </w:style>
  <w:style w:type="character" w:customStyle="1" w:styleId="WW8Num23z6">
    <w:name w:val="WW8Num23z6"/>
    <w:rsid w:val="00501C85"/>
  </w:style>
  <w:style w:type="character" w:customStyle="1" w:styleId="WW8Num23z7">
    <w:name w:val="WW8Num23z7"/>
    <w:rsid w:val="00501C85"/>
  </w:style>
  <w:style w:type="character" w:customStyle="1" w:styleId="WW8Num23z8">
    <w:name w:val="WW8Num23z8"/>
    <w:rsid w:val="00501C85"/>
  </w:style>
  <w:style w:type="character" w:customStyle="1" w:styleId="WW8Num25z3">
    <w:name w:val="WW8Num25z3"/>
    <w:rsid w:val="00501C85"/>
  </w:style>
  <w:style w:type="character" w:customStyle="1" w:styleId="WW8Num25z4">
    <w:name w:val="WW8Num25z4"/>
    <w:rsid w:val="00501C85"/>
  </w:style>
  <w:style w:type="character" w:customStyle="1" w:styleId="WW8Num25z5">
    <w:name w:val="WW8Num25z5"/>
    <w:rsid w:val="00501C85"/>
  </w:style>
  <w:style w:type="character" w:customStyle="1" w:styleId="WW8Num25z6">
    <w:name w:val="WW8Num25z6"/>
    <w:rsid w:val="00501C85"/>
  </w:style>
  <w:style w:type="character" w:customStyle="1" w:styleId="WW8Num25z7">
    <w:name w:val="WW8Num25z7"/>
    <w:rsid w:val="00501C85"/>
  </w:style>
  <w:style w:type="character" w:customStyle="1" w:styleId="WW8Num25z8">
    <w:name w:val="WW8Num25z8"/>
    <w:rsid w:val="00501C85"/>
  </w:style>
  <w:style w:type="character" w:customStyle="1" w:styleId="WW8Num26z3">
    <w:name w:val="WW8Num26z3"/>
    <w:rsid w:val="00501C85"/>
  </w:style>
  <w:style w:type="character" w:customStyle="1" w:styleId="WW8Num26z4">
    <w:name w:val="WW8Num26z4"/>
    <w:rsid w:val="00501C85"/>
  </w:style>
  <w:style w:type="character" w:customStyle="1" w:styleId="WW8Num26z5">
    <w:name w:val="WW8Num26z5"/>
    <w:rsid w:val="00501C85"/>
  </w:style>
  <w:style w:type="character" w:customStyle="1" w:styleId="WW8Num26z6">
    <w:name w:val="WW8Num26z6"/>
    <w:rsid w:val="00501C85"/>
  </w:style>
  <w:style w:type="character" w:customStyle="1" w:styleId="WW8Num26z7">
    <w:name w:val="WW8Num26z7"/>
    <w:rsid w:val="00501C85"/>
  </w:style>
  <w:style w:type="character" w:customStyle="1" w:styleId="WW8Num26z8">
    <w:name w:val="WW8Num26z8"/>
    <w:rsid w:val="00501C85"/>
  </w:style>
  <w:style w:type="character" w:styleId="CommentReference">
    <w:name w:val="annotation reference"/>
    <w:rsid w:val="00501C85"/>
    <w:rPr>
      <w:sz w:val="16"/>
      <w:szCs w:val="16"/>
      <w:lang w:val="uk-UA" w:eastAsia="uk-UA"/>
    </w:rPr>
  </w:style>
  <w:style w:type="character" w:customStyle="1" w:styleId="CommentTextChar">
    <w:name w:val="Comment Text Char"/>
    <w:rsid w:val="00501C85"/>
    <w:rPr>
      <w:rFonts w:ascii="Calibri" w:hAnsi="Calibri" w:cs="Calibri"/>
      <w:b/>
      <w:lang w:val="uk-UA" w:eastAsia="uk-UA"/>
    </w:rPr>
  </w:style>
  <w:style w:type="character" w:customStyle="1" w:styleId="CommentSubjectChar">
    <w:name w:val="Comment Subject Char"/>
    <w:rsid w:val="00501C85"/>
    <w:rPr>
      <w:rFonts w:ascii="Calibri" w:hAnsi="Calibri" w:cs="Calibri"/>
      <w:b/>
      <w:bCs/>
      <w:lang w:val="uk-UA" w:eastAsia="uk-UA"/>
    </w:rPr>
  </w:style>
  <w:style w:type="paragraph" w:styleId="DocumentMap">
    <w:name w:val="Document Map"/>
    <w:basedOn w:val="Normal"/>
    <w:link w:val="DocumentMapChar"/>
    <w:rsid w:val="00501C85"/>
    <w:pPr>
      <w:shd w:val="clear" w:color="auto" w:fill="C6D5EC"/>
      <w:spacing w:after="0" w:line="240" w:lineRule="auto"/>
    </w:pPr>
    <w:rPr>
      <w:rFonts w:ascii="Lucida Grande CY" w:eastAsia="Times New Roman" w:hAnsi="Lucida Grande CY" w:cs="Lucida Grande CY"/>
      <w:b/>
      <w:color w:val="000000"/>
      <w:kern w:val="0"/>
      <w:szCs w:val="24"/>
      <w:lang w:eastAsia="uk-UA"/>
    </w:rPr>
  </w:style>
  <w:style w:type="character" w:customStyle="1" w:styleId="DocumentMapChar">
    <w:name w:val="Document Map Char"/>
    <w:link w:val="DocumentMap"/>
    <w:rsid w:val="00501C85"/>
    <w:rPr>
      <w:rFonts w:ascii="Lucida Grande CY" w:eastAsia="Times New Roman" w:hAnsi="Lucida Grande CY" w:cs="Lucida Grande CY"/>
      <w:b/>
      <w:color w:val="000000"/>
      <w:szCs w:val="24"/>
      <w:shd w:val="clear" w:color="auto" w:fill="C6D5EC"/>
      <w:lang w:val="uk-UA" w:eastAsia="uk-UA"/>
    </w:rPr>
  </w:style>
  <w:style w:type="paragraph" w:styleId="CommentText">
    <w:name w:val="annotation text"/>
    <w:basedOn w:val="Normal"/>
    <w:link w:val="CommentTextChar1"/>
    <w:rsid w:val="00501C85"/>
    <w:pPr>
      <w:spacing w:after="0" w:line="240" w:lineRule="auto"/>
    </w:pPr>
    <w:rPr>
      <w:rFonts w:eastAsia="Times New Roman" w:cs="Calibri"/>
      <w:b/>
      <w:color w:val="000000"/>
      <w:kern w:val="0"/>
      <w:sz w:val="20"/>
      <w:szCs w:val="20"/>
      <w:lang w:eastAsia="uk-UA"/>
    </w:rPr>
  </w:style>
  <w:style w:type="character" w:customStyle="1" w:styleId="CommentTextChar1">
    <w:name w:val="Comment Text Char1"/>
    <w:link w:val="CommentText"/>
    <w:rsid w:val="00501C85"/>
    <w:rPr>
      <w:rFonts w:ascii="Calibri" w:eastAsia="Times New Roman" w:hAnsi="Calibri" w:cs="Calibri"/>
      <w:b/>
      <w:color w:val="000000"/>
      <w:sz w:val="20"/>
      <w:szCs w:val="20"/>
      <w:lang w:val="uk-UA" w:eastAsia="uk-UA"/>
    </w:rPr>
  </w:style>
  <w:style w:type="paragraph" w:styleId="CommentSubject">
    <w:name w:val="annotation subject"/>
    <w:basedOn w:val="CommentText"/>
    <w:next w:val="CommentText"/>
    <w:link w:val="CommentSubjectChar1"/>
    <w:rsid w:val="00501C85"/>
    <w:rPr>
      <w:bCs/>
    </w:rPr>
  </w:style>
  <w:style w:type="character" w:customStyle="1" w:styleId="CommentSubjectChar1">
    <w:name w:val="Comment Subject Char1"/>
    <w:link w:val="CommentSubject"/>
    <w:rsid w:val="00501C85"/>
    <w:rPr>
      <w:rFonts w:ascii="Calibri" w:eastAsia="Times New Roman" w:hAnsi="Calibri" w:cs="Calibri"/>
      <w:b/>
      <w:bCs/>
      <w:color w:val="000000"/>
      <w:sz w:val="20"/>
      <w:szCs w:val="20"/>
      <w:lang w:val="uk-UA" w:eastAsia="uk-UA"/>
    </w:rPr>
  </w:style>
  <w:style w:type="character" w:customStyle="1" w:styleId="DefaultParagraphFont1">
    <w:name w:val="Default Paragraph Font1"/>
    <w:rsid w:val="00501C85"/>
  </w:style>
  <w:style w:type="paragraph" w:styleId="NormalWeb">
    <w:name w:val="Normal (Web)"/>
    <w:basedOn w:val="Normal"/>
    <w:rsid w:val="004C46CD"/>
    <w:pPr>
      <w:spacing w:after="0" w:line="240" w:lineRule="auto"/>
    </w:pPr>
    <w:rPr>
      <w:rFonts w:ascii="Times New Roman" w:eastAsia="Times New Roman" w:hAnsi="Times New Roman"/>
      <w:color w:val="00000A"/>
      <w:sz w:val="24"/>
      <w:szCs w:val="24"/>
    </w:rPr>
  </w:style>
  <w:style w:type="paragraph" w:customStyle="1" w:styleId="clan">
    <w:name w:val="clan"/>
    <w:basedOn w:val="Normal"/>
    <w:rsid w:val="008B6D9C"/>
    <w:pPr>
      <w:spacing w:before="240" w:after="120" w:line="240" w:lineRule="auto"/>
      <w:jc w:val="center"/>
    </w:pPr>
    <w:rPr>
      <w:rFonts w:ascii="Arial" w:eastAsia="Times New Roman" w:hAnsi="Arial" w:cs="Arial"/>
      <w:b/>
      <w:bCs/>
      <w:color w:val="000000"/>
      <w:kern w:val="2"/>
      <w:sz w:val="24"/>
      <w:szCs w:val="24"/>
      <w:lang w:eastAsia="uk-UA"/>
    </w:rPr>
  </w:style>
  <w:style w:type="paragraph" w:customStyle="1" w:styleId="Normal1">
    <w:name w:val="Normal1"/>
    <w:basedOn w:val="Normal"/>
    <w:rsid w:val="008B6D9C"/>
    <w:pPr>
      <w:spacing w:before="280" w:after="280" w:line="240" w:lineRule="auto"/>
    </w:pPr>
    <w:rPr>
      <w:rFonts w:ascii="Times New Roman" w:eastAsia="Times New Roman" w:hAnsi="Times New Roman"/>
      <w:color w:val="000000"/>
      <w:kern w:val="2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993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1371CB-3995-4FE7-976E-B94652EEA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1065</Words>
  <Characters>6076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7127</CharactersWithSpaces>
  <SharedDoc>false</SharedDoc>
  <HLinks>
    <vt:vector size="72" baseType="variant">
      <vt:variant>
        <vt:i4>3145738</vt:i4>
      </vt:variant>
      <vt:variant>
        <vt:i4>1068</vt:i4>
      </vt:variant>
      <vt:variant>
        <vt:i4>0</vt:i4>
      </vt:variant>
      <vt:variant>
        <vt:i4>5</vt:i4>
      </vt:variant>
      <vt:variant>
        <vt:lpwstr>mailto:karolj.halbvajs@vojvodina.gov.rs</vt:lpwstr>
      </vt:variant>
      <vt:variant>
        <vt:lpwstr/>
      </vt:variant>
      <vt:variant>
        <vt:i4>7995497</vt:i4>
      </vt:variant>
      <vt:variant>
        <vt:i4>939</vt:i4>
      </vt:variant>
      <vt:variant>
        <vt:i4>0</vt:i4>
      </vt:variant>
      <vt:variant>
        <vt:i4>5</vt:i4>
      </vt:variant>
      <vt:variant>
        <vt:lpwstr>http://www.kapitalnaulaganja.vojvodina.gov.rs/</vt:lpwstr>
      </vt:variant>
      <vt:variant>
        <vt:lpwstr/>
      </vt:variant>
      <vt:variant>
        <vt:i4>3145738</vt:i4>
      </vt:variant>
      <vt:variant>
        <vt:i4>795</vt:i4>
      </vt:variant>
      <vt:variant>
        <vt:i4>0</vt:i4>
      </vt:variant>
      <vt:variant>
        <vt:i4>5</vt:i4>
      </vt:variant>
      <vt:variant>
        <vt:lpwstr>mailto:karolj.halbvajs@vojvodina.gov.rs</vt:lpwstr>
      </vt:variant>
      <vt:variant>
        <vt:lpwstr/>
      </vt:variant>
      <vt:variant>
        <vt:i4>7995497</vt:i4>
      </vt:variant>
      <vt:variant>
        <vt:i4>792</vt:i4>
      </vt:variant>
      <vt:variant>
        <vt:i4>0</vt:i4>
      </vt:variant>
      <vt:variant>
        <vt:i4>5</vt:i4>
      </vt:variant>
      <vt:variant>
        <vt:lpwstr>http://www.kapitalnaulaganja.vojvodina.gov.rs/</vt:lpwstr>
      </vt:variant>
      <vt:variant>
        <vt:lpwstr/>
      </vt:variant>
      <vt:variant>
        <vt:i4>655398</vt:i4>
      </vt:variant>
      <vt:variant>
        <vt:i4>651</vt:i4>
      </vt:variant>
      <vt:variant>
        <vt:i4>0</vt:i4>
      </vt:variant>
      <vt:variant>
        <vt:i4>5</vt:i4>
      </vt:variant>
      <vt:variant>
        <vt:lpwstr>mailto:ivana.kovljen@vojvodina.gov.rs</vt:lpwstr>
      </vt:variant>
      <vt:variant>
        <vt:lpwstr/>
      </vt:variant>
      <vt:variant>
        <vt:i4>7995497</vt:i4>
      </vt:variant>
      <vt:variant>
        <vt:i4>648</vt:i4>
      </vt:variant>
      <vt:variant>
        <vt:i4>0</vt:i4>
      </vt:variant>
      <vt:variant>
        <vt:i4>5</vt:i4>
      </vt:variant>
      <vt:variant>
        <vt:lpwstr>http://www.kapitalnaulaganja.vojvodina.gov.rs/</vt:lpwstr>
      </vt:variant>
      <vt:variant>
        <vt:lpwstr/>
      </vt:variant>
      <vt:variant>
        <vt:i4>7995497</vt:i4>
      </vt:variant>
      <vt:variant>
        <vt:i4>645</vt:i4>
      </vt:variant>
      <vt:variant>
        <vt:i4>0</vt:i4>
      </vt:variant>
      <vt:variant>
        <vt:i4>5</vt:i4>
      </vt:variant>
      <vt:variant>
        <vt:lpwstr>http://www.kapitalnaulaganja.vojvodina.gov.rs/</vt:lpwstr>
      </vt:variant>
      <vt:variant>
        <vt:lpwstr/>
      </vt:variant>
      <vt:variant>
        <vt:i4>1835103</vt:i4>
      </vt:variant>
      <vt:variant>
        <vt:i4>414</vt:i4>
      </vt:variant>
      <vt:variant>
        <vt:i4>0</vt:i4>
      </vt:variant>
      <vt:variant>
        <vt:i4>5</vt:i4>
      </vt:variant>
      <vt:variant>
        <vt:lpwstr>http://www.vojvodina.gov.rs/</vt:lpwstr>
      </vt:variant>
      <vt:variant>
        <vt:lpwstr/>
      </vt:variant>
      <vt:variant>
        <vt:i4>589861</vt:i4>
      </vt:variant>
      <vt:variant>
        <vt:i4>273</vt:i4>
      </vt:variant>
      <vt:variant>
        <vt:i4>0</vt:i4>
      </vt:variant>
      <vt:variant>
        <vt:i4>5</vt:i4>
      </vt:variant>
      <vt:variant>
        <vt:lpwstr>mailto:goran.vukovic@vojvodina.gov.rs</vt:lpwstr>
      </vt:variant>
      <vt:variant>
        <vt:lpwstr/>
      </vt:variant>
      <vt:variant>
        <vt:i4>7995497</vt:i4>
      </vt:variant>
      <vt:variant>
        <vt:i4>270</vt:i4>
      </vt:variant>
      <vt:variant>
        <vt:i4>0</vt:i4>
      </vt:variant>
      <vt:variant>
        <vt:i4>5</vt:i4>
      </vt:variant>
      <vt:variant>
        <vt:lpwstr>http://www.kapitalnaulaganja.vojvodina.gov.rs/</vt:lpwstr>
      </vt:variant>
      <vt:variant>
        <vt:lpwstr/>
      </vt:variant>
      <vt:variant>
        <vt:i4>1835103</vt:i4>
      </vt:variant>
      <vt:variant>
        <vt:i4>267</vt:i4>
      </vt:variant>
      <vt:variant>
        <vt:i4>0</vt:i4>
      </vt:variant>
      <vt:variant>
        <vt:i4>5</vt:i4>
      </vt:variant>
      <vt:variant>
        <vt:lpwstr>http://www.vojvodina.gov.rs/</vt:lpwstr>
      </vt:variant>
      <vt:variant>
        <vt:lpwstr/>
      </vt:variant>
      <vt:variant>
        <vt:i4>1835103</vt:i4>
      </vt:variant>
      <vt:variant>
        <vt:i4>138</vt:i4>
      </vt:variant>
      <vt:variant>
        <vt:i4>0</vt:i4>
      </vt:variant>
      <vt:variant>
        <vt:i4>5</vt:i4>
      </vt:variant>
      <vt:variant>
        <vt:lpwstr>http://www.vojvodina.gov.rs/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Dudas</dc:creator>
  <cp:lastModifiedBy>Marija Dudas</cp:lastModifiedBy>
  <cp:revision>6</cp:revision>
  <cp:lastPrinted>2017-03-20T11:58:00Z</cp:lastPrinted>
  <dcterms:created xsi:type="dcterms:W3CDTF">2022-01-19T07:10:00Z</dcterms:created>
  <dcterms:modified xsi:type="dcterms:W3CDTF">2022-01-19T09:21:00Z</dcterms:modified>
</cp:coreProperties>
</file>