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08" w:rsidRPr="005627DD" w:rsidRDefault="00FF1F08" w:rsidP="00FE2A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627DD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3A708B" w:rsidRPr="005627DD">
        <w:rPr>
          <w:rFonts w:ascii="Times New Roman" w:hAnsi="Times New Roman"/>
          <w:sz w:val="24"/>
          <w:szCs w:val="24"/>
          <w:lang w:val="ru-RU"/>
        </w:rPr>
        <w:t>основи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708B" w:rsidRPr="005627DD">
        <w:rPr>
          <w:rFonts w:ascii="Times New Roman" w:hAnsi="Times New Roman"/>
          <w:sz w:val="24"/>
          <w:szCs w:val="24"/>
          <w:lang w:val="ru-RU"/>
        </w:rPr>
        <w:t>член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а 10. </w:t>
      </w:r>
      <w:r w:rsidR="003A708B" w:rsidRPr="005627DD">
        <w:rPr>
          <w:rFonts w:ascii="Times New Roman" w:hAnsi="Times New Roman"/>
          <w:sz w:val="24"/>
          <w:szCs w:val="24"/>
          <w:lang w:val="ru-RU"/>
        </w:rPr>
        <w:t>Покраїнскей скупштинскей одлуки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708B" w:rsidRPr="005627DD">
        <w:rPr>
          <w:rFonts w:ascii="Times New Roman" w:hAnsi="Times New Roman"/>
          <w:sz w:val="24"/>
          <w:szCs w:val="24"/>
          <w:lang w:val="ru-RU"/>
        </w:rPr>
        <w:t>о додзельованю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708B" w:rsidRPr="005627DD">
        <w:rPr>
          <w:rFonts w:ascii="Times New Roman" w:hAnsi="Times New Roman"/>
          <w:sz w:val="24"/>
          <w:szCs w:val="24"/>
          <w:lang w:val="ru-RU"/>
        </w:rPr>
        <w:t>буджетних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708B" w:rsidRPr="005627DD">
        <w:rPr>
          <w:rFonts w:ascii="Times New Roman" w:hAnsi="Times New Roman"/>
          <w:sz w:val="24"/>
          <w:szCs w:val="24"/>
          <w:lang w:val="ru-RU"/>
        </w:rPr>
        <w:t>средствох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за </w:t>
      </w:r>
      <w:r w:rsidR="003A708B" w:rsidRPr="005627DD">
        <w:rPr>
          <w:rFonts w:ascii="Times New Roman" w:hAnsi="Times New Roman"/>
          <w:sz w:val="24"/>
          <w:szCs w:val="24"/>
          <w:lang w:val="ru-RU"/>
        </w:rPr>
        <w:t>финансованє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3A708B" w:rsidRPr="005627DD">
        <w:rPr>
          <w:rFonts w:ascii="Times New Roman" w:hAnsi="Times New Roman"/>
          <w:sz w:val="24"/>
          <w:szCs w:val="24"/>
          <w:lang w:val="ru-RU"/>
        </w:rPr>
        <w:t>софинансованє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62A9" w:rsidRPr="005627DD">
        <w:rPr>
          <w:rFonts w:ascii="Times New Roman" w:hAnsi="Times New Roman"/>
          <w:sz w:val="24"/>
          <w:szCs w:val="24"/>
          <w:lang w:val="ru-RU"/>
        </w:rPr>
        <w:t>програмних активносцох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F562A9" w:rsidRPr="005627DD">
        <w:rPr>
          <w:rFonts w:ascii="Times New Roman" w:hAnsi="Times New Roman"/>
          <w:sz w:val="24"/>
          <w:szCs w:val="24"/>
          <w:lang w:val="ru-RU"/>
        </w:rPr>
        <w:t>проєктох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у </w:t>
      </w:r>
      <w:r w:rsidR="00F562A9" w:rsidRPr="005627DD">
        <w:rPr>
          <w:rFonts w:ascii="Times New Roman" w:hAnsi="Times New Roman"/>
          <w:sz w:val="24"/>
          <w:szCs w:val="24"/>
          <w:lang w:val="ru-RU"/>
        </w:rPr>
        <w:t>обласц</w:t>
      </w:r>
      <w:r w:rsidRPr="005627DD">
        <w:rPr>
          <w:rFonts w:ascii="Times New Roman" w:hAnsi="Times New Roman"/>
          <w:sz w:val="24"/>
          <w:szCs w:val="24"/>
          <w:lang w:val="ru-RU"/>
        </w:rPr>
        <w:t>и основног</w:t>
      </w:r>
      <w:r w:rsidR="00F562A9" w:rsidRPr="005627DD">
        <w:rPr>
          <w:rFonts w:ascii="Times New Roman" w:hAnsi="Times New Roman"/>
          <w:sz w:val="24"/>
          <w:szCs w:val="24"/>
          <w:lang w:val="ru-RU"/>
        </w:rPr>
        <w:t>о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F562A9" w:rsidRPr="005627DD">
        <w:rPr>
          <w:rFonts w:ascii="Times New Roman" w:hAnsi="Times New Roman"/>
          <w:sz w:val="24"/>
          <w:szCs w:val="24"/>
          <w:lang w:val="ru-RU"/>
        </w:rPr>
        <w:t>шт</w:t>
      </w:r>
      <w:r w:rsidRPr="005627DD">
        <w:rPr>
          <w:rFonts w:ascii="Times New Roman" w:hAnsi="Times New Roman"/>
          <w:sz w:val="24"/>
          <w:szCs w:val="24"/>
          <w:lang w:val="ru-RU"/>
        </w:rPr>
        <w:t>ред</w:t>
      </w:r>
      <w:r w:rsidR="00F562A9" w:rsidRPr="005627DD">
        <w:rPr>
          <w:rFonts w:ascii="Times New Roman" w:hAnsi="Times New Roman"/>
          <w:sz w:val="24"/>
          <w:szCs w:val="24"/>
          <w:lang w:val="ru-RU"/>
        </w:rPr>
        <w:t>нього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62A9" w:rsidRPr="005627DD">
        <w:rPr>
          <w:rFonts w:ascii="Times New Roman" w:hAnsi="Times New Roman"/>
          <w:sz w:val="24"/>
          <w:szCs w:val="24"/>
          <w:lang w:val="ru-RU"/>
        </w:rPr>
        <w:t>образованя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F562A9" w:rsidRPr="005627DD">
        <w:rPr>
          <w:rFonts w:ascii="Times New Roman" w:hAnsi="Times New Roman"/>
          <w:sz w:val="24"/>
          <w:szCs w:val="24"/>
          <w:lang w:val="ru-RU"/>
        </w:rPr>
        <w:t>воспитаня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F562A9" w:rsidRPr="005627DD">
        <w:rPr>
          <w:rFonts w:ascii="Times New Roman" w:hAnsi="Times New Roman"/>
          <w:sz w:val="24"/>
          <w:szCs w:val="24"/>
          <w:lang w:val="ru-RU"/>
        </w:rPr>
        <w:t>школярского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стандард</w:t>
      </w:r>
      <w:r w:rsidR="00F562A9" w:rsidRPr="005627DD">
        <w:rPr>
          <w:rFonts w:ascii="Times New Roman" w:hAnsi="Times New Roman"/>
          <w:sz w:val="24"/>
          <w:szCs w:val="24"/>
          <w:lang w:val="ru-RU"/>
        </w:rPr>
        <w:t>у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у </w:t>
      </w:r>
      <w:r w:rsidR="00F562A9" w:rsidRPr="005627DD">
        <w:rPr>
          <w:rFonts w:ascii="Times New Roman" w:hAnsi="Times New Roman"/>
          <w:sz w:val="24"/>
          <w:szCs w:val="24"/>
          <w:lang w:val="ru-RU"/>
        </w:rPr>
        <w:t>Автономней Покраїни Войводини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0A122D" w:rsidRPr="005627DD">
        <w:rPr>
          <w:rFonts w:ascii="Times New Roman" w:hAnsi="Times New Roman"/>
          <w:sz w:val="24"/>
          <w:szCs w:val="24"/>
          <w:lang w:val="ru-RU"/>
        </w:rPr>
        <w:t>«</w:t>
      </w:r>
      <w:r w:rsidR="00F562A9" w:rsidRPr="005627DD">
        <w:rPr>
          <w:rFonts w:ascii="Times New Roman" w:hAnsi="Times New Roman"/>
          <w:sz w:val="24"/>
          <w:szCs w:val="24"/>
          <w:lang w:val="ru-RU"/>
        </w:rPr>
        <w:t>Службени новини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АПВ</w:t>
      </w:r>
      <w:r w:rsidR="000A122D" w:rsidRPr="005627DD">
        <w:rPr>
          <w:rFonts w:ascii="Times New Roman" w:hAnsi="Times New Roman"/>
          <w:sz w:val="24"/>
          <w:szCs w:val="24"/>
          <w:lang w:val="ru-RU"/>
        </w:rPr>
        <w:t>»,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62A9" w:rsidRPr="005627DD">
        <w:rPr>
          <w:rFonts w:ascii="Times New Roman" w:hAnsi="Times New Roman"/>
          <w:sz w:val="24"/>
          <w:szCs w:val="24"/>
          <w:lang w:val="ru-RU"/>
        </w:rPr>
        <w:t>число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14/15 и 10/17) и </w:t>
      </w:r>
      <w:r w:rsidR="003A708B" w:rsidRPr="005627DD">
        <w:rPr>
          <w:rFonts w:ascii="Times New Roman" w:hAnsi="Times New Roman"/>
          <w:sz w:val="24"/>
          <w:szCs w:val="24"/>
          <w:lang w:val="ru-RU"/>
        </w:rPr>
        <w:t>член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а 16. </w:t>
      </w:r>
      <w:r w:rsidR="00955411" w:rsidRPr="005627DD">
        <w:rPr>
          <w:rFonts w:ascii="Times New Roman" w:hAnsi="Times New Roman"/>
          <w:sz w:val="24"/>
          <w:szCs w:val="24"/>
          <w:lang w:val="ru-RU"/>
        </w:rPr>
        <w:t xml:space="preserve">пасус 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3A708B" w:rsidRPr="005627DD">
        <w:rPr>
          <w:rFonts w:ascii="Times New Roman" w:hAnsi="Times New Roman"/>
          <w:sz w:val="24"/>
          <w:szCs w:val="24"/>
          <w:lang w:val="ru-RU"/>
        </w:rPr>
        <w:t>Покраїнскей скупштинскей одлуки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о </w:t>
      </w:r>
      <w:r w:rsidR="004A3DC8" w:rsidRPr="005627DD">
        <w:rPr>
          <w:rFonts w:ascii="Times New Roman" w:hAnsi="Times New Roman"/>
          <w:sz w:val="24"/>
          <w:szCs w:val="24"/>
          <w:lang w:val="ru-RU"/>
        </w:rPr>
        <w:t>покраїнскей управи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4A3DC8" w:rsidRPr="005627DD">
        <w:rPr>
          <w:rFonts w:ascii="Times New Roman" w:hAnsi="Times New Roman"/>
          <w:sz w:val="24"/>
          <w:szCs w:val="24"/>
          <w:lang w:val="ru-RU"/>
        </w:rPr>
        <w:t>«</w:t>
      </w:r>
      <w:r w:rsidR="00F562A9" w:rsidRPr="005627DD">
        <w:rPr>
          <w:rFonts w:ascii="Times New Roman" w:hAnsi="Times New Roman"/>
          <w:sz w:val="24"/>
          <w:szCs w:val="24"/>
          <w:lang w:val="ru-RU"/>
        </w:rPr>
        <w:t>Службени новини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АПВ</w:t>
      </w:r>
      <w:r w:rsidR="004A3DC8" w:rsidRPr="005627DD">
        <w:rPr>
          <w:rFonts w:ascii="Times New Roman" w:hAnsi="Times New Roman"/>
          <w:sz w:val="24"/>
          <w:szCs w:val="24"/>
          <w:lang w:val="ru-RU"/>
        </w:rPr>
        <w:t>»,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62A9" w:rsidRPr="005627DD">
        <w:rPr>
          <w:rFonts w:ascii="Times New Roman" w:hAnsi="Times New Roman"/>
          <w:sz w:val="24"/>
          <w:szCs w:val="24"/>
          <w:lang w:val="ru-RU"/>
        </w:rPr>
        <w:t>число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37/14, 54/14</w:t>
      </w:r>
      <w:r w:rsidR="000A122D" w:rsidRPr="005627D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5627DD">
        <w:rPr>
          <w:rFonts w:ascii="Times New Roman" w:hAnsi="Times New Roman"/>
          <w:sz w:val="24"/>
          <w:szCs w:val="24"/>
          <w:lang w:val="ru-RU"/>
        </w:rPr>
        <w:t>др. одлука и 37/16) по</w:t>
      </w:r>
      <w:r w:rsidR="003A708B" w:rsidRPr="005627DD">
        <w:rPr>
          <w:rFonts w:ascii="Times New Roman" w:hAnsi="Times New Roman"/>
          <w:sz w:val="24"/>
          <w:szCs w:val="24"/>
          <w:lang w:val="ru-RU"/>
        </w:rPr>
        <w:t>країн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ски секретар за </w:t>
      </w:r>
      <w:r w:rsidR="00F562A9" w:rsidRPr="005627DD">
        <w:rPr>
          <w:rFonts w:ascii="Times New Roman" w:hAnsi="Times New Roman"/>
          <w:sz w:val="24"/>
          <w:szCs w:val="24"/>
          <w:lang w:val="ru-RU"/>
        </w:rPr>
        <w:t>образованє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55411" w:rsidRPr="005627DD">
        <w:rPr>
          <w:rFonts w:ascii="Times New Roman" w:hAnsi="Times New Roman"/>
          <w:sz w:val="24"/>
          <w:szCs w:val="24"/>
          <w:lang w:val="ru-RU"/>
        </w:rPr>
        <w:t>предписаня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, управу и </w:t>
      </w:r>
      <w:r w:rsidR="00955411" w:rsidRPr="005627DD">
        <w:rPr>
          <w:rFonts w:ascii="Times New Roman" w:hAnsi="Times New Roman"/>
          <w:sz w:val="24"/>
          <w:szCs w:val="24"/>
          <w:lang w:val="ru-RU"/>
        </w:rPr>
        <w:t>национални меншини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122D" w:rsidRPr="005627DD">
        <w:rPr>
          <w:rFonts w:ascii="Times New Roman" w:hAnsi="Times New Roman"/>
          <w:sz w:val="24"/>
          <w:szCs w:val="24"/>
          <w:lang w:val="ru-RU"/>
        </w:rPr>
        <w:t>–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55411" w:rsidRPr="005627DD">
        <w:rPr>
          <w:rFonts w:ascii="Times New Roman" w:hAnsi="Times New Roman"/>
          <w:sz w:val="24"/>
          <w:szCs w:val="24"/>
          <w:lang w:val="ru-RU"/>
        </w:rPr>
        <w:t>национални заєднїци</w:t>
      </w:r>
      <w:r w:rsidRPr="005627DD">
        <w:rPr>
          <w:rFonts w:ascii="Times New Roman" w:hAnsi="Times New Roman"/>
          <w:sz w:val="24"/>
          <w:szCs w:val="24"/>
          <w:lang w:val="ru-RU"/>
        </w:rPr>
        <w:t>,</w:t>
      </w:r>
      <w:r w:rsidR="00CB1AE4" w:rsidRPr="005627DD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4A3DC8" w:rsidRPr="005627DD">
        <w:rPr>
          <w:rFonts w:ascii="Times New Roman" w:hAnsi="Times New Roman"/>
          <w:sz w:val="24"/>
          <w:szCs w:val="24"/>
          <w:lang w:val="uk-UA"/>
        </w:rPr>
        <w:t>п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3DC8" w:rsidRPr="005627DD">
        <w:rPr>
          <w:rFonts w:ascii="Times New Roman" w:hAnsi="Times New Roman"/>
          <w:sz w:val="24"/>
          <w:szCs w:val="24"/>
          <w:lang w:val="ru-RU"/>
        </w:rPr>
        <w:t>р</w:t>
      </w:r>
      <w:r w:rsidRPr="005627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3DC8" w:rsidRPr="005627DD">
        <w:rPr>
          <w:rFonts w:ascii="Times New Roman" w:hAnsi="Times New Roman"/>
          <w:sz w:val="24"/>
          <w:szCs w:val="24"/>
          <w:lang w:val="ru-RU"/>
        </w:rPr>
        <w:t>и н о ш и</w:t>
      </w:r>
    </w:p>
    <w:p w:rsidR="00FF1F08" w:rsidRPr="005627DD" w:rsidRDefault="00FF1F08" w:rsidP="00FF1F08">
      <w:pPr>
        <w:pStyle w:val="clan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FF1F08" w:rsidRPr="005627DD" w:rsidRDefault="00F562A9" w:rsidP="00FE2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27DD">
        <w:rPr>
          <w:rFonts w:ascii="Times New Roman" w:hAnsi="Times New Roman"/>
          <w:b/>
          <w:sz w:val="24"/>
          <w:szCs w:val="24"/>
          <w:lang w:val="ru-RU"/>
        </w:rPr>
        <w:t>ПРАВИЛНЇК</w:t>
      </w:r>
    </w:p>
    <w:p w:rsidR="00FF1F08" w:rsidRPr="005627DD" w:rsidRDefault="003A708B" w:rsidP="00FE2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27DD">
        <w:rPr>
          <w:rFonts w:ascii="Times New Roman" w:hAnsi="Times New Roman"/>
          <w:b/>
          <w:sz w:val="24"/>
          <w:szCs w:val="24"/>
          <w:lang w:val="ru-RU"/>
        </w:rPr>
        <w:t>О ДОДЗЕЛЬОВАНЮ</w:t>
      </w:r>
      <w:r w:rsidR="00FF1F08" w:rsidRPr="005627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627DD">
        <w:rPr>
          <w:rFonts w:ascii="Times New Roman" w:hAnsi="Times New Roman"/>
          <w:b/>
          <w:sz w:val="24"/>
          <w:szCs w:val="24"/>
          <w:lang w:val="ru-RU"/>
        </w:rPr>
        <w:t>БУДЖЕТНИХ</w:t>
      </w:r>
      <w:r w:rsidR="00FF1F08" w:rsidRPr="005627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627DD">
        <w:rPr>
          <w:rFonts w:ascii="Times New Roman" w:hAnsi="Times New Roman"/>
          <w:b/>
          <w:sz w:val="24"/>
          <w:szCs w:val="24"/>
          <w:lang w:val="ru-RU"/>
        </w:rPr>
        <w:t>СРЕДСТВОХ</w:t>
      </w:r>
      <w:r w:rsidR="00FF1F08" w:rsidRPr="005627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55411" w:rsidRPr="005627DD">
        <w:rPr>
          <w:rFonts w:ascii="Times New Roman" w:hAnsi="Times New Roman"/>
          <w:b/>
          <w:sz w:val="24"/>
          <w:szCs w:val="24"/>
          <w:lang w:val="ru-RU"/>
        </w:rPr>
        <w:t>ПОКРАЇНСКОГО</w:t>
      </w:r>
      <w:r w:rsidR="00F83375" w:rsidRPr="005627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55411" w:rsidRPr="005627DD">
        <w:rPr>
          <w:rFonts w:ascii="Times New Roman" w:hAnsi="Times New Roman"/>
          <w:b/>
          <w:sz w:val="24"/>
          <w:szCs w:val="24"/>
          <w:lang w:val="ru-RU"/>
        </w:rPr>
        <w:t>СЕКРЕТАРИЯТУ</w:t>
      </w:r>
      <w:r w:rsidR="00FF1F08" w:rsidRPr="005627DD">
        <w:rPr>
          <w:rFonts w:ascii="Times New Roman" w:hAnsi="Times New Roman"/>
          <w:b/>
          <w:sz w:val="24"/>
          <w:szCs w:val="24"/>
          <w:lang w:val="ru-RU"/>
        </w:rPr>
        <w:t xml:space="preserve"> ЗА </w:t>
      </w:r>
      <w:r w:rsidR="00F562A9" w:rsidRPr="005627DD">
        <w:rPr>
          <w:rFonts w:ascii="Times New Roman" w:hAnsi="Times New Roman"/>
          <w:b/>
          <w:sz w:val="24"/>
          <w:szCs w:val="24"/>
          <w:lang w:val="ru-RU"/>
        </w:rPr>
        <w:t>ОБРАЗОВАНЄ</w:t>
      </w:r>
      <w:r w:rsidR="00FF1F08" w:rsidRPr="005627D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955411" w:rsidRPr="005627DD">
        <w:rPr>
          <w:rFonts w:ascii="Times New Roman" w:hAnsi="Times New Roman"/>
          <w:b/>
          <w:sz w:val="24"/>
          <w:szCs w:val="24"/>
          <w:lang w:val="ru-RU"/>
        </w:rPr>
        <w:t>ПРЕДПИСАНЯ</w:t>
      </w:r>
      <w:r w:rsidR="00FF1F08" w:rsidRPr="005627DD">
        <w:rPr>
          <w:rFonts w:ascii="Times New Roman" w:hAnsi="Times New Roman"/>
          <w:b/>
          <w:sz w:val="24"/>
          <w:szCs w:val="24"/>
          <w:lang w:val="ru-RU"/>
        </w:rPr>
        <w:t xml:space="preserve">, УПРАВУ И </w:t>
      </w:r>
      <w:r w:rsidR="00955411" w:rsidRPr="005627DD">
        <w:rPr>
          <w:rFonts w:ascii="Times New Roman" w:hAnsi="Times New Roman"/>
          <w:b/>
          <w:sz w:val="24"/>
          <w:szCs w:val="24"/>
          <w:lang w:val="ru-RU"/>
        </w:rPr>
        <w:t>НАЦИОНАЛНИ МЕНШИНИ</w:t>
      </w:r>
      <w:r w:rsidR="004A3DC8" w:rsidRPr="005627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A122D" w:rsidRPr="005627DD">
        <w:rPr>
          <w:rFonts w:ascii="Times New Roman" w:hAnsi="Times New Roman"/>
          <w:b/>
          <w:sz w:val="24"/>
          <w:szCs w:val="24"/>
          <w:lang w:val="ru-RU"/>
        </w:rPr>
        <w:t>–</w:t>
      </w:r>
      <w:r w:rsidR="00FF1F08" w:rsidRPr="005627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55411" w:rsidRPr="005627DD">
        <w:rPr>
          <w:rFonts w:ascii="Times New Roman" w:hAnsi="Times New Roman"/>
          <w:b/>
          <w:sz w:val="24"/>
          <w:szCs w:val="24"/>
          <w:lang w:val="ru-RU"/>
        </w:rPr>
        <w:t>НАЦИОНАЛНИ ЗАЄДНЇЦИ</w:t>
      </w:r>
      <w:r w:rsidR="00FF1F08" w:rsidRPr="005627DD">
        <w:rPr>
          <w:rFonts w:ascii="Times New Roman" w:hAnsi="Times New Roman"/>
          <w:b/>
          <w:sz w:val="24"/>
          <w:szCs w:val="24"/>
          <w:lang w:val="ru-RU"/>
        </w:rPr>
        <w:t xml:space="preserve"> ЗА </w:t>
      </w:r>
      <w:r w:rsidRPr="005627DD">
        <w:rPr>
          <w:rFonts w:ascii="Times New Roman" w:hAnsi="Times New Roman"/>
          <w:b/>
          <w:sz w:val="24"/>
          <w:szCs w:val="24"/>
          <w:lang w:val="ru-RU"/>
        </w:rPr>
        <w:t>ФИНАНСОВАНЄ</w:t>
      </w:r>
      <w:r w:rsidR="00CB1AE4" w:rsidRPr="005627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F1F08" w:rsidRPr="005627DD">
        <w:rPr>
          <w:rFonts w:ascii="Times New Roman" w:hAnsi="Times New Roman"/>
          <w:b/>
          <w:sz w:val="24"/>
          <w:szCs w:val="24"/>
          <w:lang w:val="ru-RU"/>
        </w:rPr>
        <w:t xml:space="preserve">И </w:t>
      </w:r>
      <w:r w:rsidRPr="005627DD">
        <w:rPr>
          <w:rFonts w:ascii="Times New Roman" w:hAnsi="Times New Roman"/>
          <w:b/>
          <w:sz w:val="24"/>
          <w:szCs w:val="24"/>
          <w:lang w:val="ru-RU"/>
        </w:rPr>
        <w:t>СОФИНАНСОВАНЄ</w:t>
      </w:r>
      <w:r w:rsidR="00FF1F08" w:rsidRPr="005627D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55411" w:rsidRPr="005627DD">
        <w:rPr>
          <w:rFonts w:ascii="Times New Roman" w:hAnsi="Times New Roman"/>
          <w:b/>
          <w:sz w:val="24"/>
          <w:szCs w:val="24"/>
          <w:lang w:val="ru-RU"/>
        </w:rPr>
        <w:t>МОДЕРНИЗАЦИЇ</w:t>
      </w:r>
      <w:r w:rsidR="00FF1F08" w:rsidRPr="005627DD">
        <w:rPr>
          <w:rFonts w:ascii="Times New Roman" w:hAnsi="Times New Roman"/>
          <w:b/>
          <w:sz w:val="24"/>
          <w:szCs w:val="24"/>
          <w:lang w:val="ru-RU"/>
        </w:rPr>
        <w:t xml:space="preserve"> ИНФРА</w:t>
      </w:r>
      <w:r w:rsidR="00955411" w:rsidRPr="005627DD">
        <w:rPr>
          <w:rFonts w:ascii="Times New Roman" w:hAnsi="Times New Roman"/>
          <w:b/>
          <w:sz w:val="24"/>
          <w:szCs w:val="24"/>
          <w:lang w:val="ru-RU"/>
        </w:rPr>
        <w:t>СТРУКТУРИ</w:t>
      </w:r>
      <w:r w:rsidR="00FF1F08" w:rsidRPr="005627DD">
        <w:rPr>
          <w:rFonts w:ascii="Times New Roman" w:hAnsi="Times New Roman"/>
          <w:b/>
          <w:sz w:val="24"/>
          <w:szCs w:val="24"/>
          <w:lang w:val="ru-RU"/>
        </w:rPr>
        <w:t xml:space="preserve"> ПРЕДШКОЛСКИХ</w:t>
      </w:r>
      <w:r w:rsidR="00FF1F08" w:rsidRPr="005627D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55411" w:rsidRPr="005627DD">
        <w:rPr>
          <w:rFonts w:ascii="Times New Roman" w:hAnsi="Times New Roman"/>
          <w:b/>
          <w:sz w:val="24"/>
          <w:szCs w:val="24"/>
          <w:lang w:val="sr-Cyrl-CS"/>
        </w:rPr>
        <w:t>УСТАНОВОХ</w:t>
      </w:r>
      <w:r w:rsidR="00FF1F08" w:rsidRPr="005627DD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r w:rsidR="00955411" w:rsidRPr="005627DD">
        <w:rPr>
          <w:rFonts w:ascii="Times New Roman" w:hAnsi="Times New Roman"/>
          <w:b/>
          <w:sz w:val="24"/>
          <w:szCs w:val="24"/>
          <w:lang w:val="ru-RU"/>
        </w:rPr>
        <w:t>ТЕРИТОРИЇ</w:t>
      </w:r>
      <w:r w:rsidR="00FF1F08" w:rsidRPr="005627DD">
        <w:rPr>
          <w:rFonts w:ascii="Times New Roman" w:hAnsi="Times New Roman"/>
          <w:b/>
          <w:sz w:val="24"/>
          <w:szCs w:val="24"/>
          <w:lang w:val="ru-RU"/>
        </w:rPr>
        <w:t xml:space="preserve"> АП </w:t>
      </w:r>
      <w:r w:rsidR="00955411" w:rsidRPr="005627DD">
        <w:rPr>
          <w:rFonts w:ascii="Times New Roman" w:hAnsi="Times New Roman"/>
          <w:b/>
          <w:sz w:val="24"/>
          <w:szCs w:val="24"/>
          <w:lang w:val="ru-RU"/>
        </w:rPr>
        <w:t>ВОЙВОДИНИ</w:t>
      </w:r>
    </w:p>
    <w:p w:rsidR="00FF1F08" w:rsidRPr="005627DD" w:rsidRDefault="00FF1F08" w:rsidP="00FF1F08">
      <w:pPr>
        <w:pStyle w:val="clan"/>
        <w:spacing w:before="0" w:after="0"/>
        <w:rPr>
          <w:rFonts w:ascii="Times New Roman" w:hAnsi="Times New Roman" w:cs="Times New Roman"/>
        </w:rPr>
      </w:pPr>
    </w:p>
    <w:p w:rsidR="00FF1F08" w:rsidRPr="00A121B9" w:rsidRDefault="003A708B" w:rsidP="00FE2A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A121B9">
        <w:rPr>
          <w:rFonts w:ascii="Times New Roman" w:hAnsi="Times New Roman"/>
          <w:b/>
          <w:sz w:val="24"/>
          <w:szCs w:val="24"/>
          <w:lang w:val="sr-Cyrl-CS"/>
        </w:rPr>
        <w:t>Член</w:t>
      </w:r>
      <w:r w:rsidR="00FF1F08" w:rsidRPr="00A121B9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</w:p>
    <w:p w:rsidR="00FF1F08" w:rsidRPr="005627DD" w:rsidRDefault="00FF1F08" w:rsidP="00FF1F08">
      <w:pPr>
        <w:pStyle w:val="clan"/>
        <w:spacing w:before="0" w:after="0"/>
        <w:rPr>
          <w:rFonts w:ascii="Times New Roman" w:hAnsi="Times New Roman" w:cs="Times New Roman"/>
          <w:b w:val="0"/>
          <w:bCs w:val="0"/>
          <w:lang w:val="sr-Cyrl-CS"/>
        </w:rPr>
      </w:pPr>
    </w:p>
    <w:p w:rsidR="00FF1F08" w:rsidRPr="005627DD" w:rsidRDefault="004A3DC8" w:rsidP="00FE2A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>Зоз тим правилнїком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627DD">
        <w:rPr>
          <w:rFonts w:ascii="Times New Roman" w:hAnsi="Times New Roman"/>
          <w:sz w:val="24"/>
          <w:szCs w:val="24"/>
          <w:lang w:val="sr-Cyrl-CS"/>
        </w:rPr>
        <w:t>ше ушорює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627DD">
        <w:rPr>
          <w:rFonts w:ascii="Times New Roman" w:hAnsi="Times New Roman"/>
          <w:sz w:val="24"/>
          <w:szCs w:val="24"/>
          <w:lang w:val="sr-Cyrl-CS"/>
        </w:rPr>
        <w:t>способ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5627DD">
        <w:rPr>
          <w:rFonts w:ascii="Times New Roman" w:hAnsi="Times New Roman"/>
          <w:sz w:val="24"/>
          <w:szCs w:val="24"/>
          <w:lang w:val="sr-Cyrl-CS"/>
        </w:rPr>
        <w:t>условия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5627DD">
        <w:rPr>
          <w:rFonts w:ascii="Times New Roman" w:hAnsi="Times New Roman"/>
          <w:sz w:val="24"/>
          <w:szCs w:val="24"/>
          <w:lang w:val="sr-Cyrl-CS"/>
        </w:rPr>
        <w:t>критериюм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5627DD">
        <w:rPr>
          <w:rFonts w:ascii="Times New Roman" w:hAnsi="Times New Roman"/>
          <w:sz w:val="24"/>
          <w:szCs w:val="24"/>
          <w:lang w:val="sr-Cyrl-CS"/>
        </w:rPr>
        <w:t>додзельованя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буджетних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средствох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627DD">
        <w:rPr>
          <w:rFonts w:ascii="Times New Roman" w:hAnsi="Times New Roman"/>
          <w:sz w:val="24"/>
          <w:szCs w:val="24"/>
          <w:lang w:val="sr-Cyrl-CS"/>
        </w:rPr>
        <w:t>є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дин</w:t>
      </w:r>
      <w:r w:rsidRPr="005627DD">
        <w:rPr>
          <w:rFonts w:ascii="Times New Roman" w:hAnsi="Times New Roman"/>
          <w:sz w:val="24"/>
          <w:szCs w:val="24"/>
          <w:lang w:val="sr-Cyrl-CS"/>
        </w:rPr>
        <w:t>ком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627DD">
        <w:rPr>
          <w:rFonts w:ascii="Times New Roman" w:hAnsi="Times New Roman"/>
          <w:sz w:val="24"/>
          <w:szCs w:val="24"/>
          <w:lang w:val="sr-Cyrl-CS"/>
        </w:rPr>
        <w:t>локалней самоуправи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териториї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АП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Войводини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286133" w:rsidRPr="005627DD">
        <w:rPr>
          <w:rFonts w:ascii="Times New Roman" w:hAnsi="Times New Roman"/>
          <w:sz w:val="24"/>
          <w:szCs w:val="24"/>
          <w:lang w:val="sr-Cyrl-CS"/>
        </w:rPr>
        <w:t>потреби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86133" w:rsidRPr="005627DD">
        <w:rPr>
          <w:rFonts w:ascii="Times New Roman" w:hAnsi="Times New Roman"/>
          <w:sz w:val="24"/>
          <w:szCs w:val="24"/>
          <w:lang w:val="sr-Cyrl-CS"/>
        </w:rPr>
        <w:t>финансованя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со</w:t>
      </w:r>
      <w:r w:rsidR="00286133" w:rsidRPr="005627DD">
        <w:rPr>
          <w:rFonts w:ascii="Times New Roman" w:hAnsi="Times New Roman"/>
          <w:sz w:val="24"/>
          <w:szCs w:val="24"/>
          <w:lang w:val="sr-Cyrl-CS"/>
        </w:rPr>
        <w:t>финансованя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модернизациї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инфра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структури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предшколских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установох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териториї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АП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Войводини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86133" w:rsidRPr="005627DD">
        <w:rPr>
          <w:rFonts w:ascii="Times New Roman" w:hAnsi="Times New Roman"/>
          <w:sz w:val="24"/>
          <w:szCs w:val="24"/>
          <w:lang w:val="sr-Cyrl-CS"/>
        </w:rPr>
        <w:t>у складзе</w:t>
      </w:r>
      <w:r w:rsidR="00F83375" w:rsidRPr="005627DD">
        <w:rPr>
          <w:rFonts w:ascii="Times New Roman" w:hAnsi="Times New Roman"/>
          <w:sz w:val="24"/>
          <w:szCs w:val="24"/>
          <w:lang w:val="sr-Cyrl-CS"/>
        </w:rPr>
        <w:t xml:space="preserve"> з 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апропри</w:t>
      </w:r>
      <w:r w:rsidR="00286133" w:rsidRPr="005627DD">
        <w:rPr>
          <w:rFonts w:ascii="Times New Roman" w:hAnsi="Times New Roman"/>
          <w:sz w:val="24"/>
          <w:szCs w:val="24"/>
          <w:lang w:val="sr-Cyrl-CS"/>
        </w:rPr>
        <w:t>я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ци</w:t>
      </w:r>
      <w:r w:rsidR="00286133" w:rsidRPr="005627DD">
        <w:rPr>
          <w:rFonts w:ascii="Times New Roman" w:hAnsi="Times New Roman"/>
          <w:sz w:val="24"/>
          <w:szCs w:val="24"/>
          <w:lang w:val="sr-Cyrl-CS"/>
        </w:rPr>
        <w:t>я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м</w:t>
      </w:r>
      <w:r w:rsidR="00286133" w:rsidRPr="005627DD">
        <w:rPr>
          <w:rFonts w:ascii="Times New Roman" w:hAnsi="Times New Roman"/>
          <w:sz w:val="24"/>
          <w:szCs w:val="24"/>
          <w:lang w:val="sr-Cyrl-CS"/>
        </w:rPr>
        <w:t>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86133" w:rsidRPr="005627DD">
        <w:rPr>
          <w:rFonts w:ascii="Times New Roman" w:hAnsi="Times New Roman"/>
          <w:sz w:val="24"/>
          <w:szCs w:val="24"/>
          <w:lang w:val="sr-Cyrl-CS"/>
        </w:rPr>
        <w:t xml:space="preserve">яки 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одобрени 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 xml:space="preserve">з </w:t>
      </w:r>
      <w:r w:rsidR="006A70DB">
        <w:rPr>
          <w:rFonts w:ascii="Times New Roman" w:hAnsi="Times New Roman"/>
          <w:sz w:val="24"/>
          <w:szCs w:val="24"/>
          <w:lang w:val="sr-Cyrl-CS"/>
        </w:rPr>
        <w:t>О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длук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>у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о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буджет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Автономней Покраїни Войводини</w:t>
      </w:r>
      <w:r w:rsidR="00F83375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>рамикох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о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>кремного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>роздїлу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Покраїнского</w:t>
      </w:r>
      <w:r w:rsidR="00F83375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секретарияту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F562A9" w:rsidRPr="005627DD">
        <w:rPr>
          <w:rFonts w:ascii="Times New Roman" w:hAnsi="Times New Roman"/>
          <w:sz w:val="24"/>
          <w:szCs w:val="24"/>
          <w:lang w:val="sr-Cyrl-CS"/>
        </w:rPr>
        <w:t>образованє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предписаня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, управу и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национални меншини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122D" w:rsidRPr="005627DD">
        <w:rPr>
          <w:rFonts w:ascii="Times New Roman" w:hAnsi="Times New Roman"/>
          <w:sz w:val="24"/>
          <w:szCs w:val="24"/>
          <w:lang w:val="sr-Cyrl-CS"/>
        </w:rPr>
        <w:t>–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национални заєднїци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(у 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>дальшим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тексту: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Секретарият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). </w:t>
      </w:r>
    </w:p>
    <w:p w:rsidR="00FF1F08" w:rsidRPr="005627DD" w:rsidRDefault="00FF1F08" w:rsidP="00FE2A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>Под модернизаци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>ю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инфра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структури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предшколских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установох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териториї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АП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Войводини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>,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у смислу 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>того правилнїка,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81DD2" w:rsidRPr="005627DD">
        <w:rPr>
          <w:rFonts w:ascii="Times New Roman" w:hAnsi="Times New Roman"/>
          <w:sz w:val="24"/>
          <w:szCs w:val="24"/>
          <w:lang w:val="sr-Cyrl-CS" w:eastAsia="sr-Cyrl-RS"/>
        </w:rPr>
        <w:t>подрозумює ше вибудов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 xml:space="preserve"> и </w:t>
      </w:r>
      <w:r w:rsidR="00B81DD2" w:rsidRPr="005627DD">
        <w:rPr>
          <w:rFonts w:ascii="Times New Roman" w:hAnsi="Times New Roman"/>
          <w:sz w:val="24"/>
          <w:szCs w:val="24"/>
          <w:lang w:val="sr-Cyrl-CS" w:eastAsia="sr-Cyrl-RS"/>
        </w:rPr>
        <w:t>добудов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 xml:space="preserve">, </w:t>
      </w:r>
      <w:r w:rsidR="00B81DD2" w:rsidRPr="005627DD">
        <w:rPr>
          <w:rFonts w:ascii="Times New Roman" w:hAnsi="Times New Roman"/>
          <w:sz w:val="24"/>
          <w:szCs w:val="24"/>
          <w:lang w:val="sr-Cyrl-CS" w:eastAsia="sr-Cyrl-RS"/>
        </w:rPr>
        <w:t>реконструкцию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 xml:space="preserve">, </w:t>
      </w:r>
      <w:r w:rsidR="00B81DD2" w:rsidRPr="005627DD">
        <w:rPr>
          <w:rFonts w:ascii="Times New Roman" w:hAnsi="Times New Roman"/>
          <w:sz w:val="24"/>
          <w:szCs w:val="24"/>
          <w:lang w:val="sr-Cyrl-CS" w:eastAsia="sr-Cyrl-RS"/>
        </w:rPr>
        <w:t>адаптацию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>, санаци</w:t>
      </w:r>
      <w:r w:rsidR="00B81DD2" w:rsidRPr="005627DD">
        <w:rPr>
          <w:rFonts w:ascii="Times New Roman" w:hAnsi="Times New Roman"/>
          <w:sz w:val="24"/>
          <w:szCs w:val="24"/>
          <w:lang w:val="sr-Cyrl-CS" w:eastAsia="sr-Cyrl-RS"/>
        </w:rPr>
        <w:t>ю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 xml:space="preserve">, </w:t>
      </w:r>
      <w:r w:rsidR="00B81DD2" w:rsidRPr="005627DD">
        <w:rPr>
          <w:rFonts w:ascii="Times New Roman" w:hAnsi="Times New Roman"/>
          <w:sz w:val="24"/>
          <w:szCs w:val="24"/>
          <w:lang w:val="sr-Cyrl-CS" w:eastAsia="sr-Cyrl-RS"/>
        </w:rPr>
        <w:t>инвестицийне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 xml:space="preserve"> </w:t>
      </w:r>
      <w:r w:rsidR="00B81DD2" w:rsidRPr="005627DD">
        <w:rPr>
          <w:rFonts w:ascii="Times New Roman" w:hAnsi="Times New Roman"/>
          <w:sz w:val="24"/>
          <w:szCs w:val="24"/>
          <w:lang w:val="sr-Cyrl-CS" w:eastAsia="sr-Cyrl-RS"/>
        </w:rPr>
        <w:t>отримованє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 xml:space="preserve"> </w:t>
      </w:r>
      <w:r w:rsidR="00532F79" w:rsidRPr="005627DD">
        <w:rPr>
          <w:rFonts w:ascii="Times New Roman" w:hAnsi="Times New Roman"/>
          <w:sz w:val="24"/>
          <w:szCs w:val="24"/>
          <w:lang w:val="sr-Cyrl-CS" w:eastAsia="sr-Cyrl-RS"/>
        </w:rPr>
        <w:t>обєктох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 xml:space="preserve">, </w:t>
      </w:r>
      <w:r w:rsidR="00B81DD2" w:rsidRPr="005627DD">
        <w:rPr>
          <w:rFonts w:ascii="Times New Roman" w:hAnsi="Times New Roman"/>
          <w:sz w:val="24"/>
          <w:szCs w:val="24"/>
          <w:lang w:val="sr-Cyrl-CS" w:eastAsia="sr-Cyrl-RS"/>
        </w:rPr>
        <w:t>чечуце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 xml:space="preserve"> </w:t>
      </w:r>
      <w:r w:rsidR="00B81DD2" w:rsidRPr="005627DD">
        <w:rPr>
          <w:rFonts w:ascii="Times New Roman" w:hAnsi="Times New Roman"/>
          <w:sz w:val="24"/>
          <w:szCs w:val="24"/>
          <w:lang w:val="sr-Cyrl-CS" w:eastAsia="sr-Cyrl-RS"/>
        </w:rPr>
        <w:t>отримованє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 xml:space="preserve"> </w:t>
      </w:r>
      <w:r w:rsidR="00B81DD2" w:rsidRPr="005627DD">
        <w:rPr>
          <w:rFonts w:ascii="Times New Roman" w:hAnsi="Times New Roman"/>
          <w:sz w:val="24"/>
          <w:szCs w:val="24"/>
          <w:lang w:val="sr-Cyrl-CS" w:eastAsia="sr-Cyrl-RS"/>
        </w:rPr>
        <w:t>будинкох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 xml:space="preserve"> и </w:t>
      </w:r>
      <w:r w:rsidR="00532F79" w:rsidRPr="005627DD">
        <w:rPr>
          <w:rFonts w:ascii="Times New Roman" w:hAnsi="Times New Roman"/>
          <w:sz w:val="24"/>
          <w:szCs w:val="24"/>
          <w:lang w:val="sr-Cyrl-CS" w:eastAsia="sr-Cyrl-RS"/>
        </w:rPr>
        <w:t>обєктох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 xml:space="preserve">, </w:t>
      </w:r>
      <w:r w:rsidR="00B81DD2" w:rsidRPr="005627DD">
        <w:rPr>
          <w:rFonts w:ascii="Times New Roman" w:hAnsi="Times New Roman"/>
          <w:sz w:val="24"/>
          <w:szCs w:val="24"/>
          <w:lang w:val="sr-Cyrl-CS" w:eastAsia="sr-Cyrl-RS"/>
        </w:rPr>
        <w:t>обезпечованє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 xml:space="preserve"> </w:t>
      </w:r>
      <w:r w:rsidR="00B81DD2" w:rsidRPr="005627DD">
        <w:rPr>
          <w:rFonts w:ascii="Times New Roman" w:hAnsi="Times New Roman"/>
          <w:sz w:val="24"/>
          <w:szCs w:val="24"/>
          <w:lang w:val="sr-Cyrl-CS" w:eastAsia="sr-Cyrl-RS"/>
        </w:rPr>
        <w:t>технїчн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>е</w:t>
      </w:r>
      <w:r w:rsidR="00B81DD2" w:rsidRPr="005627DD">
        <w:rPr>
          <w:rFonts w:ascii="Times New Roman" w:hAnsi="Times New Roman"/>
          <w:sz w:val="24"/>
          <w:szCs w:val="24"/>
          <w:lang w:val="sr-Cyrl-CS" w:eastAsia="sr-Cyrl-RS"/>
        </w:rPr>
        <w:t>й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 xml:space="preserve"> </w:t>
      </w:r>
      <w:r w:rsidR="00B81DD2" w:rsidRPr="005627DD">
        <w:rPr>
          <w:rFonts w:ascii="Times New Roman" w:hAnsi="Times New Roman"/>
          <w:sz w:val="24"/>
          <w:szCs w:val="24"/>
          <w:lang w:val="sr-Cyrl-CS" w:eastAsia="sr-Cyrl-RS"/>
        </w:rPr>
        <w:t>документациї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 xml:space="preserve"> и</w:t>
      </w:r>
      <w:r w:rsidR="00CB1AE4" w:rsidRPr="005627DD">
        <w:rPr>
          <w:rFonts w:ascii="Times New Roman" w:hAnsi="Times New Roman"/>
          <w:sz w:val="24"/>
          <w:szCs w:val="24"/>
          <w:lang w:val="sr-Cyrl-CS" w:eastAsia="sr-Cyrl-RS"/>
        </w:rPr>
        <w:t xml:space="preserve"> 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>набавк</w:t>
      </w:r>
      <w:r w:rsidR="00B81DD2" w:rsidRPr="005627DD">
        <w:rPr>
          <w:rFonts w:ascii="Times New Roman" w:hAnsi="Times New Roman"/>
          <w:sz w:val="24"/>
          <w:szCs w:val="24"/>
          <w:lang w:val="sr-Cyrl-CS" w:eastAsia="sr-Cyrl-RS"/>
        </w:rPr>
        <w:t>у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 xml:space="preserve"> </w:t>
      </w:r>
      <w:r w:rsidR="00B81DD2" w:rsidRPr="005627DD">
        <w:rPr>
          <w:rFonts w:ascii="Times New Roman" w:hAnsi="Times New Roman"/>
          <w:sz w:val="24"/>
          <w:szCs w:val="24"/>
          <w:lang w:val="sr-Cyrl-CS" w:eastAsia="sr-Cyrl-RS"/>
        </w:rPr>
        <w:t>опреми</w:t>
      </w:r>
      <w:r w:rsidRPr="005627DD">
        <w:rPr>
          <w:rFonts w:ascii="Times New Roman" w:hAnsi="Times New Roman"/>
          <w:sz w:val="24"/>
          <w:szCs w:val="24"/>
          <w:lang w:val="sr-Cyrl-CS" w:eastAsia="sr-Cyrl-RS"/>
        </w:rPr>
        <w:t>.</w:t>
      </w:r>
    </w:p>
    <w:p w:rsidR="00FE2A91" w:rsidRPr="005627DD" w:rsidRDefault="00FE2A91" w:rsidP="00BF5B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clan_2"/>
      <w:bookmarkEnd w:id="0"/>
    </w:p>
    <w:p w:rsidR="00FF1F08" w:rsidRPr="00A121B9" w:rsidRDefault="003A708B" w:rsidP="00BF5B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A121B9">
        <w:rPr>
          <w:rFonts w:ascii="Times New Roman" w:hAnsi="Times New Roman"/>
          <w:b/>
          <w:sz w:val="24"/>
          <w:szCs w:val="24"/>
          <w:lang w:val="sr-Cyrl-CS"/>
        </w:rPr>
        <w:t>Член</w:t>
      </w:r>
      <w:r w:rsidR="00FF1F08" w:rsidRPr="00A121B9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</w:p>
    <w:p w:rsidR="00FF1F08" w:rsidRPr="005627DD" w:rsidRDefault="00FF1F08" w:rsidP="00BF5B2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FF1F08" w:rsidRPr="005627DD" w:rsidRDefault="00FF1F08" w:rsidP="00FE2A9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 xml:space="preserve">Право на 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>додзельованє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средствох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 xml:space="preserve">наменки зоз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член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а 1.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маю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єдинки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3DC8" w:rsidRPr="005627DD">
        <w:rPr>
          <w:rFonts w:ascii="Times New Roman" w:hAnsi="Times New Roman"/>
          <w:sz w:val="24"/>
          <w:szCs w:val="24"/>
          <w:lang w:val="sr-Cyrl-CS"/>
        </w:rPr>
        <w:t>локалней самоуправи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териториї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АП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Войводини</w:t>
      </w:r>
      <w:r w:rsidRPr="005627DD">
        <w:rPr>
          <w:rFonts w:ascii="Times New Roman" w:hAnsi="Times New Roman"/>
          <w:sz w:val="24"/>
          <w:szCs w:val="24"/>
          <w:lang w:val="sr-Cyrl-CS"/>
        </w:rPr>
        <w:t>.</w:t>
      </w:r>
    </w:p>
    <w:p w:rsidR="00FF1F08" w:rsidRPr="005627DD" w:rsidRDefault="00FF1F08" w:rsidP="00BF5B2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1" w:name="clan_3"/>
      <w:bookmarkEnd w:id="1"/>
    </w:p>
    <w:p w:rsidR="00FF1F08" w:rsidRPr="00A121B9" w:rsidRDefault="003A708B" w:rsidP="00FE2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121B9">
        <w:rPr>
          <w:rFonts w:ascii="Times New Roman" w:hAnsi="Times New Roman"/>
          <w:b/>
          <w:sz w:val="24"/>
          <w:szCs w:val="24"/>
          <w:lang w:val="ru-RU"/>
        </w:rPr>
        <w:t>Член</w:t>
      </w:r>
      <w:r w:rsidR="00FF1F08" w:rsidRPr="00A121B9">
        <w:rPr>
          <w:rFonts w:ascii="Times New Roman" w:hAnsi="Times New Roman"/>
          <w:b/>
          <w:sz w:val="24"/>
          <w:szCs w:val="24"/>
          <w:lang w:val="ru-RU"/>
        </w:rPr>
        <w:t xml:space="preserve"> 3.</w:t>
      </w:r>
    </w:p>
    <w:p w:rsidR="00FF1F08" w:rsidRPr="005627DD" w:rsidRDefault="00FF1F08" w:rsidP="00BF5B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F1F08" w:rsidRPr="005627DD" w:rsidRDefault="00FF1F08" w:rsidP="00FE2A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>Дод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з</w:t>
      </w:r>
      <w:r w:rsidRPr="005627DD">
        <w:rPr>
          <w:rFonts w:ascii="Times New Roman" w:hAnsi="Times New Roman"/>
          <w:sz w:val="24"/>
          <w:szCs w:val="24"/>
          <w:lang w:val="sr-Cyrl-CS"/>
        </w:rPr>
        <w:t>ел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ьованє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средствох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финансованє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софинансованє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 xml:space="preserve">наменки зоз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член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а 1.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ш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>е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 xml:space="preserve"> окончує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83375" w:rsidRPr="005627DD">
        <w:rPr>
          <w:rFonts w:ascii="Times New Roman" w:hAnsi="Times New Roman"/>
          <w:sz w:val="24"/>
          <w:szCs w:val="24"/>
          <w:lang w:val="sr-Cyrl-CS"/>
        </w:rPr>
        <w:t>прейґ конкурса</w:t>
      </w:r>
      <w:r w:rsidRPr="005627DD">
        <w:rPr>
          <w:rFonts w:ascii="Times New Roman" w:hAnsi="Times New Roman"/>
          <w:sz w:val="24"/>
          <w:szCs w:val="24"/>
          <w:lang w:val="sr-Cyrl-CS"/>
        </w:rPr>
        <w:t>.</w:t>
      </w:r>
    </w:p>
    <w:p w:rsidR="00FF1F08" w:rsidRPr="005627DD" w:rsidRDefault="00FF1F08" w:rsidP="00FE2A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>Конкурс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мож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розпис</w:t>
      </w:r>
      <w:r w:rsidRPr="005627DD">
        <w:rPr>
          <w:rFonts w:ascii="Times New Roman" w:hAnsi="Times New Roman"/>
          <w:sz w:val="24"/>
          <w:szCs w:val="24"/>
          <w:lang w:val="sr-Cyrl-CS"/>
        </w:rPr>
        <w:t>а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ц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за одре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дзену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намен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к</w:t>
      </w:r>
      <w:r w:rsidRPr="005627DD">
        <w:rPr>
          <w:rFonts w:ascii="Times New Roman" w:hAnsi="Times New Roman"/>
          <w:sz w:val="24"/>
          <w:szCs w:val="24"/>
          <w:lang w:val="sr-Cyrl-CS"/>
        </w:rPr>
        <w:t>у, в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ецей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намен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 xml:space="preserve">ки або </w:t>
      </w:r>
      <w:r w:rsidR="006A70DB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 xml:space="preserve">шицки наменки зоз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член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а 1.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 xml:space="preserve">пасус 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2,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цо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 xml:space="preserve"> ше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утвердзує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 xml:space="preserve">з </w:t>
      </w:r>
      <w:r w:rsidRPr="005627DD">
        <w:rPr>
          <w:rFonts w:ascii="Times New Roman" w:hAnsi="Times New Roman"/>
          <w:sz w:val="24"/>
          <w:szCs w:val="24"/>
          <w:lang w:val="sr-Cyrl-CS"/>
        </w:rPr>
        <w:t>конкурсом.</w:t>
      </w:r>
    </w:p>
    <w:p w:rsidR="00FF1F08" w:rsidRPr="005627DD" w:rsidRDefault="00FF1F08" w:rsidP="00FE2A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 xml:space="preserve">Конкурс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облапя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податки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о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назви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акта на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основи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 xml:space="preserve">хторого 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 xml:space="preserve">ше </w:t>
      </w:r>
      <w:r w:rsidR="008176E3" w:rsidRPr="005627DD">
        <w:rPr>
          <w:rFonts w:ascii="Times New Roman" w:hAnsi="Times New Roman"/>
          <w:sz w:val="24"/>
          <w:szCs w:val="24"/>
          <w:lang w:val="sr-Cyrl-CS"/>
        </w:rPr>
        <w:t>розписує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конкурс, висину </w:t>
      </w:r>
      <w:r w:rsidR="008176E3" w:rsidRPr="005627DD">
        <w:rPr>
          <w:rFonts w:ascii="Times New Roman" w:hAnsi="Times New Roman"/>
          <w:sz w:val="24"/>
          <w:szCs w:val="24"/>
          <w:lang w:val="sr-Cyrl-CS"/>
        </w:rPr>
        <w:t>вкупн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средствох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яки предвидзени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>додзельованє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по конкурсу, 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хто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 xml:space="preserve">ше </w:t>
      </w:r>
      <w:r w:rsidRPr="005627DD">
        <w:rPr>
          <w:rFonts w:ascii="Times New Roman" w:hAnsi="Times New Roman"/>
          <w:sz w:val="24"/>
          <w:szCs w:val="24"/>
          <w:lang w:val="sr-Cyrl-CS"/>
        </w:rPr>
        <w:t>може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прияв</w:t>
      </w:r>
      <w:r w:rsidRPr="005627DD">
        <w:rPr>
          <w:rFonts w:ascii="Times New Roman" w:hAnsi="Times New Roman"/>
          <w:sz w:val="24"/>
          <w:szCs w:val="24"/>
          <w:lang w:val="sr-Cyrl-CS"/>
        </w:rPr>
        <w:t>и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ц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на конкурс и за 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яки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наменки</w:t>
      </w:r>
      <w:r w:rsidRPr="005627DD">
        <w:rPr>
          <w:rFonts w:ascii="Times New Roman" w:hAnsi="Times New Roman"/>
          <w:sz w:val="24"/>
          <w:szCs w:val="24"/>
          <w:lang w:val="sr-Cyrl-CS"/>
        </w:rPr>
        <w:t>,</w:t>
      </w:r>
      <w:r w:rsidR="00CB1AE4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3DC8" w:rsidRPr="005627DD">
        <w:rPr>
          <w:rFonts w:ascii="Times New Roman" w:hAnsi="Times New Roman"/>
          <w:sz w:val="24"/>
          <w:szCs w:val="24"/>
          <w:lang w:val="sr-Cyrl-CS"/>
        </w:rPr>
        <w:t>способ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те</w:t>
      </w:r>
      <w:r w:rsidRPr="005627DD">
        <w:rPr>
          <w:rFonts w:ascii="Times New Roman" w:hAnsi="Times New Roman"/>
          <w:sz w:val="24"/>
          <w:szCs w:val="24"/>
          <w:lang w:val="sr-Cyrl-CS"/>
        </w:rPr>
        <w:t>р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мин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подношенє приявох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на конкурс,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 xml:space="preserve"> як 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и другу 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документацию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з яку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 xml:space="preserve"> ше 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доказує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виполнєносц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условийох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подношенє прияви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на конкурс и </w:t>
      </w:r>
      <w:r w:rsidR="004A3DC8" w:rsidRPr="005627DD">
        <w:rPr>
          <w:rFonts w:ascii="Times New Roman" w:hAnsi="Times New Roman"/>
          <w:sz w:val="24"/>
          <w:szCs w:val="24"/>
          <w:lang w:val="sr-Cyrl-CS"/>
        </w:rPr>
        <w:t>критериюм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оценьованє приявох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F1F08" w:rsidRPr="005627DD" w:rsidRDefault="00FF1F08" w:rsidP="00FE2A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050E5" w:rsidRDefault="001050E5" w:rsidP="00BF5B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bookmarkStart w:id="2" w:name="clan_4"/>
      <w:bookmarkEnd w:id="2"/>
    </w:p>
    <w:p w:rsidR="00FF1F08" w:rsidRPr="00A121B9" w:rsidRDefault="003A708B" w:rsidP="00BF5B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A121B9">
        <w:rPr>
          <w:rFonts w:ascii="Times New Roman" w:hAnsi="Times New Roman"/>
          <w:b/>
          <w:bCs/>
          <w:sz w:val="24"/>
          <w:szCs w:val="24"/>
          <w:lang w:val="sr-Cyrl-CS"/>
        </w:rPr>
        <w:lastRenderedPageBreak/>
        <w:t>Член</w:t>
      </w:r>
      <w:r w:rsidR="00FF1F08" w:rsidRPr="00A121B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4.</w:t>
      </w:r>
    </w:p>
    <w:p w:rsidR="00FF1F08" w:rsidRPr="005627DD" w:rsidRDefault="00FF1F08" w:rsidP="00FE2A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1F08" w:rsidRPr="005627DD" w:rsidRDefault="00FF1F08" w:rsidP="00FE2A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>Конкурс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 xml:space="preserve"> ше 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обявює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 xml:space="preserve">урядовим </w:t>
      </w:r>
      <w:r w:rsidR="001050E5">
        <w:rPr>
          <w:rFonts w:ascii="Times New Roman" w:hAnsi="Times New Roman"/>
          <w:sz w:val="24"/>
          <w:szCs w:val="24"/>
          <w:lang w:val="sr-Cyrl-CS"/>
        </w:rPr>
        <w:t>интернет-боку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Секретарияту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, у 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«Службених новинох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Автономней Покраїни Войводини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»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и у 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єдним з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2F79" w:rsidRPr="005627DD">
        <w:rPr>
          <w:rFonts w:ascii="Times New Roman" w:hAnsi="Times New Roman"/>
          <w:sz w:val="24"/>
          <w:szCs w:val="24"/>
          <w:lang w:val="sr-Cyrl-CS"/>
        </w:rPr>
        <w:t>явн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глашнїкох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хтори закрива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цалу територию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АП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Войводини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F1F08" w:rsidRPr="005627DD" w:rsidRDefault="00FF1F08" w:rsidP="00FE2A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>Конкурс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мож 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обяв</w:t>
      </w:r>
      <w:r w:rsidRPr="005627DD">
        <w:rPr>
          <w:rFonts w:ascii="Times New Roman" w:hAnsi="Times New Roman"/>
          <w:sz w:val="24"/>
          <w:szCs w:val="24"/>
          <w:lang w:val="sr-Cyrl-CS"/>
        </w:rPr>
        <w:t>и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ц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и на 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я</w:t>
      </w:r>
      <w:r w:rsidRPr="005627DD">
        <w:rPr>
          <w:rFonts w:ascii="Times New Roman" w:hAnsi="Times New Roman"/>
          <w:sz w:val="24"/>
          <w:szCs w:val="24"/>
          <w:lang w:val="sr-Cyrl-CS"/>
        </w:rPr>
        <w:t>зи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кох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националних м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 xml:space="preserve">еншинох </w:t>
      </w:r>
      <w:r w:rsidR="000A122D" w:rsidRPr="005627DD">
        <w:rPr>
          <w:rFonts w:ascii="Times New Roman" w:hAnsi="Times New Roman"/>
          <w:sz w:val="24"/>
          <w:szCs w:val="24"/>
          <w:lang w:val="sr-Cyrl-CS"/>
        </w:rPr>
        <w:t>–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627DD">
        <w:rPr>
          <w:rFonts w:ascii="Times New Roman" w:hAnsi="Times New Roman"/>
          <w:sz w:val="24"/>
          <w:szCs w:val="24"/>
          <w:lang w:val="sr-Cyrl-CS"/>
        </w:rPr>
        <w:t>националних за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є</w:t>
      </w:r>
      <w:r w:rsidRPr="005627DD">
        <w:rPr>
          <w:rFonts w:ascii="Times New Roman" w:hAnsi="Times New Roman"/>
          <w:sz w:val="24"/>
          <w:szCs w:val="24"/>
          <w:lang w:val="sr-Cyrl-CS"/>
        </w:rPr>
        <w:t>дн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ї</w:t>
      </w:r>
      <w:r w:rsidRPr="005627DD">
        <w:rPr>
          <w:rFonts w:ascii="Times New Roman" w:hAnsi="Times New Roman"/>
          <w:sz w:val="24"/>
          <w:szCs w:val="24"/>
          <w:lang w:val="sr-Cyrl-CS"/>
        </w:rPr>
        <w:t>ц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ох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 xml:space="preserve">хтори ше 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службено 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хаснує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у роботи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орґанох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АП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Войводини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F1F08" w:rsidRPr="005627DD" w:rsidRDefault="00FF1F08" w:rsidP="00FE2A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1F08" w:rsidRPr="00A121B9" w:rsidRDefault="003A708B" w:rsidP="00467381">
      <w:pPr>
        <w:pStyle w:val="clan"/>
        <w:spacing w:before="0" w:after="0"/>
        <w:rPr>
          <w:rFonts w:ascii="Times New Roman" w:hAnsi="Times New Roman" w:cs="Times New Roman"/>
          <w:bCs w:val="0"/>
          <w:lang w:val="sr-Cyrl-CS"/>
        </w:rPr>
      </w:pPr>
      <w:bookmarkStart w:id="3" w:name="clan_5"/>
      <w:bookmarkEnd w:id="3"/>
      <w:r w:rsidRPr="00A121B9">
        <w:rPr>
          <w:rFonts w:ascii="Times New Roman" w:hAnsi="Times New Roman" w:cs="Times New Roman"/>
          <w:bCs w:val="0"/>
          <w:lang w:val="sr-Cyrl-CS"/>
        </w:rPr>
        <w:t>Член</w:t>
      </w:r>
      <w:r w:rsidR="00FF1F08" w:rsidRPr="00A121B9">
        <w:rPr>
          <w:rFonts w:ascii="Times New Roman" w:hAnsi="Times New Roman" w:cs="Times New Roman"/>
          <w:bCs w:val="0"/>
          <w:lang w:val="sr-Cyrl-CS"/>
        </w:rPr>
        <w:t xml:space="preserve"> 5.</w:t>
      </w:r>
    </w:p>
    <w:p w:rsidR="00FF1F08" w:rsidRPr="005627DD" w:rsidRDefault="00FF1F08" w:rsidP="00FE2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FF1F08" w:rsidRPr="005627DD" w:rsidRDefault="003C1800" w:rsidP="00FE2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5627DD">
        <w:rPr>
          <w:rFonts w:ascii="Times New Roman" w:hAnsi="Times New Roman"/>
          <w:bCs/>
          <w:sz w:val="24"/>
          <w:szCs w:val="24"/>
          <w:lang w:val="sr-Cyrl-CS"/>
        </w:rPr>
        <w:t>Прияву на конкурс ше подноши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у пис</w:t>
      </w:r>
      <w:r w:rsidRPr="005627DD">
        <w:rPr>
          <w:rFonts w:ascii="Times New Roman" w:hAnsi="Times New Roman"/>
          <w:bCs/>
          <w:sz w:val="24"/>
          <w:szCs w:val="24"/>
          <w:lang w:val="sr-Cyrl-CS"/>
        </w:rPr>
        <w:t>аней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форми, на </w:t>
      </w:r>
      <w:r w:rsidRPr="005627DD">
        <w:rPr>
          <w:rFonts w:ascii="Times New Roman" w:hAnsi="Times New Roman"/>
          <w:bCs/>
          <w:sz w:val="24"/>
          <w:szCs w:val="24"/>
          <w:lang w:val="sr-Cyrl-CS"/>
        </w:rPr>
        <w:t>є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>динствен</w:t>
      </w:r>
      <w:r w:rsidRPr="005627DD">
        <w:rPr>
          <w:rFonts w:ascii="Times New Roman" w:hAnsi="Times New Roman"/>
          <w:bCs/>
          <w:sz w:val="24"/>
          <w:szCs w:val="24"/>
          <w:lang w:val="sr-Cyrl-CS"/>
        </w:rPr>
        <w:t>и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м </w:t>
      </w:r>
      <w:r w:rsidRPr="005627DD">
        <w:rPr>
          <w:rFonts w:ascii="Times New Roman" w:hAnsi="Times New Roman"/>
          <w:bCs/>
          <w:sz w:val="24"/>
          <w:szCs w:val="24"/>
          <w:lang w:val="sr-Cyrl-CS"/>
        </w:rPr>
        <w:t>формуларе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5627DD">
        <w:rPr>
          <w:rFonts w:ascii="Times New Roman" w:hAnsi="Times New Roman"/>
          <w:bCs/>
          <w:sz w:val="24"/>
          <w:szCs w:val="24"/>
          <w:lang w:val="sr-Cyrl-CS"/>
        </w:rPr>
        <w:t>хтори ше</w:t>
      </w:r>
      <w:r w:rsidR="00B81DD2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5627DD">
        <w:rPr>
          <w:rFonts w:ascii="Times New Roman" w:hAnsi="Times New Roman"/>
          <w:bCs/>
          <w:sz w:val="24"/>
          <w:szCs w:val="24"/>
          <w:lang w:val="sr-Cyrl-CS"/>
        </w:rPr>
        <w:t>обявює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на </w:t>
      </w:r>
      <w:r w:rsidR="001050E5">
        <w:rPr>
          <w:rFonts w:ascii="Times New Roman" w:hAnsi="Times New Roman"/>
          <w:bCs/>
          <w:sz w:val="24"/>
          <w:szCs w:val="24"/>
          <w:lang w:val="sr-Cyrl-CS"/>
        </w:rPr>
        <w:t>интернет-боку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55411" w:rsidRPr="005627DD">
        <w:rPr>
          <w:rFonts w:ascii="Times New Roman" w:hAnsi="Times New Roman"/>
          <w:bCs/>
          <w:sz w:val="24"/>
          <w:szCs w:val="24"/>
          <w:lang w:val="sr-Cyrl-CS"/>
        </w:rPr>
        <w:t>Секретарияту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и </w:t>
      </w:r>
      <w:r w:rsidR="001F5F9E" w:rsidRPr="005627DD">
        <w:rPr>
          <w:rFonts w:ascii="Times New Roman" w:hAnsi="Times New Roman"/>
          <w:bCs/>
          <w:sz w:val="24"/>
          <w:szCs w:val="24"/>
          <w:lang w:val="sr-Cyrl-CS"/>
        </w:rPr>
        <w:t>хтори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F5B2F" w:rsidRPr="005627DD">
        <w:rPr>
          <w:rFonts w:ascii="Times New Roman" w:hAnsi="Times New Roman"/>
          <w:bCs/>
          <w:sz w:val="24"/>
          <w:szCs w:val="24"/>
          <w:lang w:val="sr-Cyrl-CS"/>
        </w:rPr>
        <w:t>облапя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F5F9E" w:rsidRPr="005627DD">
        <w:rPr>
          <w:rFonts w:ascii="Times New Roman" w:hAnsi="Times New Roman"/>
          <w:bCs/>
          <w:sz w:val="24"/>
          <w:szCs w:val="24"/>
          <w:lang w:val="sr-Cyrl-CS"/>
        </w:rPr>
        <w:t>общи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F5B2F" w:rsidRPr="005627DD">
        <w:rPr>
          <w:rFonts w:ascii="Times New Roman" w:hAnsi="Times New Roman"/>
          <w:bCs/>
          <w:sz w:val="24"/>
          <w:szCs w:val="24"/>
          <w:lang w:val="sr-Cyrl-CS"/>
        </w:rPr>
        <w:t>податки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о </w:t>
      </w:r>
      <w:r w:rsidR="001F5F9E" w:rsidRPr="005627DD">
        <w:rPr>
          <w:rFonts w:ascii="Times New Roman" w:hAnsi="Times New Roman"/>
          <w:bCs/>
          <w:sz w:val="24"/>
          <w:szCs w:val="24"/>
          <w:lang w:val="sr-Cyrl-CS"/>
        </w:rPr>
        <w:t>подношительови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F5F9E" w:rsidRPr="005627DD">
        <w:rPr>
          <w:rFonts w:ascii="Times New Roman" w:hAnsi="Times New Roman"/>
          <w:bCs/>
          <w:sz w:val="24"/>
          <w:szCs w:val="24"/>
          <w:lang w:val="sr-Cyrl-CS"/>
        </w:rPr>
        <w:t>общи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F5B2F" w:rsidRPr="005627DD">
        <w:rPr>
          <w:rFonts w:ascii="Times New Roman" w:hAnsi="Times New Roman"/>
          <w:bCs/>
          <w:sz w:val="24"/>
          <w:szCs w:val="24"/>
          <w:lang w:val="sr-Cyrl-CS"/>
        </w:rPr>
        <w:t>податки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о предшколск</w:t>
      </w:r>
      <w:r w:rsidR="001F5F9E" w:rsidRPr="005627DD">
        <w:rPr>
          <w:rFonts w:ascii="Times New Roman" w:hAnsi="Times New Roman"/>
          <w:bCs/>
          <w:sz w:val="24"/>
          <w:szCs w:val="24"/>
          <w:lang w:val="sr-Cyrl-CS"/>
        </w:rPr>
        <w:t>ей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установи за чи</w:t>
      </w:r>
      <w:r w:rsidR="001F5F9E" w:rsidRPr="005627DD">
        <w:rPr>
          <w:rFonts w:ascii="Times New Roman" w:hAnsi="Times New Roman"/>
          <w:bCs/>
          <w:sz w:val="24"/>
          <w:szCs w:val="24"/>
          <w:lang w:val="sr-Cyrl-CS"/>
        </w:rPr>
        <w:t>йо</w:t>
      </w:r>
      <w:r w:rsidR="00B81DD2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ше </w:t>
      </w:r>
      <w:r w:rsidR="00286133" w:rsidRPr="005627DD">
        <w:rPr>
          <w:rFonts w:ascii="Times New Roman" w:hAnsi="Times New Roman"/>
          <w:bCs/>
          <w:sz w:val="24"/>
          <w:szCs w:val="24"/>
          <w:lang w:val="sr-Cyrl-CS"/>
        </w:rPr>
        <w:t>потреби</w:t>
      </w:r>
      <w:r w:rsidR="001F5F9E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в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>ира</w:t>
      </w:r>
      <w:r w:rsidR="001F5F9E" w:rsidRPr="005627DD">
        <w:rPr>
          <w:rFonts w:ascii="Times New Roman" w:hAnsi="Times New Roman"/>
          <w:bCs/>
          <w:sz w:val="24"/>
          <w:szCs w:val="24"/>
          <w:lang w:val="sr-Cyrl-CS"/>
        </w:rPr>
        <w:t>бя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81DD2" w:rsidRPr="005627DD">
        <w:rPr>
          <w:rFonts w:ascii="Times New Roman" w:hAnsi="Times New Roman"/>
          <w:bCs/>
          <w:sz w:val="24"/>
          <w:szCs w:val="24"/>
          <w:lang w:val="sr-Cyrl-CS"/>
        </w:rPr>
        <w:t>технїчн</w:t>
      </w:r>
      <w:r w:rsidR="001F5F9E" w:rsidRPr="005627DD">
        <w:rPr>
          <w:rFonts w:ascii="Times New Roman" w:hAnsi="Times New Roman"/>
          <w:bCs/>
          <w:sz w:val="24"/>
          <w:szCs w:val="24"/>
          <w:lang w:val="sr-Cyrl-CS"/>
        </w:rPr>
        <w:t>у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F5F9E" w:rsidRPr="005627DD">
        <w:rPr>
          <w:rFonts w:ascii="Times New Roman" w:hAnsi="Times New Roman"/>
          <w:bCs/>
          <w:sz w:val="24"/>
          <w:szCs w:val="24"/>
          <w:lang w:val="sr-Cyrl-CS"/>
        </w:rPr>
        <w:t>документацию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F5F9E" w:rsidRPr="005627DD">
        <w:rPr>
          <w:rFonts w:ascii="Times New Roman" w:hAnsi="Times New Roman"/>
          <w:bCs/>
          <w:sz w:val="24"/>
          <w:szCs w:val="24"/>
          <w:lang w:val="sr-Cyrl-CS"/>
        </w:rPr>
        <w:t>назву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562A9" w:rsidRPr="005627DD">
        <w:rPr>
          <w:rFonts w:ascii="Times New Roman" w:hAnsi="Times New Roman"/>
          <w:bCs/>
          <w:sz w:val="24"/>
          <w:szCs w:val="24"/>
          <w:lang w:val="sr-Cyrl-CS"/>
        </w:rPr>
        <w:t>проє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кта, период </w:t>
      </w:r>
      <w:r w:rsidR="00120D67" w:rsidRPr="005627DD">
        <w:rPr>
          <w:rFonts w:ascii="Times New Roman" w:hAnsi="Times New Roman"/>
          <w:bCs/>
          <w:sz w:val="24"/>
          <w:szCs w:val="24"/>
          <w:lang w:val="sr-Cyrl-CS"/>
        </w:rPr>
        <w:t>реализациї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20D67" w:rsidRPr="005627DD">
        <w:rPr>
          <w:rFonts w:ascii="Times New Roman" w:hAnsi="Times New Roman"/>
          <w:bCs/>
          <w:sz w:val="24"/>
          <w:szCs w:val="24"/>
          <w:lang w:val="sr-Cyrl-CS"/>
        </w:rPr>
        <w:t>предвидзени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A708B" w:rsidRPr="005627DD">
        <w:rPr>
          <w:rFonts w:ascii="Times New Roman" w:hAnsi="Times New Roman"/>
          <w:bCs/>
          <w:sz w:val="24"/>
          <w:szCs w:val="24"/>
          <w:lang w:val="sr-Cyrl-CS"/>
        </w:rPr>
        <w:t>активносц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и, </w:t>
      </w:r>
      <w:r w:rsidR="00120D67" w:rsidRPr="005627DD">
        <w:rPr>
          <w:rFonts w:ascii="Times New Roman" w:hAnsi="Times New Roman"/>
          <w:bCs/>
          <w:sz w:val="24"/>
          <w:szCs w:val="24"/>
          <w:lang w:val="sr-Cyrl-CS"/>
        </w:rPr>
        <w:t>очекивани резултати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20D67" w:rsidRPr="005627DD">
        <w:rPr>
          <w:rFonts w:ascii="Times New Roman" w:hAnsi="Times New Roman"/>
          <w:bCs/>
          <w:sz w:val="24"/>
          <w:szCs w:val="24"/>
          <w:lang w:val="sr-Cyrl-CS"/>
        </w:rPr>
        <w:t>финансийни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план</w:t>
      </w:r>
      <w:r w:rsidR="00EA0D6F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як 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>и</w:t>
      </w:r>
      <w:r w:rsidR="00CB1AE4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20D67" w:rsidRPr="005627DD">
        <w:rPr>
          <w:rFonts w:ascii="Times New Roman" w:hAnsi="Times New Roman"/>
          <w:bCs/>
          <w:sz w:val="24"/>
          <w:szCs w:val="24"/>
          <w:lang w:val="sr-Cyrl-CS"/>
        </w:rPr>
        <w:t>плановани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20D67" w:rsidRPr="005627DD">
        <w:rPr>
          <w:rFonts w:ascii="Times New Roman" w:hAnsi="Times New Roman"/>
          <w:bCs/>
          <w:sz w:val="24"/>
          <w:szCs w:val="24"/>
          <w:lang w:val="sr-Cyrl-CS"/>
        </w:rPr>
        <w:t>те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>р</w:t>
      </w:r>
      <w:r w:rsidR="00120D67" w:rsidRPr="005627DD">
        <w:rPr>
          <w:rFonts w:ascii="Times New Roman" w:hAnsi="Times New Roman"/>
          <w:bCs/>
          <w:sz w:val="24"/>
          <w:szCs w:val="24"/>
          <w:lang w:val="sr-Cyrl-CS"/>
        </w:rPr>
        <w:t>мин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20D67" w:rsidRPr="005627DD">
        <w:rPr>
          <w:rFonts w:ascii="Times New Roman" w:hAnsi="Times New Roman"/>
          <w:bCs/>
          <w:sz w:val="24"/>
          <w:szCs w:val="24"/>
          <w:lang w:val="sr-Cyrl-CS"/>
        </w:rPr>
        <w:t>законченя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562A9" w:rsidRPr="005627DD">
        <w:rPr>
          <w:rFonts w:ascii="Times New Roman" w:hAnsi="Times New Roman"/>
          <w:bCs/>
          <w:sz w:val="24"/>
          <w:szCs w:val="24"/>
          <w:lang w:val="sr-Cyrl-CS"/>
        </w:rPr>
        <w:t>проє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>кт</w:t>
      </w:r>
      <w:r w:rsidR="00A8346A" w:rsidRPr="005627DD">
        <w:rPr>
          <w:rFonts w:ascii="Times New Roman" w:hAnsi="Times New Roman"/>
          <w:bCs/>
          <w:sz w:val="24"/>
          <w:szCs w:val="24"/>
          <w:lang w:val="sr-Cyrl-CS"/>
        </w:rPr>
        <w:t>у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FF1F08" w:rsidRPr="005627DD" w:rsidRDefault="00955411" w:rsidP="00FE2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5627DD">
        <w:rPr>
          <w:rFonts w:ascii="Times New Roman" w:hAnsi="Times New Roman"/>
          <w:bCs/>
          <w:sz w:val="24"/>
          <w:szCs w:val="24"/>
          <w:lang w:val="sr-Cyrl-CS"/>
        </w:rPr>
        <w:t>Секретарият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120D67" w:rsidRPr="005627DD">
        <w:rPr>
          <w:rFonts w:ascii="Times New Roman" w:hAnsi="Times New Roman"/>
          <w:bCs/>
          <w:sz w:val="24"/>
          <w:szCs w:val="24"/>
          <w:lang w:val="sr-Cyrl-CS"/>
        </w:rPr>
        <w:t>затримує право од подношителя прияви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, по потреби, </w:t>
      </w:r>
      <w:r w:rsidR="00120D67" w:rsidRPr="005627DD">
        <w:rPr>
          <w:rFonts w:ascii="Times New Roman" w:hAnsi="Times New Roman"/>
          <w:bCs/>
          <w:sz w:val="24"/>
          <w:szCs w:val="24"/>
          <w:lang w:val="sr-Cyrl-CS"/>
        </w:rPr>
        <w:t>питац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додатну </w:t>
      </w:r>
      <w:r w:rsidR="00EA0D6F" w:rsidRPr="005627DD">
        <w:rPr>
          <w:rFonts w:ascii="Times New Roman" w:hAnsi="Times New Roman"/>
          <w:bCs/>
          <w:sz w:val="24"/>
          <w:szCs w:val="24"/>
          <w:lang w:val="sr-Cyrl-CS"/>
        </w:rPr>
        <w:t>документацию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 xml:space="preserve"> и </w:t>
      </w:r>
      <w:r w:rsidR="00120D67" w:rsidRPr="005627DD">
        <w:rPr>
          <w:rFonts w:ascii="Times New Roman" w:hAnsi="Times New Roman"/>
          <w:bCs/>
          <w:sz w:val="24"/>
          <w:szCs w:val="24"/>
          <w:lang w:val="sr-Cyrl-CS"/>
        </w:rPr>
        <w:t>информациї</w:t>
      </w:r>
      <w:r w:rsidR="00FF1F08" w:rsidRPr="005627DD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FF1F08" w:rsidRPr="005627DD" w:rsidRDefault="00FF1F08" w:rsidP="00FE2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FF1F08" w:rsidRPr="00A121B9" w:rsidRDefault="003A708B" w:rsidP="00FF1F08">
      <w:pPr>
        <w:pStyle w:val="clan"/>
        <w:spacing w:before="0" w:after="0"/>
        <w:rPr>
          <w:rFonts w:ascii="Times New Roman" w:hAnsi="Times New Roman" w:cs="Times New Roman"/>
          <w:bCs w:val="0"/>
          <w:lang w:val="sr-Cyrl-CS"/>
        </w:rPr>
      </w:pPr>
      <w:bookmarkStart w:id="4" w:name="clan_6"/>
      <w:bookmarkEnd w:id="4"/>
      <w:r w:rsidRPr="00A121B9">
        <w:rPr>
          <w:rFonts w:ascii="Times New Roman" w:hAnsi="Times New Roman" w:cs="Times New Roman"/>
          <w:bCs w:val="0"/>
          <w:lang w:val="sr-Cyrl-CS"/>
        </w:rPr>
        <w:t>Член</w:t>
      </w:r>
      <w:r w:rsidR="00FF1F08" w:rsidRPr="00A121B9">
        <w:rPr>
          <w:rFonts w:ascii="Times New Roman" w:hAnsi="Times New Roman" w:cs="Times New Roman"/>
          <w:bCs w:val="0"/>
          <w:lang w:val="sr-Cyrl-CS"/>
        </w:rPr>
        <w:t xml:space="preserve"> 6.</w:t>
      </w:r>
    </w:p>
    <w:p w:rsidR="00FF1F08" w:rsidRPr="005627DD" w:rsidRDefault="00FF1F08" w:rsidP="00120D6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FF1F08" w:rsidRPr="005627DD" w:rsidRDefault="00120D67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5" w:name="clan_7"/>
      <w:bookmarkEnd w:id="5"/>
      <w:r w:rsidRPr="005627DD">
        <w:rPr>
          <w:rFonts w:ascii="Times New Roman" w:hAnsi="Times New Roman"/>
          <w:sz w:val="24"/>
          <w:szCs w:val="24"/>
          <w:lang w:val="sr-Cyrl-CS"/>
        </w:rPr>
        <w:t>Комисия нє будзе розпатрац</w:t>
      </w:r>
      <w:r w:rsidR="00BE38BA" w:rsidRPr="005627DD">
        <w:rPr>
          <w:rFonts w:ascii="Times New Roman" w:hAnsi="Times New Roman"/>
          <w:sz w:val="24"/>
          <w:szCs w:val="24"/>
          <w:lang w:val="sr-Cyrl-CS"/>
        </w:rPr>
        <w:t>:</w:t>
      </w:r>
    </w:p>
    <w:p w:rsidR="00FF1F08" w:rsidRPr="005627DD" w:rsidRDefault="00120D67" w:rsidP="005F43D4">
      <w:pPr>
        <w:pStyle w:val="ListParagraph"/>
        <w:numPr>
          <w:ilvl w:val="0"/>
          <w:numId w:val="18"/>
        </w:numPr>
        <w:jc w:val="both"/>
        <w:rPr>
          <w:lang w:val="sr-Cyrl-CS"/>
        </w:rPr>
      </w:pPr>
      <w:r w:rsidRPr="005627DD">
        <w:rPr>
          <w:lang w:val="sr-Cyrl-CS"/>
        </w:rPr>
        <w:t>нєподполни</w:t>
      </w:r>
      <w:r w:rsidR="00FF1F08" w:rsidRPr="005627DD">
        <w:rPr>
          <w:lang w:val="sr-Cyrl-CS"/>
        </w:rPr>
        <w:t xml:space="preserve"> </w:t>
      </w:r>
      <w:r w:rsidRPr="005627DD">
        <w:rPr>
          <w:lang w:val="sr-Cyrl-CS"/>
        </w:rPr>
        <w:t>прияви,</w:t>
      </w:r>
    </w:p>
    <w:p w:rsidR="00FF1F08" w:rsidRPr="005627DD" w:rsidRDefault="00120D67" w:rsidP="005F43D4">
      <w:pPr>
        <w:pStyle w:val="ListParagraph"/>
        <w:numPr>
          <w:ilvl w:val="0"/>
          <w:numId w:val="18"/>
        </w:numPr>
        <w:jc w:val="both"/>
        <w:rPr>
          <w:lang w:val="sr-Cyrl-CS"/>
        </w:rPr>
      </w:pPr>
      <w:r w:rsidRPr="005627DD">
        <w:rPr>
          <w:lang w:val="sr-Cyrl-CS"/>
        </w:rPr>
        <w:t>нєблагочасни</w:t>
      </w:r>
      <w:r w:rsidR="00FF1F08" w:rsidRPr="005627DD">
        <w:rPr>
          <w:lang w:val="sr-Cyrl-CS"/>
        </w:rPr>
        <w:t xml:space="preserve"> </w:t>
      </w:r>
      <w:r w:rsidRPr="005627DD">
        <w:rPr>
          <w:lang w:val="sr-Cyrl-CS"/>
        </w:rPr>
        <w:t xml:space="preserve">прияви </w:t>
      </w:r>
      <w:r w:rsidR="00FF1F08" w:rsidRPr="005627DD">
        <w:rPr>
          <w:lang w:val="sr-Cyrl-CS"/>
        </w:rPr>
        <w:t>(</w:t>
      </w:r>
      <w:r w:rsidRPr="005627DD">
        <w:rPr>
          <w:lang w:val="sr-Cyrl-CS"/>
        </w:rPr>
        <w:t xml:space="preserve">прияви хтори </w:t>
      </w:r>
      <w:r w:rsidR="00FF1F08" w:rsidRPr="005627DD">
        <w:rPr>
          <w:lang w:val="sr-Cyrl-CS"/>
        </w:rPr>
        <w:t>послат</w:t>
      </w:r>
      <w:r w:rsidRPr="005627DD">
        <w:rPr>
          <w:lang w:val="sr-Cyrl-CS"/>
        </w:rPr>
        <w:t>и</w:t>
      </w:r>
      <w:r w:rsidR="00FF1F08" w:rsidRPr="005627DD">
        <w:rPr>
          <w:lang w:val="sr-Cyrl-CS"/>
        </w:rPr>
        <w:t xml:space="preserve"> </w:t>
      </w:r>
      <w:r w:rsidRPr="005627DD">
        <w:rPr>
          <w:lang w:val="sr-Cyrl-CS"/>
        </w:rPr>
        <w:t>по</w:t>
      </w:r>
      <w:r w:rsidR="00FF1F08" w:rsidRPr="005627DD">
        <w:rPr>
          <w:lang w:val="sr-Cyrl-CS"/>
        </w:rPr>
        <w:t xml:space="preserve"> </w:t>
      </w:r>
      <w:r w:rsidR="00140CAE" w:rsidRPr="005627DD">
        <w:rPr>
          <w:lang w:val="sr-Cyrl-CS"/>
        </w:rPr>
        <w:t>термину</w:t>
      </w:r>
      <w:r w:rsidR="00FF1F08" w:rsidRPr="005627DD">
        <w:rPr>
          <w:lang w:val="sr-Cyrl-CS"/>
        </w:rPr>
        <w:t xml:space="preserve"> </w:t>
      </w:r>
      <w:r w:rsidR="00140CAE" w:rsidRPr="005627DD">
        <w:rPr>
          <w:lang w:val="sr-Cyrl-CS"/>
        </w:rPr>
        <w:t>яки</w:t>
      </w:r>
      <w:r w:rsidR="00FF1F08" w:rsidRPr="005627DD">
        <w:rPr>
          <w:lang w:val="sr-Cyrl-CS"/>
        </w:rPr>
        <w:t xml:space="preserve"> означен</w:t>
      </w:r>
      <w:r w:rsidR="00140CAE" w:rsidRPr="005627DD">
        <w:rPr>
          <w:lang w:val="sr-Cyrl-CS"/>
        </w:rPr>
        <w:t>и</w:t>
      </w:r>
      <w:r w:rsidR="00EA0D6F" w:rsidRPr="005627DD">
        <w:rPr>
          <w:lang w:val="sr-Cyrl-CS"/>
        </w:rPr>
        <w:t xml:space="preserve"> як </w:t>
      </w:r>
      <w:r w:rsidR="00140CAE" w:rsidRPr="005627DD">
        <w:rPr>
          <w:lang w:val="sr-Cyrl-CS"/>
        </w:rPr>
        <w:t>остатнї</w:t>
      </w:r>
      <w:r w:rsidR="00CB1AE4" w:rsidRPr="005627DD">
        <w:rPr>
          <w:lang w:val="sr-Cyrl-CS"/>
        </w:rPr>
        <w:t xml:space="preserve"> </w:t>
      </w:r>
      <w:r w:rsidR="00140CAE" w:rsidRPr="005627DD">
        <w:rPr>
          <w:lang w:val="sr-Cyrl-CS"/>
        </w:rPr>
        <w:t>дзень конкурса),</w:t>
      </w:r>
    </w:p>
    <w:p w:rsidR="00FF1F08" w:rsidRPr="005627DD" w:rsidRDefault="00FF1F08" w:rsidP="005F43D4">
      <w:pPr>
        <w:pStyle w:val="ListParagraph"/>
        <w:numPr>
          <w:ilvl w:val="0"/>
          <w:numId w:val="18"/>
        </w:numPr>
        <w:jc w:val="both"/>
        <w:rPr>
          <w:lang w:val="sr-Cyrl-CS"/>
        </w:rPr>
      </w:pPr>
      <w:r w:rsidRPr="005627DD">
        <w:rPr>
          <w:lang w:val="sr-Cyrl-CS"/>
        </w:rPr>
        <w:t>н</w:t>
      </w:r>
      <w:r w:rsidR="00FA6011" w:rsidRPr="005627DD">
        <w:rPr>
          <w:lang w:val="sr-Cyrl-CS"/>
        </w:rPr>
        <w:t>є</w:t>
      </w:r>
      <w:r w:rsidRPr="005627DD">
        <w:rPr>
          <w:lang w:val="sr-Cyrl-CS"/>
        </w:rPr>
        <w:t>до</w:t>
      </w:r>
      <w:r w:rsidR="00FA6011" w:rsidRPr="005627DD">
        <w:rPr>
          <w:lang w:val="sr-Cyrl-CS"/>
        </w:rPr>
        <w:t>шлєбодзени</w:t>
      </w:r>
      <w:r w:rsidRPr="005627DD">
        <w:rPr>
          <w:lang w:val="sr-Cyrl-CS"/>
        </w:rPr>
        <w:t xml:space="preserve"> </w:t>
      </w:r>
      <w:r w:rsidR="00120D67" w:rsidRPr="005627DD">
        <w:rPr>
          <w:lang w:val="sr-Cyrl-CS"/>
        </w:rPr>
        <w:t xml:space="preserve">прияви </w:t>
      </w:r>
      <w:r w:rsidRPr="005627DD">
        <w:rPr>
          <w:lang w:val="sr-Cyrl-CS"/>
        </w:rPr>
        <w:t>(</w:t>
      </w:r>
      <w:r w:rsidR="00120D67" w:rsidRPr="005627DD">
        <w:rPr>
          <w:lang w:val="sr-Cyrl-CS"/>
        </w:rPr>
        <w:t xml:space="preserve">прияви </w:t>
      </w:r>
      <w:r w:rsidR="00FA6011" w:rsidRPr="005627DD">
        <w:rPr>
          <w:lang w:val="sr-Cyrl-CS"/>
        </w:rPr>
        <w:t>хтори поднєсли нє</w:t>
      </w:r>
      <w:r w:rsidRPr="005627DD">
        <w:rPr>
          <w:lang w:val="sr-Cyrl-CS"/>
        </w:rPr>
        <w:t>овла</w:t>
      </w:r>
      <w:r w:rsidR="00FA6011" w:rsidRPr="005627DD">
        <w:rPr>
          <w:lang w:val="sr-Cyrl-CS"/>
        </w:rPr>
        <w:t>сцени особи и субєкти хтори нє предвидзени з</w:t>
      </w:r>
      <w:r w:rsidRPr="005627DD">
        <w:rPr>
          <w:lang w:val="sr-Cyrl-CS"/>
        </w:rPr>
        <w:t xml:space="preserve"> конкур</w:t>
      </w:r>
      <w:r w:rsidR="00FA6011" w:rsidRPr="005627DD">
        <w:rPr>
          <w:lang w:val="sr-Cyrl-CS"/>
        </w:rPr>
        <w:t>сом),</w:t>
      </w:r>
    </w:p>
    <w:p w:rsidR="00FF1F08" w:rsidRPr="005627DD" w:rsidRDefault="00120D67" w:rsidP="005F43D4">
      <w:pPr>
        <w:pStyle w:val="ListParagraph"/>
        <w:numPr>
          <w:ilvl w:val="0"/>
          <w:numId w:val="18"/>
        </w:numPr>
        <w:jc w:val="both"/>
        <w:rPr>
          <w:lang w:val="sr-Cyrl-CS"/>
        </w:rPr>
      </w:pPr>
      <w:r w:rsidRPr="005627DD">
        <w:rPr>
          <w:lang w:val="sr-Cyrl-CS"/>
        </w:rPr>
        <w:t xml:space="preserve">прияви </w:t>
      </w:r>
      <w:r w:rsidR="00FA6011" w:rsidRPr="005627DD">
        <w:rPr>
          <w:lang w:val="sr-Cyrl-CS"/>
        </w:rPr>
        <w:t>хтори</w:t>
      </w:r>
      <w:r w:rsidR="00B81DD2" w:rsidRPr="005627DD">
        <w:rPr>
          <w:lang w:val="sr-Cyrl-CS"/>
        </w:rPr>
        <w:t xml:space="preserve"> ше </w:t>
      </w:r>
      <w:r w:rsidR="00FF1F08" w:rsidRPr="005627DD">
        <w:rPr>
          <w:lang w:val="sr-Cyrl-CS"/>
        </w:rPr>
        <w:t>н</w:t>
      </w:r>
      <w:r w:rsidR="00FA6011" w:rsidRPr="005627DD">
        <w:rPr>
          <w:lang w:val="sr-Cyrl-CS"/>
        </w:rPr>
        <w:t>є</w:t>
      </w:r>
      <w:r w:rsidR="00FF1F08" w:rsidRPr="005627DD">
        <w:rPr>
          <w:lang w:val="sr-Cyrl-CS"/>
        </w:rPr>
        <w:t xml:space="preserve"> одно</w:t>
      </w:r>
      <w:r w:rsidR="00FA6011" w:rsidRPr="005627DD">
        <w:rPr>
          <w:lang w:val="sr-Cyrl-CS"/>
        </w:rPr>
        <w:t>ша</w:t>
      </w:r>
      <w:r w:rsidR="00FF1F08" w:rsidRPr="005627DD">
        <w:rPr>
          <w:lang w:val="sr-Cyrl-CS"/>
        </w:rPr>
        <w:t xml:space="preserve"> на </w:t>
      </w:r>
      <w:r w:rsidR="00FA6011" w:rsidRPr="005627DD">
        <w:rPr>
          <w:lang w:val="sr-Cyrl-CS"/>
        </w:rPr>
        <w:t xml:space="preserve">з </w:t>
      </w:r>
      <w:r w:rsidR="00FF1F08" w:rsidRPr="005627DD">
        <w:rPr>
          <w:lang w:val="sr-Cyrl-CS"/>
        </w:rPr>
        <w:t xml:space="preserve">конкурсом </w:t>
      </w:r>
      <w:r w:rsidRPr="005627DD">
        <w:rPr>
          <w:lang w:val="sr-Cyrl-CS"/>
        </w:rPr>
        <w:t>предвидзени</w:t>
      </w:r>
      <w:r w:rsidR="00FF1F08" w:rsidRPr="005627DD">
        <w:rPr>
          <w:lang w:val="sr-Cyrl-CS"/>
        </w:rPr>
        <w:t xml:space="preserve"> </w:t>
      </w:r>
      <w:r w:rsidR="00BF5B2F" w:rsidRPr="005627DD">
        <w:rPr>
          <w:lang w:val="sr-Cyrl-CS"/>
        </w:rPr>
        <w:t>наменки</w:t>
      </w:r>
      <w:r w:rsidR="00FA6011" w:rsidRPr="005627DD">
        <w:rPr>
          <w:lang w:val="sr-Cyrl-CS"/>
        </w:rPr>
        <w:t>,</w:t>
      </w:r>
      <w:r w:rsidR="00FF1F08" w:rsidRPr="005627DD">
        <w:rPr>
          <w:lang w:val="sr-Cyrl-CS"/>
        </w:rPr>
        <w:t xml:space="preserve"> </w:t>
      </w:r>
    </w:p>
    <w:p w:rsidR="00FF1F08" w:rsidRPr="005627DD" w:rsidRDefault="00120D67" w:rsidP="005F43D4">
      <w:pPr>
        <w:pStyle w:val="ListParagraph"/>
        <w:numPr>
          <w:ilvl w:val="0"/>
          <w:numId w:val="18"/>
        </w:numPr>
        <w:jc w:val="both"/>
        <w:rPr>
          <w:rFonts w:eastAsia="Calibri"/>
          <w:lang w:val="sr-Cyrl-CS"/>
        </w:rPr>
      </w:pPr>
      <w:r w:rsidRPr="005627DD">
        <w:rPr>
          <w:lang w:val="sr-Cyrl-CS"/>
        </w:rPr>
        <w:t xml:space="preserve">прияви </w:t>
      </w:r>
      <w:r w:rsidR="005665A4" w:rsidRPr="005627DD">
        <w:rPr>
          <w:lang w:val="sr-Cyrl-CS"/>
        </w:rPr>
        <w:t>хасновательох</w:t>
      </w:r>
      <w:r w:rsidR="00FF1F08" w:rsidRPr="005627DD">
        <w:rPr>
          <w:lang w:val="sr-Cyrl-CS"/>
        </w:rPr>
        <w:t xml:space="preserve"> </w:t>
      </w:r>
      <w:r w:rsidR="005665A4" w:rsidRPr="005627DD">
        <w:rPr>
          <w:lang w:val="sr-Cyrl-CS"/>
        </w:rPr>
        <w:t>хтори</w:t>
      </w:r>
      <w:r w:rsidR="00FF1F08" w:rsidRPr="005627DD">
        <w:rPr>
          <w:lang w:val="sr-Cyrl-CS"/>
        </w:rPr>
        <w:t xml:space="preserve"> у </w:t>
      </w:r>
      <w:r w:rsidR="005665A4" w:rsidRPr="005627DD">
        <w:rPr>
          <w:lang w:val="sr-Cyrl-CS"/>
        </w:rPr>
        <w:t>предходним</w:t>
      </w:r>
      <w:r w:rsidR="00FF1F08" w:rsidRPr="005627DD">
        <w:rPr>
          <w:lang w:val="sr-Cyrl-CS"/>
        </w:rPr>
        <w:t xml:space="preserve"> </w:t>
      </w:r>
      <w:r w:rsidR="005665A4" w:rsidRPr="005627DD">
        <w:rPr>
          <w:lang w:val="sr-Cyrl-CS"/>
        </w:rPr>
        <w:t>периодзе</w:t>
      </w:r>
      <w:r w:rsidR="00FF1F08" w:rsidRPr="005627DD">
        <w:rPr>
          <w:lang w:val="sr-Cyrl-CS"/>
        </w:rPr>
        <w:t xml:space="preserve"> н</w:t>
      </w:r>
      <w:r w:rsidR="005665A4" w:rsidRPr="005627DD">
        <w:rPr>
          <w:lang w:val="sr-Cyrl-CS"/>
        </w:rPr>
        <w:t>є</w:t>
      </w:r>
      <w:r w:rsidR="00FF1F08" w:rsidRPr="005627DD">
        <w:rPr>
          <w:lang w:val="sr-Cyrl-CS"/>
        </w:rPr>
        <w:t xml:space="preserve"> оправдали средства </w:t>
      </w:r>
      <w:r w:rsidR="00BE38BA" w:rsidRPr="005627DD">
        <w:rPr>
          <w:lang w:val="sr-Cyrl-CS"/>
        </w:rPr>
        <w:t>хтори им</w:t>
      </w:r>
      <w:r w:rsidR="005665A4" w:rsidRPr="005627DD">
        <w:rPr>
          <w:lang w:val="sr-Cyrl-CS"/>
        </w:rPr>
        <w:t xml:space="preserve"> додзелєни</w:t>
      </w:r>
      <w:r w:rsidR="00BF5B2F" w:rsidRPr="005627DD">
        <w:rPr>
          <w:lang w:val="sr-Cyrl-CS"/>
        </w:rPr>
        <w:t xml:space="preserve"> зоз </w:t>
      </w:r>
      <w:r w:rsidR="00955411" w:rsidRPr="005627DD">
        <w:rPr>
          <w:lang w:val="sr-Cyrl-CS"/>
        </w:rPr>
        <w:t>покраїнского</w:t>
      </w:r>
      <w:r w:rsidR="00F83375" w:rsidRPr="005627DD">
        <w:rPr>
          <w:lang w:val="sr-Cyrl-CS"/>
        </w:rPr>
        <w:t xml:space="preserve"> </w:t>
      </w:r>
      <w:r w:rsidR="003A708B" w:rsidRPr="005627DD">
        <w:rPr>
          <w:lang w:val="sr-Cyrl-CS"/>
        </w:rPr>
        <w:t>буджет</w:t>
      </w:r>
      <w:r w:rsidR="005665A4" w:rsidRPr="005627DD">
        <w:rPr>
          <w:lang w:val="sr-Cyrl-CS"/>
        </w:rPr>
        <w:t>у</w:t>
      </w:r>
      <w:r w:rsidR="00FF1F08" w:rsidRPr="005627DD">
        <w:rPr>
          <w:lang w:val="sr-Cyrl-CS"/>
        </w:rPr>
        <w:t xml:space="preserve"> </w:t>
      </w:r>
      <w:r w:rsidR="00BE38BA" w:rsidRPr="005627DD">
        <w:rPr>
          <w:lang w:val="sr-Cyrl-CS"/>
        </w:rPr>
        <w:t>прейґ</w:t>
      </w:r>
      <w:r w:rsidR="00FF1F08" w:rsidRPr="005627DD">
        <w:rPr>
          <w:lang w:val="sr-Cyrl-CS"/>
        </w:rPr>
        <w:t xml:space="preserve"> </w:t>
      </w:r>
      <w:r w:rsidR="00BE38BA" w:rsidRPr="005627DD">
        <w:rPr>
          <w:lang w:val="sr-Cyrl-CS"/>
        </w:rPr>
        <w:t>финансийних</w:t>
      </w:r>
      <w:r w:rsidR="00FF1F08" w:rsidRPr="005627DD">
        <w:rPr>
          <w:lang w:val="sr-Cyrl-CS"/>
        </w:rPr>
        <w:t xml:space="preserve"> и наративн</w:t>
      </w:r>
      <w:r w:rsidR="00BE38BA" w:rsidRPr="005627DD">
        <w:rPr>
          <w:lang w:val="sr-Cyrl-CS"/>
        </w:rPr>
        <w:t>их</w:t>
      </w:r>
      <w:r w:rsidR="00FF1F08" w:rsidRPr="005627DD">
        <w:rPr>
          <w:lang w:val="sr-Cyrl-CS"/>
        </w:rPr>
        <w:t xml:space="preserve"> </w:t>
      </w:r>
      <w:r w:rsidR="00BE38BA" w:rsidRPr="005627DD">
        <w:rPr>
          <w:lang w:val="sr-Cyrl-CS"/>
        </w:rPr>
        <w:t>звитох</w:t>
      </w:r>
      <w:r w:rsidR="00FF1F08" w:rsidRPr="005627DD">
        <w:rPr>
          <w:lang w:val="sr-Cyrl-CS"/>
        </w:rPr>
        <w:t>.</w:t>
      </w:r>
    </w:p>
    <w:p w:rsidR="00FF1F08" w:rsidRPr="005627DD" w:rsidRDefault="00FF1F08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1F08" w:rsidRPr="00A121B9" w:rsidRDefault="003A708B" w:rsidP="00FF1F08">
      <w:pPr>
        <w:pStyle w:val="clan"/>
        <w:spacing w:before="0" w:after="0"/>
        <w:rPr>
          <w:rFonts w:ascii="Times New Roman" w:hAnsi="Times New Roman" w:cs="Times New Roman"/>
          <w:bCs w:val="0"/>
          <w:lang w:val="sr-Cyrl-CS"/>
        </w:rPr>
      </w:pPr>
      <w:r w:rsidRPr="00A121B9">
        <w:rPr>
          <w:rFonts w:ascii="Times New Roman" w:hAnsi="Times New Roman" w:cs="Times New Roman"/>
          <w:bCs w:val="0"/>
          <w:lang w:val="sr-Cyrl-CS"/>
        </w:rPr>
        <w:t>Член</w:t>
      </w:r>
      <w:r w:rsidR="00FF1F08" w:rsidRPr="00A121B9">
        <w:rPr>
          <w:rFonts w:ascii="Times New Roman" w:hAnsi="Times New Roman" w:cs="Times New Roman"/>
          <w:bCs w:val="0"/>
          <w:lang w:val="sr-Cyrl-CS"/>
        </w:rPr>
        <w:t xml:space="preserve"> 7.</w:t>
      </w:r>
    </w:p>
    <w:p w:rsidR="00FF1F08" w:rsidRPr="005627DD" w:rsidRDefault="00FF1F08" w:rsidP="0046738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FF1F08" w:rsidRPr="005627DD" w:rsidRDefault="004A3DC8" w:rsidP="00FF1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>Критериюм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и за </w:t>
      </w:r>
      <w:r w:rsidR="00EA0D6F" w:rsidRPr="005627DD">
        <w:rPr>
          <w:rFonts w:ascii="Times New Roman" w:hAnsi="Times New Roman"/>
          <w:sz w:val="24"/>
          <w:szCs w:val="24"/>
          <w:lang w:val="sr-Cyrl-CS"/>
        </w:rPr>
        <w:t>оценьованє приявох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24C1" w:rsidRPr="005627DD">
        <w:rPr>
          <w:rFonts w:ascii="Times New Roman" w:hAnsi="Times New Roman"/>
          <w:sz w:val="24"/>
          <w:szCs w:val="24"/>
          <w:lang w:val="sr-Cyrl-CS"/>
        </w:rPr>
        <w:t>тоти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:</w:t>
      </w:r>
      <w:r w:rsidR="00FF1F08" w:rsidRPr="005627D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FF1F08" w:rsidRPr="005627DD" w:rsidRDefault="00A624C1" w:rsidP="006A70DB">
      <w:pPr>
        <w:pStyle w:val="ListParagraph"/>
        <w:numPr>
          <w:ilvl w:val="0"/>
          <w:numId w:val="2"/>
        </w:numPr>
        <w:tabs>
          <w:tab w:val="clear" w:pos="0"/>
          <w:tab w:val="num" w:pos="348"/>
        </w:tabs>
        <w:suppressAutoHyphens/>
        <w:jc w:val="both"/>
        <w:rPr>
          <w:lang w:val="ru-RU"/>
        </w:rPr>
      </w:pPr>
      <w:r w:rsidRPr="005627DD">
        <w:rPr>
          <w:lang w:val="ru-RU"/>
        </w:rPr>
        <w:t>Значносц</w:t>
      </w:r>
      <w:r w:rsidR="00FF1F08" w:rsidRPr="005627DD">
        <w:rPr>
          <w:lang w:val="ru-RU"/>
        </w:rPr>
        <w:t xml:space="preserve"> </w:t>
      </w:r>
      <w:r w:rsidR="00120D67" w:rsidRPr="005627DD">
        <w:rPr>
          <w:lang w:val="ru-RU"/>
        </w:rPr>
        <w:t>реализациї</w:t>
      </w:r>
      <w:r w:rsidR="00FF1F08" w:rsidRPr="005627DD">
        <w:rPr>
          <w:lang w:val="ru-RU"/>
        </w:rPr>
        <w:t xml:space="preserve"> </w:t>
      </w:r>
      <w:r w:rsidR="00F562A9" w:rsidRPr="005627DD">
        <w:rPr>
          <w:lang w:val="ru-RU"/>
        </w:rPr>
        <w:t>проє</w:t>
      </w:r>
      <w:r w:rsidR="00FF1F08" w:rsidRPr="005627DD">
        <w:rPr>
          <w:lang w:val="ru-RU"/>
        </w:rPr>
        <w:t xml:space="preserve">кта </w:t>
      </w:r>
      <w:r w:rsidRPr="005627DD">
        <w:rPr>
          <w:lang w:val="ru-RU"/>
        </w:rPr>
        <w:t>у одношеню</w:t>
      </w:r>
      <w:r w:rsidR="00FF1F08" w:rsidRPr="005627DD">
        <w:rPr>
          <w:lang w:val="ru-RU"/>
        </w:rPr>
        <w:t xml:space="preserve"> на </w:t>
      </w:r>
      <w:r w:rsidRPr="005627DD">
        <w:rPr>
          <w:lang w:val="ru-RU"/>
        </w:rPr>
        <w:t>безпечносц</w:t>
      </w:r>
      <w:r w:rsidR="00FF1F08" w:rsidRPr="005627DD">
        <w:rPr>
          <w:lang w:val="ru-RU"/>
        </w:rPr>
        <w:t xml:space="preserve"> </w:t>
      </w:r>
      <w:r w:rsidRPr="005627DD">
        <w:rPr>
          <w:lang w:val="ru-RU"/>
        </w:rPr>
        <w:t>дзецох</w:t>
      </w:r>
      <w:r w:rsidR="00FF1F08" w:rsidRPr="005627DD">
        <w:rPr>
          <w:lang w:val="ru-RU"/>
        </w:rPr>
        <w:t>, в</w:t>
      </w:r>
      <w:r w:rsidRPr="005627DD">
        <w:rPr>
          <w:lang w:val="ru-RU"/>
        </w:rPr>
        <w:t>о</w:t>
      </w:r>
      <w:r w:rsidR="00FF1F08" w:rsidRPr="005627DD">
        <w:rPr>
          <w:lang w:val="ru-RU"/>
        </w:rPr>
        <w:t>спитач</w:t>
      </w:r>
      <w:r w:rsidRPr="005627DD">
        <w:rPr>
          <w:lang w:val="ru-RU"/>
        </w:rPr>
        <w:t>ох</w:t>
      </w:r>
      <w:r w:rsidR="00FF1F08" w:rsidRPr="005627DD">
        <w:rPr>
          <w:lang w:val="ru-RU"/>
        </w:rPr>
        <w:t xml:space="preserve"> и </w:t>
      </w:r>
      <w:r w:rsidRPr="005627DD">
        <w:rPr>
          <w:lang w:val="ru-RU"/>
        </w:rPr>
        <w:t>занятих</w:t>
      </w:r>
      <w:r w:rsidR="00FF1F08" w:rsidRPr="005627DD">
        <w:rPr>
          <w:lang w:val="ru-RU"/>
        </w:rPr>
        <w:t xml:space="preserve"> </w:t>
      </w:r>
      <w:r w:rsidR="00E31482" w:rsidRPr="005627DD">
        <w:rPr>
          <w:lang w:val="ru-RU"/>
        </w:rPr>
        <w:t>хтори</w:t>
      </w:r>
      <w:r w:rsidR="00FF1F08" w:rsidRPr="005627DD">
        <w:rPr>
          <w:lang w:val="ru-RU"/>
        </w:rPr>
        <w:t xml:space="preserve"> </w:t>
      </w:r>
      <w:r w:rsidR="00E31482" w:rsidRPr="005627DD">
        <w:rPr>
          <w:lang w:val="ru-RU"/>
        </w:rPr>
        <w:t>хасную</w:t>
      </w:r>
      <w:r w:rsidR="00FF1F08" w:rsidRPr="005627DD">
        <w:rPr>
          <w:lang w:val="ru-RU"/>
        </w:rPr>
        <w:t xml:space="preserve"> </w:t>
      </w:r>
      <w:r w:rsidR="00E31482" w:rsidRPr="005627DD">
        <w:rPr>
          <w:lang w:val="ru-RU"/>
        </w:rPr>
        <w:t>обєкти;</w:t>
      </w:r>
    </w:p>
    <w:p w:rsidR="00FF1F08" w:rsidRPr="005627DD" w:rsidRDefault="00A624C1" w:rsidP="006A70DB">
      <w:pPr>
        <w:pStyle w:val="ListParagraph"/>
        <w:numPr>
          <w:ilvl w:val="0"/>
          <w:numId w:val="2"/>
        </w:numPr>
        <w:suppressAutoHyphens/>
        <w:jc w:val="both"/>
        <w:rPr>
          <w:lang w:val="ru-RU"/>
        </w:rPr>
      </w:pPr>
      <w:r w:rsidRPr="005627DD">
        <w:rPr>
          <w:lang w:val="ru-RU"/>
        </w:rPr>
        <w:t>Значносц</w:t>
      </w:r>
      <w:r w:rsidR="00FF1F08" w:rsidRPr="005627DD">
        <w:rPr>
          <w:lang w:val="ru-RU"/>
        </w:rPr>
        <w:t xml:space="preserve"> </w:t>
      </w:r>
      <w:r w:rsidR="00120D67" w:rsidRPr="005627DD">
        <w:rPr>
          <w:lang w:val="ru-RU"/>
        </w:rPr>
        <w:t>реализациї</w:t>
      </w:r>
      <w:r w:rsidR="00FF1F08" w:rsidRPr="005627DD">
        <w:rPr>
          <w:lang w:val="ru-RU"/>
        </w:rPr>
        <w:t xml:space="preserve"> </w:t>
      </w:r>
      <w:r w:rsidR="00F562A9" w:rsidRPr="005627DD">
        <w:rPr>
          <w:lang w:val="ru-RU"/>
        </w:rPr>
        <w:t>проє</w:t>
      </w:r>
      <w:r w:rsidR="00FF1F08" w:rsidRPr="005627DD">
        <w:rPr>
          <w:lang w:val="ru-RU"/>
        </w:rPr>
        <w:t xml:space="preserve">кта </w:t>
      </w:r>
      <w:r w:rsidRPr="005627DD">
        <w:rPr>
          <w:lang w:val="ru-RU"/>
        </w:rPr>
        <w:t>у одношеню</w:t>
      </w:r>
      <w:r w:rsidR="00FF1F08" w:rsidRPr="005627DD">
        <w:rPr>
          <w:lang w:val="ru-RU"/>
        </w:rPr>
        <w:t xml:space="preserve"> на обез</w:t>
      </w:r>
      <w:r w:rsidR="00E31482" w:rsidRPr="005627DD">
        <w:rPr>
          <w:lang w:val="ru-RU"/>
        </w:rPr>
        <w:t>п</w:t>
      </w:r>
      <w:r w:rsidR="00FF1F08" w:rsidRPr="005627DD">
        <w:rPr>
          <w:lang w:val="ru-RU"/>
        </w:rPr>
        <w:t>е</w:t>
      </w:r>
      <w:r w:rsidR="00E31482" w:rsidRPr="005627DD">
        <w:rPr>
          <w:lang w:val="ru-RU"/>
        </w:rPr>
        <w:t>чованє</w:t>
      </w:r>
      <w:r w:rsidR="00FF1F08" w:rsidRPr="005627DD">
        <w:rPr>
          <w:lang w:val="ru-RU"/>
        </w:rPr>
        <w:t xml:space="preserve"> квалитетних </w:t>
      </w:r>
      <w:r w:rsidR="00EA0D6F" w:rsidRPr="005627DD">
        <w:rPr>
          <w:lang w:val="ru-RU"/>
        </w:rPr>
        <w:t>условийох</w:t>
      </w:r>
      <w:r w:rsidR="00FF1F08" w:rsidRPr="005627DD">
        <w:rPr>
          <w:lang w:val="ru-RU"/>
        </w:rPr>
        <w:t xml:space="preserve"> за </w:t>
      </w:r>
      <w:r w:rsidR="00E31482" w:rsidRPr="005627DD">
        <w:rPr>
          <w:lang w:val="ru-RU"/>
        </w:rPr>
        <w:t>пребуванє</w:t>
      </w:r>
      <w:r w:rsidR="00FF1F08" w:rsidRPr="005627DD">
        <w:rPr>
          <w:lang w:val="ru-RU"/>
        </w:rPr>
        <w:t xml:space="preserve"> и</w:t>
      </w:r>
      <w:r w:rsidR="00CB1AE4" w:rsidRPr="005627DD">
        <w:rPr>
          <w:lang w:val="ru-RU"/>
        </w:rPr>
        <w:t xml:space="preserve"> </w:t>
      </w:r>
      <w:r w:rsidR="00FF1F08" w:rsidRPr="005627DD">
        <w:rPr>
          <w:lang w:val="ru-RU"/>
        </w:rPr>
        <w:t>в</w:t>
      </w:r>
      <w:r w:rsidR="00E31482" w:rsidRPr="005627DD">
        <w:rPr>
          <w:lang w:val="ru-RU"/>
        </w:rPr>
        <w:t>о</w:t>
      </w:r>
      <w:r w:rsidR="00FF1F08" w:rsidRPr="005627DD">
        <w:rPr>
          <w:lang w:val="ru-RU"/>
        </w:rPr>
        <w:t>спитно</w:t>
      </w:r>
      <w:r w:rsidR="00E31482" w:rsidRPr="005627DD">
        <w:rPr>
          <w:lang w:val="ru-RU"/>
        </w:rPr>
        <w:t>-</w:t>
      </w:r>
      <w:r w:rsidR="00FF1F08" w:rsidRPr="005627DD">
        <w:rPr>
          <w:lang w:val="ru-RU"/>
        </w:rPr>
        <w:t>образовн</w:t>
      </w:r>
      <w:r w:rsidR="00E31482" w:rsidRPr="005627DD">
        <w:rPr>
          <w:lang w:val="ru-RU"/>
        </w:rPr>
        <w:t>у</w:t>
      </w:r>
      <w:r w:rsidR="00FF1F08" w:rsidRPr="005627DD">
        <w:rPr>
          <w:lang w:val="ru-RU"/>
        </w:rPr>
        <w:t xml:space="preserve"> р</w:t>
      </w:r>
      <w:r w:rsidR="00E31482" w:rsidRPr="005627DD">
        <w:rPr>
          <w:lang w:val="ru-RU"/>
        </w:rPr>
        <w:t>оботу;</w:t>
      </w:r>
    </w:p>
    <w:p w:rsidR="00FF1F08" w:rsidRPr="005627DD" w:rsidRDefault="00FF1F08" w:rsidP="006A70DB">
      <w:pPr>
        <w:pStyle w:val="ListParagraph"/>
        <w:numPr>
          <w:ilvl w:val="0"/>
          <w:numId w:val="2"/>
        </w:numPr>
        <w:suppressAutoHyphens/>
        <w:jc w:val="both"/>
      </w:pPr>
      <w:proofErr w:type="spellStart"/>
      <w:r w:rsidRPr="005627DD">
        <w:t>Финанси</w:t>
      </w:r>
      <w:proofErr w:type="spellEnd"/>
      <w:r w:rsidR="00E31482" w:rsidRPr="005627DD">
        <w:rPr>
          <w:lang w:val="uk-UA"/>
        </w:rPr>
        <w:t>йна</w:t>
      </w:r>
      <w:r w:rsidRPr="005627DD">
        <w:t xml:space="preserve"> </w:t>
      </w:r>
      <w:proofErr w:type="spellStart"/>
      <w:r w:rsidR="00E31482" w:rsidRPr="005627DD">
        <w:t>оправданосц</w:t>
      </w:r>
      <w:proofErr w:type="spellEnd"/>
      <w:r w:rsidR="00CB1AE4" w:rsidRPr="005627DD">
        <w:t xml:space="preserve"> </w:t>
      </w:r>
      <w:proofErr w:type="spellStart"/>
      <w:r w:rsidR="00F562A9" w:rsidRPr="005627DD">
        <w:t>проє</w:t>
      </w:r>
      <w:r w:rsidRPr="005627DD">
        <w:t>кта</w:t>
      </w:r>
      <w:proofErr w:type="spellEnd"/>
      <w:r w:rsidR="00E31482" w:rsidRPr="005627DD">
        <w:rPr>
          <w:lang w:val="uk-UA"/>
        </w:rPr>
        <w:t>;</w:t>
      </w:r>
      <w:r w:rsidRPr="005627DD">
        <w:t xml:space="preserve"> </w:t>
      </w:r>
    </w:p>
    <w:p w:rsidR="00FF1F08" w:rsidRPr="005627DD" w:rsidRDefault="00E31482" w:rsidP="006A70DB">
      <w:pPr>
        <w:pStyle w:val="ListParagraph"/>
        <w:numPr>
          <w:ilvl w:val="0"/>
          <w:numId w:val="2"/>
        </w:numPr>
        <w:suppressAutoHyphens/>
        <w:jc w:val="both"/>
        <w:rPr>
          <w:lang w:val="ru-RU"/>
        </w:rPr>
      </w:pPr>
      <w:proofErr w:type="spellStart"/>
      <w:r w:rsidRPr="005627DD">
        <w:t>Отримуюцосц</w:t>
      </w:r>
      <w:proofErr w:type="spellEnd"/>
      <w:r w:rsidR="00FF1F08" w:rsidRPr="005627DD">
        <w:t xml:space="preserve"> </w:t>
      </w:r>
      <w:proofErr w:type="spellStart"/>
      <w:r w:rsidR="00F562A9" w:rsidRPr="005627DD">
        <w:t>проє</w:t>
      </w:r>
      <w:r w:rsidR="00FF1F08" w:rsidRPr="005627DD">
        <w:t>кта</w:t>
      </w:r>
      <w:proofErr w:type="spellEnd"/>
      <w:r w:rsidRPr="005627DD">
        <w:rPr>
          <w:lang w:val="uk-UA"/>
        </w:rPr>
        <w:t>;</w:t>
      </w:r>
    </w:p>
    <w:p w:rsidR="00FF1F08" w:rsidRPr="005627DD" w:rsidRDefault="003A708B" w:rsidP="006A70DB">
      <w:pPr>
        <w:pStyle w:val="ListParagraph"/>
        <w:numPr>
          <w:ilvl w:val="0"/>
          <w:numId w:val="2"/>
        </w:numPr>
        <w:suppressAutoHyphens/>
        <w:jc w:val="both"/>
        <w:rPr>
          <w:lang w:val="ru-RU"/>
        </w:rPr>
      </w:pPr>
      <w:r w:rsidRPr="005627DD">
        <w:rPr>
          <w:lang w:val="ru-RU"/>
        </w:rPr>
        <w:t>Активносц</w:t>
      </w:r>
      <w:r w:rsidR="00FF1F08" w:rsidRPr="005627DD">
        <w:rPr>
          <w:lang w:val="ru-RU"/>
        </w:rPr>
        <w:t xml:space="preserve">и </w:t>
      </w:r>
      <w:r w:rsidR="00E31482" w:rsidRPr="005627DD">
        <w:rPr>
          <w:lang w:val="ru-RU"/>
        </w:rPr>
        <w:t>хтори</w:t>
      </w:r>
      <w:r w:rsidR="00FF1F08" w:rsidRPr="005627DD">
        <w:rPr>
          <w:lang w:val="ru-RU"/>
        </w:rPr>
        <w:t xml:space="preserve"> п</w:t>
      </w:r>
      <w:r w:rsidR="00E31482" w:rsidRPr="005627DD">
        <w:rPr>
          <w:lang w:val="ru-RU"/>
        </w:rPr>
        <w:t>одняти</w:t>
      </w:r>
      <w:r w:rsidR="00FF1F08" w:rsidRPr="005627DD">
        <w:rPr>
          <w:lang w:val="ru-RU"/>
        </w:rPr>
        <w:t xml:space="preserve"> </w:t>
      </w:r>
      <w:r w:rsidR="00E31482" w:rsidRPr="005627DD">
        <w:rPr>
          <w:lang w:val="ru-RU"/>
        </w:rPr>
        <w:t>з цильом</w:t>
      </w:r>
      <w:r w:rsidR="00FF1F08" w:rsidRPr="005627DD">
        <w:rPr>
          <w:lang w:val="ru-RU"/>
        </w:rPr>
        <w:t xml:space="preserve"> </w:t>
      </w:r>
      <w:r w:rsidR="00120D67" w:rsidRPr="005627DD">
        <w:rPr>
          <w:lang w:val="ru-RU"/>
        </w:rPr>
        <w:t>реализациї</w:t>
      </w:r>
      <w:r w:rsidR="00FF1F08" w:rsidRPr="005627DD">
        <w:rPr>
          <w:lang w:val="ru-RU"/>
        </w:rPr>
        <w:t xml:space="preserve"> </w:t>
      </w:r>
      <w:r w:rsidR="00F562A9" w:rsidRPr="005627DD">
        <w:rPr>
          <w:lang w:val="ru-RU"/>
        </w:rPr>
        <w:t>проє</w:t>
      </w:r>
      <w:r w:rsidR="00FF1F08" w:rsidRPr="005627DD">
        <w:rPr>
          <w:lang w:val="ru-RU"/>
        </w:rPr>
        <w:t>кт</w:t>
      </w:r>
      <w:r w:rsidR="00E31482" w:rsidRPr="005627DD">
        <w:rPr>
          <w:lang w:val="ru-RU"/>
        </w:rPr>
        <w:t>у;</w:t>
      </w:r>
      <w:r w:rsidR="00FF1F08" w:rsidRPr="005627DD">
        <w:rPr>
          <w:lang w:val="ru-RU"/>
        </w:rPr>
        <w:t xml:space="preserve"> </w:t>
      </w:r>
    </w:p>
    <w:p w:rsidR="00FF1F08" w:rsidRPr="005627DD" w:rsidRDefault="00E31482" w:rsidP="006A70DB">
      <w:pPr>
        <w:pStyle w:val="ListParagraph"/>
        <w:numPr>
          <w:ilvl w:val="0"/>
          <w:numId w:val="2"/>
        </w:numPr>
        <w:suppressAutoHyphens/>
        <w:jc w:val="both"/>
        <w:rPr>
          <w:lang w:val="sr-Cyrl-CS"/>
        </w:rPr>
      </w:pPr>
      <w:r w:rsidRPr="005627DD">
        <w:rPr>
          <w:lang w:val="ru-RU"/>
        </w:rPr>
        <w:t>Обезпечени</w:t>
      </w:r>
      <w:r w:rsidR="00FF1F08" w:rsidRPr="005627DD">
        <w:rPr>
          <w:lang w:val="ru-RU"/>
        </w:rPr>
        <w:t xml:space="preserve"> </w:t>
      </w:r>
      <w:r w:rsidRPr="005627DD">
        <w:rPr>
          <w:lang w:val="ru-RU"/>
        </w:rPr>
        <w:t>жридла</w:t>
      </w:r>
      <w:r w:rsidR="00FF1F08" w:rsidRPr="005627DD">
        <w:rPr>
          <w:lang w:val="ru-RU"/>
        </w:rPr>
        <w:t xml:space="preserve"> </w:t>
      </w:r>
      <w:r w:rsidR="003A708B" w:rsidRPr="005627DD">
        <w:rPr>
          <w:lang w:val="ru-RU"/>
        </w:rPr>
        <w:t>средствох</w:t>
      </w:r>
      <w:r w:rsidR="00FF1F08" w:rsidRPr="005627DD">
        <w:rPr>
          <w:lang w:val="ru-RU"/>
        </w:rPr>
        <w:t xml:space="preserve"> за </w:t>
      </w:r>
      <w:r w:rsidRPr="005627DD">
        <w:rPr>
          <w:lang w:val="ru-RU"/>
        </w:rPr>
        <w:t>реализацию</w:t>
      </w:r>
      <w:r w:rsidR="00FF1F08" w:rsidRPr="005627DD">
        <w:rPr>
          <w:lang w:val="ru-RU"/>
        </w:rPr>
        <w:t xml:space="preserve"> </w:t>
      </w:r>
      <w:r w:rsidR="00F562A9" w:rsidRPr="005627DD">
        <w:rPr>
          <w:lang w:val="ru-RU"/>
        </w:rPr>
        <w:t>проє</w:t>
      </w:r>
      <w:r w:rsidR="00FF1F08" w:rsidRPr="005627DD">
        <w:rPr>
          <w:lang w:val="ru-RU"/>
        </w:rPr>
        <w:t>кта</w:t>
      </w:r>
      <w:r w:rsidRPr="005627DD">
        <w:rPr>
          <w:lang w:val="ru-RU"/>
        </w:rPr>
        <w:t>.</w:t>
      </w:r>
      <w:r w:rsidR="00FF1F08" w:rsidRPr="005627DD">
        <w:rPr>
          <w:lang w:val="ru-RU"/>
        </w:rPr>
        <w:t xml:space="preserve"> </w:t>
      </w:r>
    </w:p>
    <w:p w:rsidR="00FF1F08" w:rsidRPr="005627DD" w:rsidRDefault="00FF1F08" w:rsidP="00BF5B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1F08" w:rsidRPr="00A121B9" w:rsidRDefault="003A708B" w:rsidP="00BF5B2F">
      <w:pPr>
        <w:pStyle w:val="clan"/>
        <w:spacing w:before="0" w:after="0"/>
        <w:rPr>
          <w:rFonts w:ascii="Times New Roman" w:hAnsi="Times New Roman" w:cs="Times New Roman"/>
          <w:lang w:val="sr-Cyrl-CS"/>
        </w:rPr>
      </w:pPr>
      <w:bookmarkStart w:id="6" w:name="clan_8"/>
      <w:bookmarkEnd w:id="6"/>
      <w:r w:rsidRPr="00A121B9">
        <w:rPr>
          <w:rFonts w:ascii="Times New Roman" w:hAnsi="Times New Roman" w:cs="Times New Roman"/>
          <w:lang w:val="sr-Cyrl-CS"/>
        </w:rPr>
        <w:t>Член</w:t>
      </w:r>
      <w:r w:rsidR="00FF1F08" w:rsidRPr="00A121B9">
        <w:rPr>
          <w:rFonts w:ascii="Times New Roman" w:hAnsi="Times New Roman" w:cs="Times New Roman"/>
          <w:lang w:val="sr-Cyrl-CS"/>
        </w:rPr>
        <w:t xml:space="preserve"> 8.</w:t>
      </w:r>
    </w:p>
    <w:p w:rsidR="00FF1F08" w:rsidRPr="005627DD" w:rsidRDefault="00FF1F08" w:rsidP="00BF5B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1F08" w:rsidRPr="005627DD" w:rsidRDefault="00FF1F08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>По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країн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ски секретар </w:t>
      </w:r>
      <w:r w:rsidR="003A0F5C" w:rsidRPr="005627DD">
        <w:rPr>
          <w:rFonts w:ascii="Times New Roman" w:hAnsi="Times New Roman"/>
          <w:sz w:val="24"/>
          <w:szCs w:val="24"/>
          <w:lang w:val="sr-Cyrl-CS"/>
        </w:rPr>
        <w:t>цо компетентни за роботи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62A9" w:rsidRPr="005627DD">
        <w:rPr>
          <w:rFonts w:ascii="Times New Roman" w:hAnsi="Times New Roman"/>
          <w:sz w:val="24"/>
          <w:szCs w:val="24"/>
          <w:lang w:val="sr-Cyrl-CS"/>
        </w:rPr>
        <w:t>образованя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(у 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>дальшим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тексту: по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країн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ски секретар) 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формує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Комиси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ю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запровадзованє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конкурса (у 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>дальшим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тексту: 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Комисия</w:t>
      </w:r>
      <w:r w:rsidRPr="005627DD">
        <w:rPr>
          <w:rFonts w:ascii="Times New Roman" w:hAnsi="Times New Roman"/>
          <w:sz w:val="24"/>
          <w:szCs w:val="24"/>
          <w:lang w:val="sr-Cyrl-CS"/>
        </w:rPr>
        <w:t>).</w:t>
      </w:r>
    </w:p>
    <w:p w:rsidR="00FF1F08" w:rsidRPr="005627DD" w:rsidRDefault="002F5C9D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>Комисия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627DD">
        <w:rPr>
          <w:rFonts w:ascii="Times New Roman" w:hAnsi="Times New Roman"/>
          <w:sz w:val="24"/>
          <w:szCs w:val="24"/>
          <w:lang w:val="sr-Cyrl-CS"/>
        </w:rPr>
        <w:t>розпатра поднєшени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0D67" w:rsidRPr="005627DD">
        <w:rPr>
          <w:rFonts w:ascii="Times New Roman" w:hAnsi="Times New Roman"/>
          <w:sz w:val="24"/>
          <w:szCs w:val="24"/>
          <w:lang w:val="sr-Cyrl-CS"/>
        </w:rPr>
        <w:t xml:space="preserve">прияви 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на конкурс. </w:t>
      </w:r>
    </w:p>
    <w:p w:rsidR="00FF1F08" w:rsidRPr="005627DD" w:rsidRDefault="00120D67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lastRenderedPageBreak/>
        <w:t>По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розпатраню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поднєшених приявох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на конкурс, 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Комисия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составя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обгрунтоване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предкладанє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>додзельованє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средствох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и до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ручує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г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о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по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країн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ском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у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секретар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ови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.</w:t>
      </w:r>
    </w:p>
    <w:p w:rsidR="00FF1F08" w:rsidRPr="005627DD" w:rsidRDefault="00FF1F08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1F08" w:rsidRPr="00A121B9" w:rsidRDefault="003A708B" w:rsidP="00FF1F08">
      <w:pPr>
        <w:pStyle w:val="clan"/>
        <w:spacing w:before="0" w:after="0"/>
        <w:rPr>
          <w:rFonts w:ascii="Times New Roman" w:hAnsi="Times New Roman" w:cs="Times New Roman"/>
          <w:bCs w:val="0"/>
          <w:lang w:val="sr-Cyrl-CS"/>
        </w:rPr>
      </w:pPr>
      <w:bookmarkStart w:id="7" w:name="clan_9"/>
      <w:bookmarkEnd w:id="7"/>
      <w:r w:rsidRPr="00A121B9">
        <w:rPr>
          <w:rFonts w:ascii="Times New Roman" w:hAnsi="Times New Roman" w:cs="Times New Roman"/>
          <w:bCs w:val="0"/>
          <w:lang w:val="sr-Cyrl-CS"/>
        </w:rPr>
        <w:t>Член</w:t>
      </w:r>
      <w:r w:rsidR="00FF1F08" w:rsidRPr="00A121B9">
        <w:rPr>
          <w:rFonts w:ascii="Times New Roman" w:hAnsi="Times New Roman" w:cs="Times New Roman"/>
          <w:bCs w:val="0"/>
          <w:lang w:val="sr-Cyrl-CS"/>
        </w:rPr>
        <w:t xml:space="preserve"> 9.</w:t>
      </w:r>
    </w:p>
    <w:p w:rsidR="00FF1F08" w:rsidRPr="005627DD" w:rsidRDefault="00FF1F08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1F08" w:rsidRPr="005627DD" w:rsidRDefault="00FF1F08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>По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країн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ски секретар 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розпатра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предкладанє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5C9D" w:rsidRPr="005627DD">
        <w:rPr>
          <w:rFonts w:ascii="Times New Roman" w:hAnsi="Times New Roman"/>
          <w:sz w:val="24"/>
          <w:szCs w:val="24"/>
          <w:lang w:val="sr-Cyrl-CS"/>
        </w:rPr>
        <w:t>Комисиї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DB374F" w:rsidRPr="005627DD">
        <w:rPr>
          <w:rFonts w:ascii="Times New Roman" w:hAnsi="Times New Roman"/>
          <w:sz w:val="24"/>
          <w:szCs w:val="24"/>
          <w:lang w:val="sr-Cyrl-CS"/>
        </w:rPr>
        <w:t>одлучує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о </w:t>
      </w:r>
      <w:r w:rsidR="00DB374F" w:rsidRPr="005627DD">
        <w:rPr>
          <w:rFonts w:ascii="Times New Roman" w:hAnsi="Times New Roman"/>
          <w:sz w:val="24"/>
          <w:szCs w:val="24"/>
          <w:lang w:val="sr-Cyrl-CS"/>
        </w:rPr>
        <w:t>розпо</w:t>
      </w:r>
      <w:r w:rsidRPr="005627DD">
        <w:rPr>
          <w:rFonts w:ascii="Times New Roman" w:hAnsi="Times New Roman"/>
          <w:sz w:val="24"/>
          <w:szCs w:val="24"/>
          <w:lang w:val="sr-Cyrl-CS"/>
        </w:rPr>
        <w:t>д</w:t>
      </w:r>
      <w:r w:rsidR="00DB374F" w:rsidRPr="005627DD">
        <w:rPr>
          <w:rFonts w:ascii="Times New Roman" w:hAnsi="Times New Roman"/>
          <w:sz w:val="24"/>
          <w:szCs w:val="24"/>
          <w:lang w:val="sr-Cyrl-CS"/>
        </w:rPr>
        <w:t>з</w:t>
      </w:r>
      <w:r w:rsidRPr="005627DD">
        <w:rPr>
          <w:rFonts w:ascii="Times New Roman" w:hAnsi="Times New Roman"/>
          <w:sz w:val="24"/>
          <w:szCs w:val="24"/>
          <w:lang w:val="sr-Cyrl-CS"/>
        </w:rPr>
        <w:t>ел</w:t>
      </w:r>
      <w:r w:rsidR="00DB374F" w:rsidRPr="005627DD">
        <w:rPr>
          <w:rFonts w:ascii="Times New Roman" w:hAnsi="Times New Roman"/>
          <w:sz w:val="24"/>
          <w:szCs w:val="24"/>
          <w:lang w:val="sr-Cyrl-CS"/>
        </w:rPr>
        <w:t>ьованю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средствох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B374F" w:rsidRPr="005627DD">
        <w:rPr>
          <w:rFonts w:ascii="Times New Roman" w:hAnsi="Times New Roman"/>
          <w:sz w:val="24"/>
          <w:szCs w:val="24"/>
          <w:lang w:val="sr-Cyrl-CS"/>
        </w:rPr>
        <w:t>хасновательом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B374F" w:rsidRPr="005627DD">
        <w:rPr>
          <w:rFonts w:ascii="Times New Roman" w:hAnsi="Times New Roman"/>
          <w:sz w:val="24"/>
          <w:szCs w:val="24"/>
          <w:lang w:val="sr-Cyrl-CS"/>
        </w:rPr>
        <w:t>з ришеньом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F1F08" w:rsidRPr="005627DD" w:rsidRDefault="00955411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>Ришенє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 xml:space="preserve"> зоз </w:t>
      </w:r>
      <w:r w:rsidR="001F5F9E" w:rsidRPr="005627DD">
        <w:rPr>
          <w:rFonts w:ascii="Times New Roman" w:hAnsi="Times New Roman"/>
          <w:sz w:val="24"/>
          <w:szCs w:val="24"/>
          <w:lang w:val="sr-Cyrl-CS"/>
        </w:rPr>
        <w:t>пасуса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1F5F9E" w:rsidRPr="005627DD">
        <w:rPr>
          <w:rFonts w:ascii="Times New Roman" w:hAnsi="Times New Roman"/>
          <w:sz w:val="24"/>
          <w:szCs w:val="24"/>
          <w:lang w:val="sr-Cyrl-CS"/>
        </w:rPr>
        <w:t>того члена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B374F" w:rsidRPr="005627DD">
        <w:rPr>
          <w:rFonts w:ascii="Times New Roman" w:hAnsi="Times New Roman"/>
          <w:sz w:val="24"/>
          <w:szCs w:val="24"/>
          <w:lang w:val="sr-Cyrl-CS"/>
        </w:rPr>
        <w:t>конєчне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F1F08" w:rsidRPr="005627DD" w:rsidRDefault="00FF1F08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>Резултати конкурса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 xml:space="preserve"> ше 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обяв</w:t>
      </w:r>
      <w:r w:rsidR="00DB374F" w:rsidRPr="005627DD">
        <w:rPr>
          <w:rFonts w:ascii="Times New Roman" w:hAnsi="Times New Roman"/>
          <w:sz w:val="24"/>
          <w:szCs w:val="24"/>
          <w:lang w:val="sr-Cyrl-CS"/>
        </w:rPr>
        <w:t>ює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1050E5">
        <w:rPr>
          <w:rFonts w:ascii="Times New Roman" w:hAnsi="Times New Roman"/>
          <w:sz w:val="24"/>
          <w:szCs w:val="24"/>
          <w:lang w:val="sr-Cyrl-CS"/>
        </w:rPr>
        <w:t>интернет-боку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Секретарияту</w:t>
      </w:r>
      <w:r w:rsidRPr="005627DD">
        <w:rPr>
          <w:rFonts w:ascii="Times New Roman" w:hAnsi="Times New Roman"/>
          <w:sz w:val="24"/>
          <w:szCs w:val="24"/>
          <w:lang w:val="sr-Cyrl-CS"/>
        </w:rPr>
        <w:t>.</w:t>
      </w:r>
    </w:p>
    <w:p w:rsidR="00FF1F08" w:rsidRPr="005627DD" w:rsidRDefault="00FF1F08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1F08" w:rsidRPr="00A121B9" w:rsidRDefault="003A708B" w:rsidP="00FF1F08">
      <w:pPr>
        <w:pStyle w:val="clan"/>
        <w:spacing w:before="0" w:after="0"/>
        <w:rPr>
          <w:rFonts w:ascii="Times New Roman" w:hAnsi="Times New Roman" w:cs="Times New Roman"/>
          <w:bCs w:val="0"/>
          <w:lang w:val="sr-Cyrl-CS"/>
        </w:rPr>
      </w:pPr>
      <w:bookmarkStart w:id="8" w:name="clan_10"/>
      <w:bookmarkEnd w:id="8"/>
      <w:r w:rsidRPr="00A121B9">
        <w:rPr>
          <w:rFonts w:ascii="Times New Roman" w:hAnsi="Times New Roman" w:cs="Times New Roman"/>
          <w:bCs w:val="0"/>
          <w:lang w:val="sr-Cyrl-CS"/>
        </w:rPr>
        <w:t>Член</w:t>
      </w:r>
      <w:r w:rsidR="00FF1F08" w:rsidRPr="00A121B9">
        <w:rPr>
          <w:rFonts w:ascii="Times New Roman" w:hAnsi="Times New Roman" w:cs="Times New Roman"/>
          <w:bCs w:val="0"/>
          <w:lang w:val="sr-Cyrl-CS"/>
        </w:rPr>
        <w:t xml:space="preserve"> 10.</w:t>
      </w:r>
    </w:p>
    <w:p w:rsidR="00FF1F08" w:rsidRPr="005627DD" w:rsidRDefault="00FF1F08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1F08" w:rsidRPr="005627DD" w:rsidRDefault="00DB374F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9" w:name="clan_11"/>
      <w:bookmarkStart w:id="10" w:name="clan_12"/>
      <w:bookmarkEnd w:id="9"/>
      <w:bookmarkEnd w:id="10"/>
      <w:r w:rsidRPr="005627DD">
        <w:rPr>
          <w:rFonts w:ascii="Times New Roman" w:hAnsi="Times New Roman"/>
          <w:sz w:val="24"/>
          <w:szCs w:val="24"/>
          <w:lang w:val="sr-Cyrl-CS"/>
        </w:rPr>
        <w:t>Обовязку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3DC8" w:rsidRPr="005627DD">
        <w:rPr>
          <w:rFonts w:ascii="Times New Roman" w:hAnsi="Times New Roman"/>
          <w:sz w:val="24"/>
          <w:szCs w:val="24"/>
          <w:lang w:val="sr-Cyrl-CS"/>
        </w:rPr>
        <w:t>додзельованя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средствох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Секретарият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627DD">
        <w:rPr>
          <w:rFonts w:ascii="Times New Roman" w:hAnsi="Times New Roman"/>
          <w:sz w:val="24"/>
          <w:szCs w:val="24"/>
          <w:lang w:val="sr-Cyrl-CS"/>
        </w:rPr>
        <w:t>пребера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основи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627DD">
        <w:rPr>
          <w:rFonts w:ascii="Times New Roman" w:hAnsi="Times New Roman"/>
          <w:sz w:val="24"/>
          <w:szCs w:val="24"/>
          <w:lang w:val="sr-Cyrl-CS"/>
        </w:rPr>
        <w:t>контракту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,</w:t>
      </w:r>
      <w:r w:rsidR="00CB1AE4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у смислу закона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з яким ше ушорює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буджетну систему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F1F08" w:rsidRPr="005627DD" w:rsidRDefault="00FF1F08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1F08" w:rsidRPr="00A121B9" w:rsidRDefault="003A708B" w:rsidP="00DB374F">
      <w:pPr>
        <w:pStyle w:val="clan"/>
        <w:spacing w:before="0" w:after="0"/>
        <w:rPr>
          <w:rFonts w:ascii="Times New Roman" w:hAnsi="Times New Roman" w:cs="Times New Roman"/>
          <w:lang w:val="sr-Cyrl-CS"/>
        </w:rPr>
      </w:pPr>
      <w:bookmarkStart w:id="11" w:name="clan_13"/>
      <w:bookmarkEnd w:id="11"/>
      <w:r w:rsidRPr="00A121B9">
        <w:rPr>
          <w:rFonts w:ascii="Times New Roman" w:hAnsi="Times New Roman" w:cs="Times New Roman"/>
          <w:lang w:val="sr-Cyrl-CS"/>
        </w:rPr>
        <w:t>Член</w:t>
      </w:r>
      <w:r w:rsidR="00FF1F08" w:rsidRPr="00A121B9">
        <w:rPr>
          <w:rFonts w:ascii="Times New Roman" w:hAnsi="Times New Roman" w:cs="Times New Roman"/>
          <w:lang w:val="sr-Cyrl-CS"/>
        </w:rPr>
        <w:t xml:space="preserve"> 11.</w:t>
      </w:r>
    </w:p>
    <w:p w:rsidR="00FF1F08" w:rsidRPr="005627DD" w:rsidRDefault="00FF1F08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1F08" w:rsidRPr="005627DD" w:rsidRDefault="00DB374F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 xml:space="preserve">Хаснователь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длужен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65A4" w:rsidRPr="005627DD">
        <w:rPr>
          <w:rFonts w:ascii="Times New Roman" w:hAnsi="Times New Roman"/>
          <w:sz w:val="24"/>
          <w:szCs w:val="24"/>
          <w:lang w:val="sr-Cyrl-CS"/>
        </w:rPr>
        <w:t>додзелєни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средства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хасновац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наменково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законїт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о, а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нєпотрошени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средства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врациц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до буджету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АП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Войводини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.</w:t>
      </w:r>
    </w:p>
    <w:p w:rsidR="00FF1F08" w:rsidRPr="005627DD" w:rsidRDefault="00DB374F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 xml:space="preserve">Хаснователь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ма обовязку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подн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є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с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ц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звит о хаснованю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средствох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найпознєйше у чаше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15 (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петнац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) дн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ьох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 xml:space="preserve">по 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утв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е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р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дзеним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термину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E31482" w:rsidRPr="005627DD">
        <w:rPr>
          <w:rFonts w:ascii="Times New Roman" w:hAnsi="Times New Roman"/>
          <w:sz w:val="24"/>
          <w:szCs w:val="24"/>
          <w:lang w:val="sr-Cyrl-CS"/>
        </w:rPr>
        <w:t>реализацию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наменки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 xml:space="preserve">яку 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средства </w:t>
      </w:r>
      <w:r w:rsidR="005665A4" w:rsidRPr="005627DD">
        <w:rPr>
          <w:rFonts w:ascii="Times New Roman" w:hAnsi="Times New Roman"/>
          <w:sz w:val="24"/>
          <w:szCs w:val="24"/>
          <w:lang w:val="sr-Cyrl-CS"/>
        </w:rPr>
        <w:t>додзелєни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,</w:t>
      </w:r>
      <w:r w:rsidR="00F83375" w:rsidRPr="005627DD">
        <w:rPr>
          <w:rFonts w:ascii="Times New Roman" w:hAnsi="Times New Roman"/>
          <w:sz w:val="24"/>
          <w:szCs w:val="24"/>
          <w:lang w:val="sr-Cyrl-CS"/>
        </w:rPr>
        <w:t xml:space="preserve"> з</w:t>
      </w:r>
      <w:r w:rsidR="006A70DB">
        <w:rPr>
          <w:rFonts w:ascii="Times New Roman" w:hAnsi="Times New Roman"/>
          <w:sz w:val="24"/>
          <w:szCs w:val="24"/>
          <w:lang w:val="sr-Cyrl-CS"/>
        </w:rPr>
        <w:t>оз</w:t>
      </w:r>
      <w:r w:rsidR="00F83375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припадаюцу документацию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хтору оверели одвичательни особи</w:t>
      </w:r>
      <w:r w:rsidR="00516712" w:rsidRPr="005627DD">
        <w:rPr>
          <w:rFonts w:ascii="Times New Roman" w:hAnsi="Times New Roman"/>
          <w:sz w:val="24"/>
          <w:szCs w:val="24"/>
          <w:lang w:val="sr-Cyrl-CS"/>
        </w:rPr>
        <w:t>.</w:t>
      </w:r>
    </w:p>
    <w:p w:rsidR="00FF1F08" w:rsidRPr="005627DD" w:rsidRDefault="00DB374F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 xml:space="preserve">Хаснователь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ма обовязку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до</w:t>
      </w:r>
      <w:r w:rsidR="00516712" w:rsidRPr="005627DD">
        <w:rPr>
          <w:rFonts w:ascii="Times New Roman" w:hAnsi="Times New Roman"/>
          <w:sz w:val="24"/>
          <w:szCs w:val="24"/>
          <w:lang w:val="sr-Cyrl-CS"/>
        </w:rPr>
        <w:t>стати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средства вра</w:t>
      </w:r>
      <w:r w:rsidR="00516712" w:rsidRPr="005627DD">
        <w:rPr>
          <w:rFonts w:ascii="Times New Roman" w:hAnsi="Times New Roman"/>
          <w:sz w:val="24"/>
          <w:szCs w:val="24"/>
          <w:lang w:val="sr-Cyrl-CS"/>
        </w:rPr>
        <w:t>ц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и</w:t>
      </w:r>
      <w:r w:rsidR="00516712" w:rsidRPr="005627DD">
        <w:rPr>
          <w:rFonts w:ascii="Times New Roman" w:hAnsi="Times New Roman"/>
          <w:sz w:val="24"/>
          <w:szCs w:val="24"/>
          <w:lang w:val="sr-Cyrl-CS"/>
        </w:rPr>
        <w:t>ц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до буджету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АП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Войводини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16712" w:rsidRPr="005627DD">
        <w:rPr>
          <w:rFonts w:ascii="Times New Roman" w:hAnsi="Times New Roman"/>
          <w:sz w:val="24"/>
          <w:szCs w:val="24"/>
          <w:lang w:val="sr-Cyrl-CS"/>
        </w:rPr>
        <w:t>кед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 xml:space="preserve"> ше </w:t>
      </w:r>
      <w:r w:rsidR="00516712" w:rsidRPr="005627DD">
        <w:rPr>
          <w:rFonts w:ascii="Times New Roman" w:hAnsi="Times New Roman"/>
          <w:sz w:val="24"/>
          <w:szCs w:val="24"/>
          <w:lang w:val="sr-Cyrl-CS"/>
        </w:rPr>
        <w:t>утвердзи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же</w:t>
      </w:r>
      <w:r w:rsidR="00B81DD2" w:rsidRPr="005627DD">
        <w:rPr>
          <w:rFonts w:ascii="Times New Roman" w:hAnsi="Times New Roman"/>
          <w:sz w:val="24"/>
          <w:szCs w:val="24"/>
          <w:lang w:val="sr-Cyrl-CS"/>
        </w:rPr>
        <w:t xml:space="preserve"> ше 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средства н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є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1482" w:rsidRPr="005627DD">
        <w:rPr>
          <w:rFonts w:ascii="Times New Roman" w:hAnsi="Times New Roman"/>
          <w:sz w:val="24"/>
          <w:szCs w:val="24"/>
          <w:lang w:val="sr-Cyrl-CS"/>
        </w:rPr>
        <w:t>хасну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є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E31482" w:rsidRPr="005627DD">
        <w:rPr>
          <w:rFonts w:ascii="Times New Roman" w:hAnsi="Times New Roman"/>
          <w:sz w:val="24"/>
          <w:szCs w:val="24"/>
          <w:lang w:val="sr-Cyrl-CS"/>
        </w:rPr>
        <w:t>реализацию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>наменки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яку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су </w:t>
      </w:r>
      <w:r w:rsidR="005665A4" w:rsidRPr="005627DD">
        <w:rPr>
          <w:rFonts w:ascii="Times New Roman" w:hAnsi="Times New Roman"/>
          <w:sz w:val="24"/>
          <w:szCs w:val="24"/>
          <w:lang w:val="sr-Cyrl-CS"/>
        </w:rPr>
        <w:t>додзелєни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F1F08" w:rsidRPr="005627DD" w:rsidRDefault="00516712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>Кед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B374F" w:rsidRPr="005627DD">
        <w:rPr>
          <w:rFonts w:ascii="Times New Roman" w:hAnsi="Times New Roman"/>
          <w:sz w:val="24"/>
          <w:szCs w:val="24"/>
          <w:lang w:val="sr-Cyrl-CS"/>
        </w:rPr>
        <w:t xml:space="preserve">хаснователь 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н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є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доручи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 xml:space="preserve">звит </w:t>
      </w:r>
      <w:r w:rsidR="00BF5B2F" w:rsidRPr="005627DD">
        <w:rPr>
          <w:rFonts w:ascii="Times New Roman" w:hAnsi="Times New Roman"/>
          <w:sz w:val="24"/>
          <w:szCs w:val="24"/>
          <w:lang w:val="sr-Cyrl-CS"/>
        </w:rPr>
        <w:t xml:space="preserve">зоз </w:t>
      </w:r>
      <w:r w:rsidR="001F5F9E" w:rsidRPr="005627DD">
        <w:rPr>
          <w:rFonts w:ascii="Times New Roman" w:hAnsi="Times New Roman"/>
          <w:sz w:val="24"/>
          <w:szCs w:val="24"/>
          <w:lang w:val="sr-Cyrl-CS"/>
        </w:rPr>
        <w:t>пасуса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2. </w:t>
      </w:r>
      <w:r w:rsidR="001F5F9E" w:rsidRPr="005627DD">
        <w:rPr>
          <w:rFonts w:ascii="Times New Roman" w:hAnsi="Times New Roman"/>
          <w:sz w:val="24"/>
          <w:szCs w:val="24"/>
          <w:lang w:val="sr-Cyrl-CS"/>
        </w:rPr>
        <w:t>того члена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траци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право конкур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овац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розподзельованє средствох</w:t>
      </w:r>
      <w:r w:rsidR="00F83375" w:rsidRPr="005627DD">
        <w:rPr>
          <w:rFonts w:ascii="Times New Roman" w:hAnsi="Times New Roman"/>
          <w:sz w:val="24"/>
          <w:szCs w:val="24"/>
          <w:lang w:val="sr-Cyrl-CS"/>
        </w:rPr>
        <w:t xml:space="preserve"> зоз 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>новим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а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програмами,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односно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проєктами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F1F08" w:rsidRPr="005627DD" w:rsidRDefault="00FF1F08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12" w:name="_GoBack"/>
      <w:bookmarkEnd w:id="12"/>
      <w:r w:rsidRPr="005627DD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случаю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подозривосци же ше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65A4" w:rsidRPr="005627DD">
        <w:rPr>
          <w:rFonts w:ascii="Times New Roman" w:hAnsi="Times New Roman"/>
          <w:sz w:val="24"/>
          <w:szCs w:val="24"/>
          <w:lang w:val="sr-Cyrl-CS"/>
        </w:rPr>
        <w:t>додзелєни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средства у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дзепоєдних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случайох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н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є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 xml:space="preserve">хаснує </w:t>
      </w:r>
      <w:r w:rsidR="00DD63AA" w:rsidRPr="005627DD">
        <w:rPr>
          <w:rFonts w:ascii="Times New Roman" w:hAnsi="Times New Roman"/>
          <w:sz w:val="24"/>
          <w:szCs w:val="24"/>
          <w:lang w:val="sr-Cyrl-CS"/>
        </w:rPr>
        <w:t>наменково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Секретарият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пор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уша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 xml:space="preserve">поступок </w:t>
      </w:r>
      <w:r w:rsidRPr="005627DD">
        <w:rPr>
          <w:rFonts w:ascii="Times New Roman" w:hAnsi="Times New Roman"/>
          <w:sz w:val="24"/>
          <w:szCs w:val="24"/>
          <w:lang w:val="sr-Cyrl-CS"/>
        </w:rPr>
        <w:t>пред по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країн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ским 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орґан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ом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управи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цо компетентни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буджет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н</w:t>
      </w:r>
      <w:r w:rsidRPr="005627DD">
        <w:rPr>
          <w:rFonts w:ascii="Times New Roman" w:hAnsi="Times New Roman"/>
          <w:sz w:val="24"/>
          <w:szCs w:val="24"/>
          <w:lang w:val="sr-Cyrl-CS"/>
        </w:rPr>
        <w:t>у инспекци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ю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пре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контрол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у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наменкового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0D0F66" w:rsidRPr="005627DD">
        <w:rPr>
          <w:rFonts w:ascii="Times New Roman" w:hAnsi="Times New Roman"/>
          <w:sz w:val="24"/>
          <w:szCs w:val="24"/>
          <w:lang w:val="sr-Cyrl-CS"/>
        </w:rPr>
        <w:t>законїтого хаснованя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A708B" w:rsidRPr="005627DD">
        <w:rPr>
          <w:rFonts w:ascii="Times New Roman" w:hAnsi="Times New Roman"/>
          <w:sz w:val="24"/>
          <w:szCs w:val="24"/>
          <w:lang w:val="sr-Cyrl-CS"/>
        </w:rPr>
        <w:t>средствох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F1F08" w:rsidRPr="005627DD" w:rsidRDefault="00FF1F08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1F08" w:rsidRPr="00A121B9" w:rsidRDefault="003A708B" w:rsidP="00FF1F08">
      <w:pPr>
        <w:pStyle w:val="clan"/>
        <w:spacing w:before="0" w:after="0"/>
        <w:rPr>
          <w:rFonts w:ascii="Times New Roman" w:hAnsi="Times New Roman" w:cs="Times New Roman"/>
          <w:bCs w:val="0"/>
          <w:lang w:val="sr-Cyrl-CS"/>
        </w:rPr>
      </w:pPr>
      <w:bookmarkStart w:id="13" w:name="clan_14"/>
      <w:bookmarkEnd w:id="13"/>
      <w:r w:rsidRPr="00A121B9">
        <w:rPr>
          <w:rFonts w:ascii="Times New Roman" w:hAnsi="Times New Roman" w:cs="Times New Roman"/>
          <w:bCs w:val="0"/>
          <w:lang w:val="sr-Cyrl-CS"/>
        </w:rPr>
        <w:t>Член</w:t>
      </w:r>
      <w:r w:rsidR="00FF1F08" w:rsidRPr="00A121B9">
        <w:rPr>
          <w:rFonts w:ascii="Times New Roman" w:hAnsi="Times New Roman" w:cs="Times New Roman"/>
          <w:bCs w:val="0"/>
          <w:lang w:val="sr-Cyrl-CS"/>
        </w:rPr>
        <w:t xml:space="preserve"> 1</w:t>
      </w:r>
      <w:r w:rsidR="00FF1F08" w:rsidRPr="00A121B9">
        <w:rPr>
          <w:rFonts w:ascii="Times New Roman" w:hAnsi="Times New Roman" w:cs="Times New Roman"/>
          <w:bCs w:val="0"/>
        </w:rPr>
        <w:t>2</w:t>
      </w:r>
      <w:r w:rsidR="00FF1F08" w:rsidRPr="00A121B9">
        <w:rPr>
          <w:rFonts w:ascii="Times New Roman" w:hAnsi="Times New Roman" w:cs="Times New Roman"/>
          <w:bCs w:val="0"/>
          <w:lang w:val="sr-Cyrl-CS"/>
        </w:rPr>
        <w:t>.</w:t>
      </w:r>
    </w:p>
    <w:p w:rsidR="00FF1F08" w:rsidRPr="005627DD" w:rsidRDefault="00FF1F08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1F08" w:rsidRPr="005627DD" w:rsidRDefault="000D0F66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14" w:name="clan_15"/>
      <w:bookmarkEnd w:id="14"/>
      <w:r w:rsidRPr="005627DD">
        <w:rPr>
          <w:rFonts w:ascii="Times New Roman" w:hAnsi="Times New Roman"/>
          <w:sz w:val="24"/>
          <w:szCs w:val="24"/>
          <w:lang w:val="sr-Cyrl-CS"/>
        </w:rPr>
        <w:t>Тот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62A9" w:rsidRPr="005627DD">
        <w:rPr>
          <w:rFonts w:ascii="Times New Roman" w:hAnsi="Times New Roman"/>
          <w:sz w:val="24"/>
          <w:szCs w:val="24"/>
          <w:lang w:val="sr-Cyrl-CS"/>
        </w:rPr>
        <w:t>правилнїк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ступа </w:t>
      </w:r>
      <w:r w:rsidRPr="005627DD">
        <w:rPr>
          <w:rFonts w:ascii="Times New Roman" w:hAnsi="Times New Roman"/>
          <w:sz w:val="24"/>
          <w:szCs w:val="24"/>
          <w:lang w:val="sr-Cyrl-CS"/>
        </w:rPr>
        <w:t>на моц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627DD">
        <w:rPr>
          <w:rFonts w:ascii="Times New Roman" w:hAnsi="Times New Roman"/>
          <w:sz w:val="24"/>
          <w:szCs w:val="24"/>
          <w:lang w:val="sr-Cyrl-CS"/>
        </w:rPr>
        <w:t>по обявйованю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у </w:t>
      </w:r>
      <w:r w:rsidR="00294C13" w:rsidRPr="005627DD">
        <w:rPr>
          <w:rFonts w:ascii="Times New Roman" w:hAnsi="Times New Roman"/>
          <w:sz w:val="24"/>
          <w:szCs w:val="24"/>
          <w:lang w:val="sr-Cyrl-CS"/>
        </w:rPr>
        <w:t>«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Службених новинох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Автономней Покраїни Войводини</w:t>
      </w:r>
      <w:r w:rsidR="00294C13" w:rsidRPr="005627DD">
        <w:rPr>
          <w:rFonts w:ascii="Times New Roman" w:hAnsi="Times New Roman"/>
          <w:sz w:val="24"/>
          <w:szCs w:val="24"/>
          <w:lang w:val="sr-Cyrl-CS"/>
        </w:rPr>
        <w:t>»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, а </w:t>
      </w:r>
      <w:r w:rsidR="00294C13" w:rsidRPr="005627DD">
        <w:rPr>
          <w:rFonts w:ascii="Times New Roman" w:hAnsi="Times New Roman"/>
          <w:sz w:val="24"/>
          <w:szCs w:val="24"/>
          <w:lang w:val="sr-Cyrl-CS"/>
        </w:rPr>
        <w:t>постави ше го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и на </w:t>
      </w:r>
      <w:r w:rsidR="003C1800" w:rsidRPr="005627DD">
        <w:rPr>
          <w:rFonts w:ascii="Times New Roman" w:hAnsi="Times New Roman"/>
          <w:sz w:val="24"/>
          <w:szCs w:val="24"/>
          <w:lang w:val="sr-Cyrl-CS"/>
        </w:rPr>
        <w:t>урядови интернет бок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Покраїнского</w:t>
      </w:r>
      <w:r w:rsidR="00F83375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секретарияту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F562A9" w:rsidRPr="005627DD">
        <w:rPr>
          <w:rFonts w:ascii="Times New Roman" w:hAnsi="Times New Roman"/>
          <w:sz w:val="24"/>
          <w:szCs w:val="24"/>
          <w:lang w:val="sr-Cyrl-CS"/>
        </w:rPr>
        <w:t>образованє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предписаня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, управу и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национални меншини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94C13" w:rsidRPr="005627DD"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="00955411" w:rsidRPr="005627DD">
        <w:rPr>
          <w:rFonts w:ascii="Times New Roman" w:hAnsi="Times New Roman"/>
          <w:sz w:val="24"/>
          <w:szCs w:val="24"/>
          <w:lang w:val="sr-Cyrl-CS"/>
        </w:rPr>
        <w:t>национални заєднїци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F1F08" w:rsidRPr="005627DD" w:rsidRDefault="00FF1F08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1F08" w:rsidRPr="005627DD" w:rsidRDefault="00294C13" w:rsidP="004673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>Число:</w:t>
      </w:r>
      <w:r w:rsidR="00FF1F08" w:rsidRPr="005627DD">
        <w:rPr>
          <w:rFonts w:ascii="Times New Roman" w:hAnsi="Times New Roman"/>
          <w:sz w:val="24"/>
          <w:szCs w:val="24"/>
          <w:lang w:val="sr-Cyrl-CS"/>
        </w:rPr>
        <w:t xml:space="preserve"> 128-451-1412/2017</w:t>
      </w:r>
    </w:p>
    <w:p w:rsidR="00FF1F08" w:rsidRPr="005627DD" w:rsidRDefault="00FF1F08" w:rsidP="004673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27DD">
        <w:rPr>
          <w:rFonts w:ascii="Times New Roman" w:hAnsi="Times New Roman"/>
          <w:sz w:val="24"/>
          <w:szCs w:val="24"/>
          <w:lang w:val="sr-Cyrl-CS"/>
        </w:rPr>
        <w:t>Нови Сад,</w:t>
      </w:r>
      <w:r w:rsidR="00CB1AE4" w:rsidRPr="005627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627DD">
        <w:rPr>
          <w:rFonts w:ascii="Times New Roman" w:hAnsi="Times New Roman"/>
          <w:sz w:val="24"/>
          <w:szCs w:val="24"/>
          <w:lang w:val="sr-Cyrl-CS"/>
        </w:rPr>
        <w:t xml:space="preserve">13. </w:t>
      </w:r>
      <w:r w:rsidR="00294C13" w:rsidRPr="005627DD">
        <w:rPr>
          <w:rFonts w:ascii="Times New Roman" w:hAnsi="Times New Roman"/>
          <w:sz w:val="24"/>
          <w:szCs w:val="24"/>
          <w:lang w:val="sr-Cyrl-CS"/>
        </w:rPr>
        <w:t>марца 2017. року</w:t>
      </w:r>
    </w:p>
    <w:p w:rsidR="00FF1F08" w:rsidRPr="005627DD" w:rsidRDefault="00FF1F08" w:rsidP="00467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F1F08" w:rsidRPr="005627DD" w:rsidRDefault="00444AD2" w:rsidP="00444AD2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627DD">
        <w:rPr>
          <w:rFonts w:ascii="Times New Roman" w:hAnsi="Times New Roman"/>
          <w:b/>
          <w:sz w:val="24"/>
          <w:szCs w:val="24"/>
          <w:lang w:val="sr-Cyrl-CS"/>
        </w:rPr>
        <w:t>ПОКРАЇНСКИ СЕКРЕТАР,</w:t>
      </w:r>
    </w:p>
    <w:p w:rsidR="00FF1F08" w:rsidRPr="005627DD" w:rsidRDefault="00FF1F08" w:rsidP="00444AD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B1AE4" w:rsidRPr="005627DD" w:rsidRDefault="00294C13" w:rsidP="00444AD2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627DD">
        <w:rPr>
          <w:rFonts w:ascii="Times New Roman" w:hAnsi="Times New Roman"/>
          <w:b/>
          <w:sz w:val="24"/>
          <w:szCs w:val="24"/>
          <w:lang w:val="sr-Cyrl-CS"/>
        </w:rPr>
        <w:t>Михаль Нїлаш, с.р.</w:t>
      </w:r>
    </w:p>
    <w:p w:rsidR="00FF1F08" w:rsidRPr="005627DD" w:rsidRDefault="00FF1F08" w:rsidP="00A121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FF1F08" w:rsidRPr="005627DD" w:rsidSect="00A121B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FBC9AE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sr-Latn-RS"/>
      </w:rPr>
    </w:lvl>
  </w:abstractNum>
  <w:abstractNum w:abstractNumId="2" w15:restartNumberingAfterBreak="0">
    <w:nsid w:val="00000004"/>
    <w:multiLevelType w:val="singleLevel"/>
    <w:tmpl w:val="241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</w:abstractNum>
  <w:abstractNum w:abstractNumId="3" w15:restartNumberingAfterBreak="0">
    <w:nsid w:val="00000005"/>
    <w:multiLevelType w:val="singleLevel"/>
    <w:tmpl w:val="7DFC948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sr-Cyrl-CS" w:eastAsia="en-GB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decimal"/>
      <w:lvlText w:val="%1"/>
      <w:lvlJc w:val="left"/>
      <w:pPr>
        <w:tabs>
          <w:tab w:val="num" w:pos="0"/>
        </w:tabs>
        <w:ind w:left="117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  <w:lang w:val="sr-Cyrl-CS" w:eastAsia="en-GB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lang w:val="sr-Cyrl-R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lang w:val="sr-Cyrl-R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lang w:val="sr-Cyrl-R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  <w:lang w:val="sr-Cyrl-R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2"/>
        <w:szCs w:val="22"/>
        <w:lang w:val="sr-Cyrl-R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2"/>
        <w:szCs w:val="22"/>
        <w:lang w:val="sr-Cyrl-R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2"/>
        <w:szCs w:val="22"/>
        <w:lang w:val="sr-Cyrl-R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  <w:sz w:val="22"/>
        <w:szCs w:val="22"/>
        <w:lang w:val="sr-Cyrl-RS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FF0000"/>
        <w:sz w:val="20"/>
        <w:szCs w:val="20"/>
        <w:lang w:val="sr-Cyrl-C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olor w:val="FF0000"/>
        <w:sz w:val="20"/>
        <w:szCs w:val="20"/>
        <w:lang w:val="sr-Cyrl-C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  <w:color w:val="FF0000"/>
        <w:sz w:val="20"/>
        <w:szCs w:val="20"/>
        <w:lang w:val="sr-Cyrl-C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lang w:val="sr-Cyrl-R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20"/>
        <w:lang w:val="sr-Latn-RS" w:eastAsia="sr-Latn-RS"/>
      </w:rPr>
    </w:lvl>
  </w:abstractNum>
  <w:abstractNum w:abstractNumId="12" w15:restartNumberingAfterBreak="0">
    <w:nsid w:val="0000000E"/>
    <w:multiLevelType w:val="singleLevel"/>
    <w:tmpl w:val="0DD4DCFC"/>
    <w:lvl w:ilvl="0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2"/>
        <w:szCs w:val="22"/>
        <w:lang w:val="sr-Cyrl-RS" w:eastAsia="sr-Latn-RS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Calibri"/>
        <w:lang w:val="sr-Latn-RS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  <w:lang w:val="sr-Cyrl-C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lang w:val="sr-Cyrl-C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  <w:lang w:val="sr-Cyrl-C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  <w:lang w:val="sr-Cyrl-CS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6" w15:restartNumberingAfterBreak="0">
    <w:nsid w:val="00000012"/>
    <w:multiLevelType w:val="singleLevel"/>
    <w:tmpl w:val="E56276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  <w:lang w:val="sr-Latn-RS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8"/>
        <w:szCs w:val="18"/>
        <w:lang w:val="sr-Latn-RS" w:eastAsia="sr-Latn-RS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  <w:lang w:val="sr-Cyrl-RS" w:eastAsia="en-GB"/>
      </w:rPr>
    </w:lvl>
  </w:abstractNum>
  <w:abstractNum w:abstractNumId="20" w15:restartNumberingAfterBreak="0">
    <w:nsid w:val="00000017"/>
    <w:multiLevelType w:val="singleLevel"/>
    <w:tmpl w:val="B6A438D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  <w:lang w:val="sr-Cyrl-CS"/>
      </w:rPr>
    </w:lvl>
  </w:abstractNum>
  <w:abstractNum w:abstractNumId="21" w15:restartNumberingAfterBreak="0">
    <w:nsid w:val="00000018"/>
    <w:multiLevelType w:val="singleLevel"/>
    <w:tmpl w:val="6D3C112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  <w:lang w:val="en-GB" w:eastAsia="en-GB"/>
      </w:r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0"/>
        <w:szCs w:val="20"/>
        <w:lang w:val="sr-Latn-RS" w:eastAsia="sr-Latn-RS"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  <w:lang w:val="sr-Cyrl-CS" w:eastAsia="en-GB"/>
      </w:rPr>
    </w:lvl>
  </w:abstractNum>
  <w:abstractNum w:abstractNumId="24" w15:restartNumberingAfterBreak="0">
    <w:nsid w:val="0000001B"/>
    <w:multiLevelType w:val="singleLevel"/>
    <w:tmpl w:val="0000001B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val="sr-Cyrl-RS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val="sr-Cyrl-CS" w:eastAsia="sr-Latn-RS"/>
      </w:rPr>
    </w:lvl>
  </w:abstractNum>
  <w:abstractNum w:abstractNumId="26" w15:restartNumberingAfterBreak="0">
    <w:nsid w:val="0000001D"/>
    <w:multiLevelType w:val="singleLevel"/>
    <w:tmpl w:val="0000001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  <w:lang w:val="sr-Cyrl-CS"/>
      </w:rPr>
    </w:lvl>
  </w:abstractNum>
  <w:abstractNum w:abstractNumId="27" w15:restartNumberingAfterBreak="0">
    <w:nsid w:val="0000001E"/>
    <w:multiLevelType w:val="singleLevel"/>
    <w:tmpl w:val="0000001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  <w:lang w:val="sr-Cyrl-CS"/>
      </w:rPr>
    </w:lvl>
  </w:abstractNum>
  <w:abstractNum w:abstractNumId="28" w15:restartNumberingAfterBreak="0">
    <w:nsid w:val="01887E73"/>
    <w:multiLevelType w:val="hybridMultilevel"/>
    <w:tmpl w:val="B5DE8040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02076839"/>
    <w:multiLevelType w:val="hybridMultilevel"/>
    <w:tmpl w:val="2E76E9D0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029D6CA7"/>
    <w:multiLevelType w:val="hybridMultilevel"/>
    <w:tmpl w:val="4064A646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038E052D"/>
    <w:multiLevelType w:val="hybridMultilevel"/>
    <w:tmpl w:val="94A4CDD8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05220F7E"/>
    <w:multiLevelType w:val="hybridMultilevel"/>
    <w:tmpl w:val="646A90C6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05BC393F"/>
    <w:multiLevelType w:val="hybridMultilevel"/>
    <w:tmpl w:val="93DA74E0"/>
    <w:lvl w:ilvl="0" w:tplc="7018B844">
      <w:start w:val="417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07FE586A"/>
    <w:multiLevelType w:val="hybridMultilevel"/>
    <w:tmpl w:val="5BB82056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87353C9"/>
    <w:multiLevelType w:val="hybridMultilevel"/>
    <w:tmpl w:val="1A4C3EB6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0A2862EA"/>
    <w:multiLevelType w:val="hybridMultilevel"/>
    <w:tmpl w:val="FA9CEB98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0A51019D"/>
    <w:multiLevelType w:val="hybridMultilevel"/>
    <w:tmpl w:val="2E9095F8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0AE35FBB"/>
    <w:multiLevelType w:val="hybridMultilevel"/>
    <w:tmpl w:val="AB381412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0AEC2817"/>
    <w:multiLevelType w:val="hybridMultilevel"/>
    <w:tmpl w:val="3C42FB1A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0D8A1B19"/>
    <w:multiLevelType w:val="hybridMultilevel"/>
    <w:tmpl w:val="6D7EE8A8"/>
    <w:lvl w:ilvl="0" w:tplc="E5627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6112A4"/>
    <w:multiLevelType w:val="hybridMultilevel"/>
    <w:tmpl w:val="8DAECE3E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12160273"/>
    <w:multiLevelType w:val="hybridMultilevel"/>
    <w:tmpl w:val="414EB2AC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12FE48B7"/>
    <w:multiLevelType w:val="hybridMultilevel"/>
    <w:tmpl w:val="C9A65E7C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14885DBB"/>
    <w:multiLevelType w:val="hybridMultilevel"/>
    <w:tmpl w:val="0E52D482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15BF7205"/>
    <w:multiLevelType w:val="hybridMultilevel"/>
    <w:tmpl w:val="EF6E091A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16AC6A8D"/>
    <w:multiLevelType w:val="hybridMultilevel"/>
    <w:tmpl w:val="B8088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6C95D66"/>
    <w:multiLevelType w:val="hybridMultilevel"/>
    <w:tmpl w:val="14F2EE62"/>
    <w:lvl w:ilvl="0" w:tplc="E11C79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b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18C61BB6"/>
    <w:multiLevelType w:val="hybridMultilevel"/>
    <w:tmpl w:val="8A8CB9F6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18DD031F"/>
    <w:multiLevelType w:val="hybridMultilevel"/>
    <w:tmpl w:val="B204B936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1B3038E8"/>
    <w:multiLevelType w:val="hybridMultilevel"/>
    <w:tmpl w:val="B7ACD774"/>
    <w:lvl w:ilvl="0" w:tplc="241A0011">
      <w:start w:val="1"/>
      <w:numFmt w:val="decimal"/>
      <w:lvlText w:val="%1)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1B9A2829"/>
    <w:multiLevelType w:val="hybridMultilevel"/>
    <w:tmpl w:val="D5EAFFE0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1BDD1C1C"/>
    <w:multiLevelType w:val="hybridMultilevel"/>
    <w:tmpl w:val="174E91A0"/>
    <w:lvl w:ilvl="0" w:tplc="2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1D690F1F"/>
    <w:multiLevelType w:val="hybridMultilevel"/>
    <w:tmpl w:val="4596E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AC31CD"/>
    <w:multiLevelType w:val="hybridMultilevel"/>
    <w:tmpl w:val="E6806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0384B73"/>
    <w:multiLevelType w:val="hybridMultilevel"/>
    <w:tmpl w:val="7BD8761C"/>
    <w:lvl w:ilvl="0" w:tplc="2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248668BA"/>
    <w:multiLevelType w:val="hybridMultilevel"/>
    <w:tmpl w:val="0AFCDB22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18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26827133"/>
    <w:multiLevelType w:val="hybridMultilevel"/>
    <w:tmpl w:val="0180086A"/>
    <w:lvl w:ilvl="0" w:tplc="E5627666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26931EE2"/>
    <w:multiLevelType w:val="hybridMultilevel"/>
    <w:tmpl w:val="39DAE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4A61D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B630FB"/>
    <w:multiLevelType w:val="hybridMultilevel"/>
    <w:tmpl w:val="B8701976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27CB5E99"/>
    <w:multiLevelType w:val="hybridMultilevel"/>
    <w:tmpl w:val="B6EAA102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28126504"/>
    <w:multiLevelType w:val="hybridMultilevel"/>
    <w:tmpl w:val="18EEA468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28F32041"/>
    <w:multiLevelType w:val="hybridMultilevel"/>
    <w:tmpl w:val="10503A48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2B5F22FE"/>
    <w:multiLevelType w:val="hybridMultilevel"/>
    <w:tmpl w:val="2904C494"/>
    <w:lvl w:ilvl="0" w:tplc="0DD4DCFC"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2BF87C18"/>
    <w:multiLevelType w:val="hybridMultilevel"/>
    <w:tmpl w:val="056C5E84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2E6229E2"/>
    <w:multiLevelType w:val="hybridMultilevel"/>
    <w:tmpl w:val="F8F80778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2ECF6C47"/>
    <w:multiLevelType w:val="hybridMultilevel"/>
    <w:tmpl w:val="4028A86A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2EDF6F03"/>
    <w:multiLevelType w:val="hybridMultilevel"/>
    <w:tmpl w:val="41D05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EA7318"/>
    <w:multiLevelType w:val="hybridMultilevel"/>
    <w:tmpl w:val="6F88281C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30C52627"/>
    <w:multiLevelType w:val="hybridMultilevel"/>
    <w:tmpl w:val="CFB4AC54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3181564B"/>
    <w:multiLevelType w:val="hybridMultilevel"/>
    <w:tmpl w:val="6EE8399C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323D08E7"/>
    <w:multiLevelType w:val="hybridMultilevel"/>
    <w:tmpl w:val="5516B42E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32646C19"/>
    <w:multiLevelType w:val="hybridMultilevel"/>
    <w:tmpl w:val="78DE44FC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3" w15:restartNumberingAfterBreak="0">
    <w:nsid w:val="35F40254"/>
    <w:multiLevelType w:val="hybridMultilevel"/>
    <w:tmpl w:val="710A00DC"/>
    <w:lvl w:ilvl="0" w:tplc="3D60D746">
      <w:start w:val="1"/>
      <w:numFmt w:val="upperRoman"/>
      <w:lvlText w:val="%1"/>
      <w:lvlJc w:val="right"/>
      <w:pPr>
        <w:ind w:left="1428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383E5FD2"/>
    <w:multiLevelType w:val="hybridMultilevel"/>
    <w:tmpl w:val="923C6FF2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39A53B87"/>
    <w:multiLevelType w:val="hybridMultilevel"/>
    <w:tmpl w:val="EFFE6440"/>
    <w:lvl w:ilvl="0" w:tplc="E5627666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3A39614A"/>
    <w:multiLevelType w:val="hybridMultilevel"/>
    <w:tmpl w:val="647C664A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3C5D6F4E"/>
    <w:multiLevelType w:val="hybridMultilevel"/>
    <w:tmpl w:val="89980574"/>
    <w:lvl w:ilvl="0" w:tplc="E5627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94360F"/>
    <w:multiLevelType w:val="hybridMultilevel"/>
    <w:tmpl w:val="4960768E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3ED06E79"/>
    <w:multiLevelType w:val="hybridMultilevel"/>
    <w:tmpl w:val="CB6A601C"/>
    <w:lvl w:ilvl="0" w:tplc="241A0017">
      <w:start w:val="1"/>
      <w:numFmt w:val="lowerLetter"/>
      <w:lvlText w:val="%1)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40E55EC3"/>
    <w:multiLevelType w:val="hybridMultilevel"/>
    <w:tmpl w:val="514C2A22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40EA114A"/>
    <w:multiLevelType w:val="hybridMultilevel"/>
    <w:tmpl w:val="05504AB0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417C6D0E"/>
    <w:multiLevelType w:val="hybridMultilevel"/>
    <w:tmpl w:val="DDB4C25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56205D"/>
    <w:multiLevelType w:val="hybridMultilevel"/>
    <w:tmpl w:val="B5563678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4" w15:restartNumberingAfterBreak="0">
    <w:nsid w:val="43CB13E3"/>
    <w:multiLevelType w:val="hybridMultilevel"/>
    <w:tmpl w:val="504C0A9E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5" w15:restartNumberingAfterBreak="0">
    <w:nsid w:val="44B35955"/>
    <w:multiLevelType w:val="hybridMultilevel"/>
    <w:tmpl w:val="BB94A62A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45BA260F"/>
    <w:multiLevelType w:val="hybridMultilevel"/>
    <w:tmpl w:val="A9083EDE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477F062F"/>
    <w:multiLevelType w:val="hybridMultilevel"/>
    <w:tmpl w:val="ED8464F4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47E570A4"/>
    <w:multiLevelType w:val="hybridMultilevel"/>
    <w:tmpl w:val="084E1D06"/>
    <w:lvl w:ilvl="0" w:tplc="0DD4DCFC"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9" w15:restartNumberingAfterBreak="0">
    <w:nsid w:val="49D53B09"/>
    <w:multiLevelType w:val="hybridMultilevel"/>
    <w:tmpl w:val="20361A3E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0" w15:restartNumberingAfterBreak="0">
    <w:nsid w:val="4B03702A"/>
    <w:multiLevelType w:val="hybridMultilevel"/>
    <w:tmpl w:val="AF943B5C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4BE143E2"/>
    <w:multiLevelType w:val="hybridMultilevel"/>
    <w:tmpl w:val="DBC80964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4EA42675"/>
    <w:multiLevelType w:val="hybridMultilevel"/>
    <w:tmpl w:val="17E4035A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509A6928"/>
    <w:multiLevelType w:val="hybridMultilevel"/>
    <w:tmpl w:val="ED266E50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53DC539B"/>
    <w:multiLevelType w:val="hybridMultilevel"/>
    <w:tmpl w:val="305229DE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5" w15:restartNumberingAfterBreak="0">
    <w:nsid w:val="557812A5"/>
    <w:multiLevelType w:val="hybridMultilevel"/>
    <w:tmpl w:val="CDCE0E9C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56C20D75"/>
    <w:multiLevelType w:val="hybridMultilevel"/>
    <w:tmpl w:val="E9785F38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7" w15:restartNumberingAfterBreak="0">
    <w:nsid w:val="580B707F"/>
    <w:multiLevelType w:val="hybridMultilevel"/>
    <w:tmpl w:val="18166DFA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5BD5342A"/>
    <w:multiLevelType w:val="hybridMultilevel"/>
    <w:tmpl w:val="FAB23FA6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9" w15:restartNumberingAfterBreak="0">
    <w:nsid w:val="5E302AAA"/>
    <w:multiLevelType w:val="hybridMultilevel"/>
    <w:tmpl w:val="E43A05A4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0" w15:restartNumberingAfterBreak="0">
    <w:nsid w:val="5EB1791E"/>
    <w:multiLevelType w:val="hybridMultilevel"/>
    <w:tmpl w:val="9EEEBBEC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602A639A"/>
    <w:multiLevelType w:val="hybridMultilevel"/>
    <w:tmpl w:val="8FEE3134"/>
    <w:lvl w:ilvl="0" w:tplc="0DD4DCFC"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60AC0026"/>
    <w:multiLevelType w:val="hybridMultilevel"/>
    <w:tmpl w:val="DBBE8CA4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3" w15:restartNumberingAfterBreak="0">
    <w:nsid w:val="6282599F"/>
    <w:multiLevelType w:val="hybridMultilevel"/>
    <w:tmpl w:val="06A0A6D4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62F76233"/>
    <w:multiLevelType w:val="hybridMultilevel"/>
    <w:tmpl w:val="19FC4DA8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5" w15:restartNumberingAfterBreak="0">
    <w:nsid w:val="63713DB1"/>
    <w:multiLevelType w:val="hybridMultilevel"/>
    <w:tmpl w:val="BF54B524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6" w15:restartNumberingAfterBreak="0">
    <w:nsid w:val="66423A23"/>
    <w:multiLevelType w:val="hybridMultilevel"/>
    <w:tmpl w:val="33A489F8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66A21E1A"/>
    <w:multiLevelType w:val="hybridMultilevel"/>
    <w:tmpl w:val="F67EC8EC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8" w15:restartNumberingAfterBreak="0">
    <w:nsid w:val="674F0ACF"/>
    <w:multiLevelType w:val="hybridMultilevel"/>
    <w:tmpl w:val="D49282C4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9" w15:restartNumberingAfterBreak="0">
    <w:nsid w:val="68DE566E"/>
    <w:multiLevelType w:val="hybridMultilevel"/>
    <w:tmpl w:val="F3B0466C"/>
    <w:lvl w:ilvl="0" w:tplc="2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694244FB"/>
    <w:multiLevelType w:val="hybridMultilevel"/>
    <w:tmpl w:val="15E8E6E2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 w15:restartNumberingAfterBreak="0">
    <w:nsid w:val="69C03C48"/>
    <w:multiLevelType w:val="hybridMultilevel"/>
    <w:tmpl w:val="B9A463DC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6D757EF9"/>
    <w:multiLevelType w:val="hybridMultilevel"/>
    <w:tmpl w:val="CD1E715A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3" w15:restartNumberingAfterBreak="0">
    <w:nsid w:val="6EB71F2B"/>
    <w:multiLevelType w:val="hybridMultilevel"/>
    <w:tmpl w:val="BD90EF46"/>
    <w:lvl w:ilvl="0" w:tplc="14346B0C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Arial" w:hint="default"/>
        <w:b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 w15:restartNumberingAfterBreak="0">
    <w:nsid w:val="73B404CF"/>
    <w:multiLevelType w:val="hybridMultilevel"/>
    <w:tmpl w:val="2E5CC42A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75CD02D1"/>
    <w:multiLevelType w:val="hybridMultilevel"/>
    <w:tmpl w:val="877033F2"/>
    <w:lvl w:ilvl="0" w:tplc="0DD4DCFC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6" w15:restartNumberingAfterBreak="0">
    <w:nsid w:val="7844269E"/>
    <w:multiLevelType w:val="hybridMultilevel"/>
    <w:tmpl w:val="4D6C9960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7" w15:restartNumberingAfterBreak="0">
    <w:nsid w:val="7A5C738C"/>
    <w:multiLevelType w:val="hybridMultilevel"/>
    <w:tmpl w:val="34F4D386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8" w15:restartNumberingAfterBreak="0">
    <w:nsid w:val="7C1E6880"/>
    <w:multiLevelType w:val="hybridMultilevel"/>
    <w:tmpl w:val="A22ACC52"/>
    <w:lvl w:ilvl="0" w:tplc="E562766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Arial" w:hint="default"/>
        <w:sz w:val="24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9" w15:restartNumberingAfterBreak="0">
    <w:nsid w:val="7DC00158"/>
    <w:multiLevelType w:val="hybridMultilevel"/>
    <w:tmpl w:val="641E4150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0" w15:restartNumberingAfterBreak="0">
    <w:nsid w:val="7DE76C0E"/>
    <w:multiLevelType w:val="hybridMultilevel"/>
    <w:tmpl w:val="64AA2CC0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1" w15:restartNumberingAfterBreak="0">
    <w:nsid w:val="7F6D3CBB"/>
    <w:multiLevelType w:val="hybridMultilevel"/>
    <w:tmpl w:val="E3526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15"/>
  </w:num>
  <w:num w:numId="10">
    <w:abstractNumId w:val="20"/>
  </w:num>
  <w:num w:numId="11">
    <w:abstractNumId w:val="11"/>
  </w:num>
  <w:num w:numId="12">
    <w:abstractNumId w:val="58"/>
  </w:num>
  <w:num w:numId="13">
    <w:abstractNumId w:val="121"/>
  </w:num>
  <w:num w:numId="14">
    <w:abstractNumId w:val="16"/>
  </w:num>
  <w:num w:numId="15">
    <w:abstractNumId w:val="54"/>
  </w:num>
  <w:num w:numId="16">
    <w:abstractNumId w:val="46"/>
  </w:num>
  <w:num w:numId="17">
    <w:abstractNumId w:val="53"/>
  </w:num>
  <w:num w:numId="18">
    <w:abstractNumId w:val="76"/>
  </w:num>
  <w:num w:numId="19">
    <w:abstractNumId w:val="82"/>
  </w:num>
  <w:num w:numId="20">
    <w:abstractNumId w:val="33"/>
  </w:num>
  <w:num w:numId="21">
    <w:abstractNumId w:val="60"/>
  </w:num>
  <w:num w:numId="22">
    <w:abstractNumId w:val="73"/>
  </w:num>
  <w:num w:numId="23">
    <w:abstractNumId w:val="36"/>
  </w:num>
  <w:num w:numId="24">
    <w:abstractNumId w:val="28"/>
  </w:num>
  <w:num w:numId="25">
    <w:abstractNumId w:val="87"/>
  </w:num>
  <w:num w:numId="26">
    <w:abstractNumId w:val="114"/>
  </w:num>
  <w:num w:numId="27">
    <w:abstractNumId w:val="51"/>
  </w:num>
  <w:num w:numId="28">
    <w:abstractNumId w:val="112"/>
  </w:num>
  <w:num w:numId="29">
    <w:abstractNumId w:val="62"/>
  </w:num>
  <w:num w:numId="30">
    <w:abstractNumId w:val="64"/>
  </w:num>
  <w:num w:numId="31">
    <w:abstractNumId w:val="116"/>
  </w:num>
  <w:num w:numId="32">
    <w:abstractNumId w:val="110"/>
  </w:num>
  <w:num w:numId="33">
    <w:abstractNumId w:val="94"/>
  </w:num>
  <w:num w:numId="34">
    <w:abstractNumId w:val="47"/>
  </w:num>
  <w:num w:numId="35">
    <w:abstractNumId w:val="78"/>
  </w:num>
  <w:num w:numId="36">
    <w:abstractNumId w:val="99"/>
  </w:num>
  <w:num w:numId="37">
    <w:abstractNumId w:val="55"/>
  </w:num>
  <w:num w:numId="38">
    <w:abstractNumId w:val="81"/>
  </w:num>
  <w:num w:numId="39">
    <w:abstractNumId w:val="92"/>
  </w:num>
  <w:num w:numId="40">
    <w:abstractNumId w:val="107"/>
  </w:num>
  <w:num w:numId="41">
    <w:abstractNumId w:val="106"/>
  </w:num>
  <w:num w:numId="42">
    <w:abstractNumId w:val="108"/>
  </w:num>
  <w:num w:numId="43">
    <w:abstractNumId w:val="41"/>
  </w:num>
  <w:num w:numId="44">
    <w:abstractNumId w:val="74"/>
  </w:num>
  <w:num w:numId="45">
    <w:abstractNumId w:val="96"/>
  </w:num>
  <w:num w:numId="46">
    <w:abstractNumId w:val="86"/>
  </w:num>
  <w:num w:numId="47">
    <w:abstractNumId w:val="91"/>
  </w:num>
  <w:num w:numId="48">
    <w:abstractNumId w:val="69"/>
  </w:num>
  <w:num w:numId="49">
    <w:abstractNumId w:val="34"/>
  </w:num>
  <w:num w:numId="50">
    <w:abstractNumId w:val="104"/>
  </w:num>
  <w:num w:numId="51">
    <w:abstractNumId w:val="39"/>
  </w:num>
  <w:num w:numId="52">
    <w:abstractNumId w:val="95"/>
  </w:num>
  <w:num w:numId="53">
    <w:abstractNumId w:val="66"/>
  </w:num>
  <w:num w:numId="54">
    <w:abstractNumId w:val="50"/>
  </w:num>
  <w:num w:numId="55">
    <w:abstractNumId w:val="98"/>
  </w:num>
  <w:num w:numId="56">
    <w:abstractNumId w:val="118"/>
  </w:num>
  <w:num w:numId="57">
    <w:abstractNumId w:val="45"/>
  </w:num>
  <w:num w:numId="58">
    <w:abstractNumId w:val="117"/>
  </w:num>
  <w:num w:numId="59">
    <w:abstractNumId w:val="59"/>
  </w:num>
  <w:num w:numId="60">
    <w:abstractNumId w:val="75"/>
  </w:num>
  <w:num w:numId="61">
    <w:abstractNumId w:val="52"/>
  </w:num>
  <w:num w:numId="62">
    <w:abstractNumId w:val="90"/>
  </w:num>
  <w:num w:numId="63">
    <w:abstractNumId w:val="42"/>
  </w:num>
  <w:num w:numId="64">
    <w:abstractNumId w:val="65"/>
  </w:num>
  <w:num w:numId="65">
    <w:abstractNumId w:val="97"/>
  </w:num>
  <w:num w:numId="66">
    <w:abstractNumId w:val="88"/>
  </w:num>
  <w:num w:numId="67">
    <w:abstractNumId w:val="44"/>
  </w:num>
  <w:num w:numId="68">
    <w:abstractNumId w:val="57"/>
  </w:num>
  <w:num w:numId="69">
    <w:abstractNumId w:val="80"/>
  </w:num>
  <w:num w:numId="70">
    <w:abstractNumId w:val="31"/>
  </w:num>
  <w:num w:numId="71">
    <w:abstractNumId w:val="102"/>
  </w:num>
  <w:num w:numId="72">
    <w:abstractNumId w:val="61"/>
  </w:num>
  <w:num w:numId="73">
    <w:abstractNumId w:val="111"/>
  </w:num>
  <w:num w:numId="74">
    <w:abstractNumId w:val="79"/>
  </w:num>
  <w:num w:numId="75">
    <w:abstractNumId w:val="100"/>
  </w:num>
  <w:num w:numId="76">
    <w:abstractNumId w:val="113"/>
  </w:num>
  <w:num w:numId="77">
    <w:abstractNumId w:val="63"/>
  </w:num>
  <w:num w:numId="78">
    <w:abstractNumId w:val="101"/>
  </w:num>
  <w:num w:numId="79">
    <w:abstractNumId w:val="109"/>
  </w:num>
  <w:num w:numId="80">
    <w:abstractNumId w:val="30"/>
  </w:num>
  <w:num w:numId="81">
    <w:abstractNumId w:val="72"/>
  </w:num>
  <w:num w:numId="82">
    <w:abstractNumId w:val="115"/>
  </w:num>
  <w:num w:numId="83">
    <w:abstractNumId w:val="48"/>
  </w:num>
  <w:num w:numId="84">
    <w:abstractNumId w:val="105"/>
  </w:num>
  <w:num w:numId="85">
    <w:abstractNumId w:val="71"/>
  </w:num>
  <w:num w:numId="86">
    <w:abstractNumId w:val="40"/>
  </w:num>
  <w:num w:numId="87">
    <w:abstractNumId w:val="35"/>
  </w:num>
  <w:num w:numId="88">
    <w:abstractNumId w:val="119"/>
  </w:num>
  <w:num w:numId="89">
    <w:abstractNumId w:val="37"/>
  </w:num>
  <w:num w:numId="90">
    <w:abstractNumId w:val="120"/>
  </w:num>
  <w:num w:numId="91">
    <w:abstractNumId w:val="68"/>
  </w:num>
  <w:num w:numId="92">
    <w:abstractNumId w:val="38"/>
  </w:num>
  <w:num w:numId="93">
    <w:abstractNumId w:val="93"/>
  </w:num>
  <w:num w:numId="94">
    <w:abstractNumId w:val="70"/>
  </w:num>
  <w:num w:numId="95">
    <w:abstractNumId w:val="83"/>
  </w:num>
  <w:num w:numId="96">
    <w:abstractNumId w:val="85"/>
  </w:num>
  <w:num w:numId="97">
    <w:abstractNumId w:val="29"/>
  </w:num>
  <w:num w:numId="98">
    <w:abstractNumId w:val="32"/>
  </w:num>
  <w:num w:numId="99">
    <w:abstractNumId w:val="103"/>
  </w:num>
  <w:num w:numId="100">
    <w:abstractNumId w:val="77"/>
  </w:num>
  <w:num w:numId="101">
    <w:abstractNumId w:val="84"/>
  </w:num>
  <w:num w:numId="102">
    <w:abstractNumId w:val="56"/>
  </w:num>
  <w:num w:numId="103">
    <w:abstractNumId w:val="43"/>
  </w:num>
  <w:num w:numId="104">
    <w:abstractNumId w:val="49"/>
  </w:num>
  <w:num w:numId="105">
    <w:abstractNumId w:val="8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08"/>
    <w:rsid w:val="00003196"/>
    <w:rsid w:val="0001023D"/>
    <w:rsid w:val="00013B3E"/>
    <w:rsid w:val="0001404E"/>
    <w:rsid w:val="0001591C"/>
    <w:rsid w:val="000200DE"/>
    <w:rsid w:val="00021600"/>
    <w:rsid w:val="00025FEC"/>
    <w:rsid w:val="00034741"/>
    <w:rsid w:val="000374EC"/>
    <w:rsid w:val="00047AFA"/>
    <w:rsid w:val="00055672"/>
    <w:rsid w:val="00057B0C"/>
    <w:rsid w:val="00067E18"/>
    <w:rsid w:val="000713F2"/>
    <w:rsid w:val="000773D9"/>
    <w:rsid w:val="00077D74"/>
    <w:rsid w:val="00087BA0"/>
    <w:rsid w:val="00093125"/>
    <w:rsid w:val="00094BD9"/>
    <w:rsid w:val="00095642"/>
    <w:rsid w:val="000A0182"/>
    <w:rsid w:val="000A122D"/>
    <w:rsid w:val="000A44FD"/>
    <w:rsid w:val="000A75BB"/>
    <w:rsid w:val="000B1BFE"/>
    <w:rsid w:val="000C06D7"/>
    <w:rsid w:val="000D043D"/>
    <w:rsid w:val="000D0F66"/>
    <w:rsid w:val="000E678F"/>
    <w:rsid w:val="000E6B8E"/>
    <w:rsid w:val="000F2BFB"/>
    <w:rsid w:val="000F7A47"/>
    <w:rsid w:val="001031AF"/>
    <w:rsid w:val="001050E5"/>
    <w:rsid w:val="00105F42"/>
    <w:rsid w:val="00112BBE"/>
    <w:rsid w:val="00114FE2"/>
    <w:rsid w:val="00120D67"/>
    <w:rsid w:val="00130551"/>
    <w:rsid w:val="00133013"/>
    <w:rsid w:val="00140691"/>
    <w:rsid w:val="00140CAE"/>
    <w:rsid w:val="001431BB"/>
    <w:rsid w:val="00146AF8"/>
    <w:rsid w:val="00151714"/>
    <w:rsid w:val="0015255B"/>
    <w:rsid w:val="00156480"/>
    <w:rsid w:val="00160D91"/>
    <w:rsid w:val="001834E2"/>
    <w:rsid w:val="0019614F"/>
    <w:rsid w:val="001A164A"/>
    <w:rsid w:val="001B1D8B"/>
    <w:rsid w:val="001B55EC"/>
    <w:rsid w:val="001B6858"/>
    <w:rsid w:val="001B70C5"/>
    <w:rsid w:val="001D0913"/>
    <w:rsid w:val="001E1C6D"/>
    <w:rsid w:val="001E3622"/>
    <w:rsid w:val="001F5F9E"/>
    <w:rsid w:val="00203AF0"/>
    <w:rsid w:val="00210ABA"/>
    <w:rsid w:val="00211DAF"/>
    <w:rsid w:val="002144B4"/>
    <w:rsid w:val="002167F3"/>
    <w:rsid w:val="00230135"/>
    <w:rsid w:val="00230F0E"/>
    <w:rsid w:val="002313B8"/>
    <w:rsid w:val="00232998"/>
    <w:rsid w:val="00233AEF"/>
    <w:rsid w:val="0024023C"/>
    <w:rsid w:val="00243774"/>
    <w:rsid w:val="002474E8"/>
    <w:rsid w:val="0024764A"/>
    <w:rsid w:val="00247C9D"/>
    <w:rsid w:val="002575E7"/>
    <w:rsid w:val="0026083C"/>
    <w:rsid w:val="00264BE5"/>
    <w:rsid w:val="0026573C"/>
    <w:rsid w:val="00265DAF"/>
    <w:rsid w:val="00276CB5"/>
    <w:rsid w:val="00276D7A"/>
    <w:rsid w:val="00280170"/>
    <w:rsid w:val="002819C8"/>
    <w:rsid w:val="002829D5"/>
    <w:rsid w:val="002853FF"/>
    <w:rsid w:val="00286133"/>
    <w:rsid w:val="002871A5"/>
    <w:rsid w:val="00294C13"/>
    <w:rsid w:val="002A1B02"/>
    <w:rsid w:val="002A2BDF"/>
    <w:rsid w:val="002B48DA"/>
    <w:rsid w:val="002B70F6"/>
    <w:rsid w:val="002D26C6"/>
    <w:rsid w:val="002E26DC"/>
    <w:rsid w:val="002F0D2C"/>
    <w:rsid w:val="002F4517"/>
    <w:rsid w:val="002F553F"/>
    <w:rsid w:val="002F5C9D"/>
    <w:rsid w:val="002F65D8"/>
    <w:rsid w:val="00304DB8"/>
    <w:rsid w:val="00311FD7"/>
    <w:rsid w:val="00321825"/>
    <w:rsid w:val="003267C8"/>
    <w:rsid w:val="00326B5B"/>
    <w:rsid w:val="00350D5F"/>
    <w:rsid w:val="00350FC9"/>
    <w:rsid w:val="00352E09"/>
    <w:rsid w:val="003531B0"/>
    <w:rsid w:val="00357FD0"/>
    <w:rsid w:val="003608BB"/>
    <w:rsid w:val="00365425"/>
    <w:rsid w:val="00372640"/>
    <w:rsid w:val="00382B25"/>
    <w:rsid w:val="00386834"/>
    <w:rsid w:val="00391EFB"/>
    <w:rsid w:val="003A04C7"/>
    <w:rsid w:val="003A0F5C"/>
    <w:rsid w:val="003A708B"/>
    <w:rsid w:val="003A73A5"/>
    <w:rsid w:val="003B09CD"/>
    <w:rsid w:val="003B3D22"/>
    <w:rsid w:val="003C1800"/>
    <w:rsid w:val="003C1B19"/>
    <w:rsid w:val="003C3951"/>
    <w:rsid w:val="003C416D"/>
    <w:rsid w:val="003D5C21"/>
    <w:rsid w:val="003D7B9E"/>
    <w:rsid w:val="003E0EA6"/>
    <w:rsid w:val="003E658E"/>
    <w:rsid w:val="003F324C"/>
    <w:rsid w:val="003F3836"/>
    <w:rsid w:val="003F7411"/>
    <w:rsid w:val="00410BD7"/>
    <w:rsid w:val="00416D9D"/>
    <w:rsid w:val="00423012"/>
    <w:rsid w:val="00423BFD"/>
    <w:rsid w:val="00426529"/>
    <w:rsid w:val="004309EB"/>
    <w:rsid w:val="004310AE"/>
    <w:rsid w:val="004353B8"/>
    <w:rsid w:val="004376BB"/>
    <w:rsid w:val="00437E53"/>
    <w:rsid w:val="0044194B"/>
    <w:rsid w:val="00442007"/>
    <w:rsid w:val="004437FC"/>
    <w:rsid w:val="00444AD2"/>
    <w:rsid w:val="00451E2C"/>
    <w:rsid w:val="00460801"/>
    <w:rsid w:val="00461CA0"/>
    <w:rsid w:val="0046478A"/>
    <w:rsid w:val="00467381"/>
    <w:rsid w:val="00467828"/>
    <w:rsid w:val="00491ECD"/>
    <w:rsid w:val="0049230C"/>
    <w:rsid w:val="004A2BE3"/>
    <w:rsid w:val="004A3DC8"/>
    <w:rsid w:val="004B0870"/>
    <w:rsid w:val="004C1C08"/>
    <w:rsid w:val="004D1C4E"/>
    <w:rsid w:val="004D2A62"/>
    <w:rsid w:val="004D4DE9"/>
    <w:rsid w:val="004D6246"/>
    <w:rsid w:val="004E0461"/>
    <w:rsid w:val="004E52F3"/>
    <w:rsid w:val="004E650B"/>
    <w:rsid w:val="004F591B"/>
    <w:rsid w:val="004F7D14"/>
    <w:rsid w:val="00514EE5"/>
    <w:rsid w:val="00516712"/>
    <w:rsid w:val="00520527"/>
    <w:rsid w:val="00531543"/>
    <w:rsid w:val="00532F79"/>
    <w:rsid w:val="0053787F"/>
    <w:rsid w:val="00540798"/>
    <w:rsid w:val="00543104"/>
    <w:rsid w:val="005436BC"/>
    <w:rsid w:val="00547427"/>
    <w:rsid w:val="0055358E"/>
    <w:rsid w:val="0055567C"/>
    <w:rsid w:val="00555756"/>
    <w:rsid w:val="005627DD"/>
    <w:rsid w:val="005665A4"/>
    <w:rsid w:val="0058447B"/>
    <w:rsid w:val="00586836"/>
    <w:rsid w:val="00592EB1"/>
    <w:rsid w:val="005A064F"/>
    <w:rsid w:val="005A1C20"/>
    <w:rsid w:val="005A3433"/>
    <w:rsid w:val="005A3C9A"/>
    <w:rsid w:val="005B0AC3"/>
    <w:rsid w:val="005B0DE9"/>
    <w:rsid w:val="005B1C99"/>
    <w:rsid w:val="005B226A"/>
    <w:rsid w:val="005B58BD"/>
    <w:rsid w:val="005D080E"/>
    <w:rsid w:val="005D5099"/>
    <w:rsid w:val="005D5290"/>
    <w:rsid w:val="005E3660"/>
    <w:rsid w:val="005E746B"/>
    <w:rsid w:val="005E7860"/>
    <w:rsid w:val="005F0AAF"/>
    <w:rsid w:val="005F43D4"/>
    <w:rsid w:val="005F5A1D"/>
    <w:rsid w:val="005F6295"/>
    <w:rsid w:val="005F7266"/>
    <w:rsid w:val="00603B5B"/>
    <w:rsid w:val="0061358B"/>
    <w:rsid w:val="00614470"/>
    <w:rsid w:val="006248F4"/>
    <w:rsid w:val="006253FB"/>
    <w:rsid w:val="00625698"/>
    <w:rsid w:val="006313F5"/>
    <w:rsid w:val="00632A10"/>
    <w:rsid w:val="00637E9D"/>
    <w:rsid w:val="00641E78"/>
    <w:rsid w:val="0064336D"/>
    <w:rsid w:val="00643579"/>
    <w:rsid w:val="00655B3A"/>
    <w:rsid w:val="00657D99"/>
    <w:rsid w:val="00672075"/>
    <w:rsid w:val="0067570B"/>
    <w:rsid w:val="00676F56"/>
    <w:rsid w:val="00677C46"/>
    <w:rsid w:val="006923F7"/>
    <w:rsid w:val="0069562C"/>
    <w:rsid w:val="00695FD2"/>
    <w:rsid w:val="006A1ABD"/>
    <w:rsid w:val="006A70DB"/>
    <w:rsid w:val="006B7913"/>
    <w:rsid w:val="006D5A59"/>
    <w:rsid w:val="006E1726"/>
    <w:rsid w:val="006E681A"/>
    <w:rsid w:val="006F3CEE"/>
    <w:rsid w:val="006F6606"/>
    <w:rsid w:val="006F6B82"/>
    <w:rsid w:val="007059F8"/>
    <w:rsid w:val="00706AB1"/>
    <w:rsid w:val="00714113"/>
    <w:rsid w:val="00714DF2"/>
    <w:rsid w:val="007168AD"/>
    <w:rsid w:val="00727839"/>
    <w:rsid w:val="00743B24"/>
    <w:rsid w:val="007447DD"/>
    <w:rsid w:val="00770403"/>
    <w:rsid w:val="00770545"/>
    <w:rsid w:val="00772E48"/>
    <w:rsid w:val="00775597"/>
    <w:rsid w:val="007765D7"/>
    <w:rsid w:val="00785CEA"/>
    <w:rsid w:val="00791F0E"/>
    <w:rsid w:val="00797DB9"/>
    <w:rsid w:val="007A12C1"/>
    <w:rsid w:val="007A2C5A"/>
    <w:rsid w:val="007A374F"/>
    <w:rsid w:val="007B2907"/>
    <w:rsid w:val="007B59A0"/>
    <w:rsid w:val="007C2933"/>
    <w:rsid w:val="007C4B41"/>
    <w:rsid w:val="007D0501"/>
    <w:rsid w:val="007D71FA"/>
    <w:rsid w:val="007E13CC"/>
    <w:rsid w:val="007E26EA"/>
    <w:rsid w:val="007F32A5"/>
    <w:rsid w:val="007F3865"/>
    <w:rsid w:val="0080332D"/>
    <w:rsid w:val="008118E1"/>
    <w:rsid w:val="008176E3"/>
    <w:rsid w:val="00835B68"/>
    <w:rsid w:val="00842DF5"/>
    <w:rsid w:val="00852961"/>
    <w:rsid w:val="00856388"/>
    <w:rsid w:val="00861BE6"/>
    <w:rsid w:val="00864791"/>
    <w:rsid w:val="00864FB1"/>
    <w:rsid w:val="008706A6"/>
    <w:rsid w:val="00871CA8"/>
    <w:rsid w:val="00873C5D"/>
    <w:rsid w:val="00875550"/>
    <w:rsid w:val="00876D57"/>
    <w:rsid w:val="00877B06"/>
    <w:rsid w:val="00895BD3"/>
    <w:rsid w:val="00896F38"/>
    <w:rsid w:val="008A050A"/>
    <w:rsid w:val="008B0919"/>
    <w:rsid w:val="008B55DA"/>
    <w:rsid w:val="008C707C"/>
    <w:rsid w:val="008D49B3"/>
    <w:rsid w:val="008D6FE3"/>
    <w:rsid w:val="008E48CC"/>
    <w:rsid w:val="008F19E5"/>
    <w:rsid w:val="008F2CB2"/>
    <w:rsid w:val="00902F13"/>
    <w:rsid w:val="009061DF"/>
    <w:rsid w:val="00910A16"/>
    <w:rsid w:val="00911AAC"/>
    <w:rsid w:val="00912D6F"/>
    <w:rsid w:val="00922941"/>
    <w:rsid w:val="009277C9"/>
    <w:rsid w:val="00943878"/>
    <w:rsid w:val="00947214"/>
    <w:rsid w:val="00947E85"/>
    <w:rsid w:val="00947F91"/>
    <w:rsid w:val="00952050"/>
    <w:rsid w:val="00952606"/>
    <w:rsid w:val="00955411"/>
    <w:rsid w:val="00964C03"/>
    <w:rsid w:val="00965F58"/>
    <w:rsid w:val="009666E9"/>
    <w:rsid w:val="00970DCD"/>
    <w:rsid w:val="00972264"/>
    <w:rsid w:val="00972FB4"/>
    <w:rsid w:val="009754DD"/>
    <w:rsid w:val="00980E62"/>
    <w:rsid w:val="0099244D"/>
    <w:rsid w:val="009A33E0"/>
    <w:rsid w:val="009B20F2"/>
    <w:rsid w:val="009B5030"/>
    <w:rsid w:val="009B5EE8"/>
    <w:rsid w:val="009C68AA"/>
    <w:rsid w:val="009C6A27"/>
    <w:rsid w:val="009D6E4D"/>
    <w:rsid w:val="009D7142"/>
    <w:rsid w:val="009E1A60"/>
    <w:rsid w:val="009E315F"/>
    <w:rsid w:val="009E3F35"/>
    <w:rsid w:val="009E681A"/>
    <w:rsid w:val="00A06482"/>
    <w:rsid w:val="00A121B9"/>
    <w:rsid w:val="00A12762"/>
    <w:rsid w:val="00A1501C"/>
    <w:rsid w:val="00A15842"/>
    <w:rsid w:val="00A16DE2"/>
    <w:rsid w:val="00A41B1B"/>
    <w:rsid w:val="00A47E7E"/>
    <w:rsid w:val="00A541B1"/>
    <w:rsid w:val="00A55363"/>
    <w:rsid w:val="00A575F4"/>
    <w:rsid w:val="00A602C6"/>
    <w:rsid w:val="00A6030B"/>
    <w:rsid w:val="00A624C1"/>
    <w:rsid w:val="00A65BEC"/>
    <w:rsid w:val="00A71903"/>
    <w:rsid w:val="00A72825"/>
    <w:rsid w:val="00A759FD"/>
    <w:rsid w:val="00A82A64"/>
    <w:rsid w:val="00A83138"/>
    <w:rsid w:val="00A8346A"/>
    <w:rsid w:val="00A90A03"/>
    <w:rsid w:val="00A9504E"/>
    <w:rsid w:val="00AB2129"/>
    <w:rsid w:val="00AB325E"/>
    <w:rsid w:val="00AB38F8"/>
    <w:rsid w:val="00AB658C"/>
    <w:rsid w:val="00AC3E7A"/>
    <w:rsid w:val="00AC5EAB"/>
    <w:rsid w:val="00AD7522"/>
    <w:rsid w:val="00AD7E99"/>
    <w:rsid w:val="00AE0558"/>
    <w:rsid w:val="00AE1FD4"/>
    <w:rsid w:val="00AE4394"/>
    <w:rsid w:val="00AF3129"/>
    <w:rsid w:val="00AF790B"/>
    <w:rsid w:val="00B0023B"/>
    <w:rsid w:val="00B02F14"/>
    <w:rsid w:val="00B045D7"/>
    <w:rsid w:val="00B0590A"/>
    <w:rsid w:val="00B11900"/>
    <w:rsid w:val="00B129C5"/>
    <w:rsid w:val="00B132EE"/>
    <w:rsid w:val="00B210CB"/>
    <w:rsid w:val="00B26C67"/>
    <w:rsid w:val="00B274C4"/>
    <w:rsid w:val="00B27F60"/>
    <w:rsid w:val="00B300D9"/>
    <w:rsid w:val="00B30B44"/>
    <w:rsid w:val="00B35FE4"/>
    <w:rsid w:val="00B37960"/>
    <w:rsid w:val="00B40E7B"/>
    <w:rsid w:val="00B50167"/>
    <w:rsid w:val="00B50616"/>
    <w:rsid w:val="00B5400A"/>
    <w:rsid w:val="00B61429"/>
    <w:rsid w:val="00B70E9A"/>
    <w:rsid w:val="00B722A6"/>
    <w:rsid w:val="00B74515"/>
    <w:rsid w:val="00B81DD2"/>
    <w:rsid w:val="00B96A7B"/>
    <w:rsid w:val="00B96B52"/>
    <w:rsid w:val="00BA3429"/>
    <w:rsid w:val="00BA70DF"/>
    <w:rsid w:val="00BB0658"/>
    <w:rsid w:val="00BB2EB4"/>
    <w:rsid w:val="00BB7885"/>
    <w:rsid w:val="00BC56EE"/>
    <w:rsid w:val="00BD6181"/>
    <w:rsid w:val="00BD713A"/>
    <w:rsid w:val="00BE0977"/>
    <w:rsid w:val="00BE38BA"/>
    <w:rsid w:val="00BE4256"/>
    <w:rsid w:val="00BF5B2F"/>
    <w:rsid w:val="00C03AFD"/>
    <w:rsid w:val="00C1184E"/>
    <w:rsid w:val="00C15349"/>
    <w:rsid w:val="00C16523"/>
    <w:rsid w:val="00C241AD"/>
    <w:rsid w:val="00C36AC9"/>
    <w:rsid w:val="00C52CFF"/>
    <w:rsid w:val="00C56892"/>
    <w:rsid w:val="00C661E2"/>
    <w:rsid w:val="00C80531"/>
    <w:rsid w:val="00C82EF9"/>
    <w:rsid w:val="00C87962"/>
    <w:rsid w:val="00C9075E"/>
    <w:rsid w:val="00C90DB2"/>
    <w:rsid w:val="00CA5287"/>
    <w:rsid w:val="00CA7FD1"/>
    <w:rsid w:val="00CB0560"/>
    <w:rsid w:val="00CB1AE4"/>
    <w:rsid w:val="00CB6844"/>
    <w:rsid w:val="00CC1A61"/>
    <w:rsid w:val="00CD3700"/>
    <w:rsid w:val="00CD3DFA"/>
    <w:rsid w:val="00CD7B81"/>
    <w:rsid w:val="00CE2B7D"/>
    <w:rsid w:val="00CF0589"/>
    <w:rsid w:val="00CF2588"/>
    <w:rsid w:val="00D218E1"/>
    <w:rsid w:val="00D2295C"/>
    <w:rsid w:val="00D26741"/>
    <w:rsid w:val="00D274C3"/>
    <w:rsid w:val="00D342CF"/>
    <w:rsid w:val="00D37910"/>
    <w:rsid w:val="00D40B75"/>
    <w:rsid w:val="00D44DF7"/>
    <w:rsid w:val="00D6531B"/>
    <w:rsid w:val="00D857C2"/>
    <w:rsid w:val="00D875D5"/>
    <w:rsid w:val="00D97ED6"/>
    <w:rsid w:val="00DA01E1"/>
    <w:rsid w:val="00DA0502"/>
    <w:rsid w:val="00DA6769"/>
    <w:rsid w:val="00DB2311"/>
    <w:rsid w:val="00DB2A6B"/>
    <w:rsid w:val="00DB374F"/>
    <w:rsid w:val="00DC40D4"/>
    <w:rsid w:val="00DC64A9"/>
    <w:rsid w:val="00DD31EC"/>
    <w:rsid w:val="00DD63AA"/>
    <w:rsid w:val="00DF265A"/>
    <w:rsid w:val="00DF5C05"/>
    <w:rsid w:val="00E12FE5"/>
    <w:rsid w:val="00E16A45"/>
    <w:rsid w:val="00E20931"/>
    <w:rsid w:val="00E24B83"/>
    <w:rsid w:val="00E25718"/>
    <w:rsid w:val="00E31482"/>
    <w:rsid w:val="00E31EFD"/>
    <w:rsid w:val="00E321D1"/>
    <w:rsid w:val="00E42644"/>
    <w:rsid w:val="00E469D2"/>
    <w:rsid w:val="00E52766"/>
    <w:rsid w:val="00E57B34"/>
    <w:rsid w:val="00E61BF9"/>
    <w:rsid w:val="00E65E01"/>
    <w:rsid w:val="00E7137F"/>
    <w:rsid w:val="00E77653"/>
    <w:rsid w:val="00E77740"/>
    <w:rsid w:val="00E87CDE"/>
    <w:rsid w:val="00E901D3"/>
    <w:rsid w:val="00E9189F"/>
    <w:rsid w:val="00E95658"/>
    <w:rsid w:val="00EA0D6F"/>
    <w:rsid w:val="00EA176F"/>
    <w:rsid w:val="00EA1D29"/>
    <w:rsid w:val="00EA25D8"/>
    <w:rsid w:val="00EB5726"/>
    <w:rsid w:val="00EB5F65"/>
    <w:rsid w:val="00EB7701"/>
    <w:rsid w:val="00EC3101"/>
    <w:rsid w:val="00ED0164"/>
    <w:rsid w:val="00ED44B6"/>
    <w:rsid w:val="00EE0E3E"/>
    <w:rsid w:val="00EE2C4D"/>
    <w:rsid w:val="00EF623C"/>
    <w:rsid w:val="00F002D7"/>
    <w:rsid w:val="00F00F6C"/>
    <w:rsid w:val="00F058F3"/>
    <w:rsid w:val="00F16017"/>
    <w:rsid w:val="00F249C6"/>
    <w:rsid w:val="00F3040B"/>
    <w:rsid w:val="00F40D3A"/>
    <w:rsid w:val="00F4237C"/>
    <w:rsid w:val="00F432A1"/>
    <w:rsid w:val="00F53A6F"/>
    <w:rsid w:val="00F5493E"/>
    <w:rsid w:val="00F5525B"/>
    <w:rsid w:val="00F562A9"/>
    <w:rsid w:val="00F57795"/>
    <w:rsid w:val="00F628ED"/>
    <w:rsid w:val="00F64E3C"/>
    <w:rsid w:val="00F70E15"/>
    <w:rsid w:val="00F83375"/>
    <w:rsid w:val="00F83667"/>
    <w:rsid w:val="00F859C7"/>
    <w:rsid w:val="00F86018"/>
    <w:rsid w:val="00F955CB"/>
    <w:rsid w:val="00F978E9"/>
    <w:rsid w:val="00FA6011"/>
    <w:rsid w:val="00FC64BE"/>
    <w:rsid w:val="00FD0A9B"/>
    <w:rsid w:val="00FD3686"/>
    <w:rsid w:val="00FD5161"/>
    <w:rsid w:val="00FD70E7"/>
    <w:rsid w:val="00FE05E7"/>
    <w:rsid w:val="00FE2A91"/>
    <w:rsid w:val="00FF1F08"/>
    <w:rsid w:val="00FF3473"/>
    <w:rsid w:val="00FF4746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D32A3-CF67-4413-A4B9-9883B7E0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F0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F1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F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08"/>
    <w:rPr>
      <w:rFonts w:ascii="Tahoma" w:eastAsia="Calibri" w:hAnsi="Tahoma" w:cs="Tahoma"/>
      <w:sz w:val="16"/>
      <w:szCs w:val="16"/>
      <w:lang w:val="en-US"/>
    </w:rPr>
  </w:style>
  <w:style w:type="paragraph" w:customStyle="1" w:styleId="clan">
    <w:name w:val="clan"/>
    <w:basedOn w:val="Normal"/>
    <w:rsid w:val="00FF1F08"/>
    <w:pPr>
      <w:suppressAutoHyphens/>
      <w:spacing w:before="240" w:after="12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val="sr-Cyrl-RS" w:eastAsia="sr-Cyrl-RS"/>
    </w:rPr>
  </w:style>
  <w:style w:type="character" w:styleId="Hyperlink">
    <w:name w:val="Hyperlink"/>
    <w:rsid w:val="00FF1F08"/>
    <w:rPr>
      <w:color w:val="0000FF"/>
      <w:u w:val="single"/>
    </w:rPr>
  </w:style>
  <w:style w:type="paragraph" w:customStyle="1" w:styleId="Default">
    <w:name w:val="Default"/>
    <w:rsid w:val="00FF1F08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kern w:val="1"/>
      <w:sz w:val="24"/>
      <w:szCs w:val="24"/>
      <w:lang w:val="en-US" w:eastAsia="zh-CN"/>
    </w:rPr>
  </w:style>
  <w:style w:type="paragraph" w:customStyle="1" w:styleId="Paragraf">
    <w:name w:val="Paragraf"/>
    <w:basedOn w:val="Normal"/>
    <w:rsid w:val="00FF1F08"/>
    <w:pPr>
      <w:suppressAutoHyphens/>
      <w:spacing w:before="60" w:after="0" w:line="240" w:lineRule="auto"/>
      <w:ind w:firstLine="851"/>
      <w:jc w:val="both"/>
    </w:pPr>
    <w:rPr>
      <w:rFonts w:ascii="Verdana" w:eastAsia="Times New Roman" w:hAnsi="Verdana" w:cs="Verdana"/>
      <w:sz w:val="24"/>
      <w:szCs w:val="24"/>
      <w:lang w:val="sr-Latn-RS" w:eastAsia="sr-Latn-RS"/>
    </w:rPr>
  </w:style>
  <w:style w:type="paragraph" w:styleId="NormalWeb">
    <w:name w:val="Normal (Web)"/>
    <w:basedOn w:val="Normal"/>
    <w:rsid w:val="00FF1F0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Latn-CS" w:eastAsia="sr-Latn-RS"/>
    </w:rPr>
  </w:style>
  <w:style w:type="paragraph" w:customStyle="1" w:styleId="LO-normal">
    <w:name w:val="LO-normal"/>
    <w:basedOn w:val="Normal"/>
    <w:rsid w:val="00FF1F08"/>
    <w:pPr>
      <w:suppressAutoHyphens/>
      <w:spacing w:before="280" w:after="280" w:line="240" w:lineRule="auto"/>
    </w:pPr>
    <w:rPr>
      <w:rFonts w:ascii="Arial" w:eastAsia="Times New Roman" w:hAnsi="Arial" w:cs="Arial"/>
      <w:lang w:eastAsia="zh-CN"/>
    </w:rPr>
  </w:style>
  <w:style w:type="paragraph" w:customStyle="1" w:styleId="samostalni">
    <w:name w:val="samostalni"/>
    <w:basedOn w:val="Normal"/>
    <w:rsid w:val="00FF1F08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customStyle="1" w:styleId="samostalni1">
    <w:name w:val="samostalni1"/>
    <w:basedOn w:val="Normal"/>
    <w:rsid w:val="00FF1F08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i/>
      <w:iCs/>
      <w:lang w:eastAsia="zh-CN"/>
    </w:rPr>
  </w:style>
  <w:style w:type="paragraph" w:styleId="PlainText">
    <w:name w:val="Plain Text"/>
    <w:basedOn w:val="Normal"/>
    <w:link w:val="PlainTextChar"/>
    <w:rsid w:val="00FF1F08"/>
    <w:pPr>
      <w:spacing w:after="0" w:line="240" w:lineRule="auto"/>
      <w:jc w:val="both"/>
    </w:pPr>
    <w:rPr>
      <w:rFonts w:ascii="Courier New" w:eastAsia="Times New Roman" w:hAnsi="Courier New" w:cs="Courier New"/>
      <w:color w:val="00000A"/>
      <w:kern w:val="1"/>
      <w:sz w:val="20"/>
      <w:szCs w:val="20"/>
      <w:lang w:val="sr-Latn-CS"/>
    </w:rPr>
  </w:style>
  <w:style w:type="character" w:customStyle="1" w:styleId="PlainTextChar">
    <w:name w:val="Plain Text Char"/>
    <w:basedOn w:val="DefaultParagraphFont"/>
    <w:link w:val="PlainText"/>
    <w:rsid w:val="00FF1F08"/>
    <w:rPr>
      <w:rFonts w:ascii="Courier New" w:eastAsia="Times New Roman" w:hAnsi="Courier New" w:cs="Courier New"/>
      <w:color w:val="00000A"/>
      <w:kern w:val="1"/>
      <w:sz w:val="20"/>
      <w:szCs w:val="20"/>
      <w:lang w:val="sr-Latn-CS"/>
    </w:rPr>
  </w:style>
  <w:style w:type="character" w:customStyle="1" w:styleId="FontStyle12">
    <w:name w:val="Font Style12"/>
    <w:rsid w:val="00922941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1tekst">
    <w:name w:val="1tekst"/>
    <w:basedOn w:val="Normal"/>
    <w:rsid w:val="00922941"/>
    <w:pPr>
      <w:suppressAutoHyphens/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eastAsia="sr-Latn-RS"/>
    </w:rPr>
  </w:style>
  <w:style w:type="paragraph" w:customStyle="1" w:styleId="NormalWeb1">
    <w:name w:val="Normal (Web)1"/>
    <w:basedOn w:val="Normal"/>
    <w:rsid w:val="00FE2A9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A3DC-796F-49F4-B1F6-FB9646BD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4</cp:revision>
  <dcterms:created xsi:type="dcterms:W3CDTF">2022-01-19T09:04:00Z</dcterms:created>
  <dcterms:modified xsi:type="dcterms:W3CDTF">2022-01-19T09:24:00Z</dcterms:modified>
</cp:coreProperties>
</file>