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209" w:rsidRPr="000F6859" w:rsidRDefault="000E445E">
      <w:pPr>
        <w:spacing w:before="99"/>
        <w:ind w:left="3890"/>
        <w:rPr>
          <w:rFonts w:ascii="Calibri" w:eastAsia="Calibri" w:hAnsi="Calibri" w:cs="Calibri"/>
          <w:sz w:val="18"/>
          <w:szCs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7.4pt;margin-top:-20.05pt;width:84.9pt;height:75.2pt;z-index:-251658752;mso-position-horizontal-relative:page">
            <v:imagedata r:id="rId5" o:title=""/>
            <w10:wrap anchorx="page"/>
          </v:shape>
        </w:pict>
      </w:r>
      <w:r w:rsidR="000F6859">
        <w:rPr>
          <w:rFonts w:ascii="Calibri" w:hAnsi="Calibri"/>
          <w:b/>
          <w:i/>
          <w:sz w:val="18"/>
        </w:rPr>
        <w:t>Forum za edukaciju, suradnju, afirmaciju i potporu građanskom društvu</w:t>
      </w:r>
    </w:p>
    <w:p w:rsidR="00680209" w:rsidRPr="000F6859" w:rsidRDefault="000F6859">
      <w:pPr>
        <w:spacing w:line="228" w:lineRule="auto"/>
        <w:ind w:left="3890" w:right="1520"/>
        <w:rPr>
          <w:rFonts w:ascii="Calibri" w:eastAsia="Calibri" w:hAnsi="Calibri" w:cs="Calibri"/>
          <w:sz w:val="18"/>
          <w:szCs w:val="18"/>
        </w:rPr>
      </w:pPr>
      <w:r>
        <w:rPr>
          <w:rFonts w:ascii="Calibri" w:hAnsi="Calibri"/>
          <w:sz w:val="18"/>
        </w:rPr>
        <w:t xml:space="preserve">Banović </w:t>
      </w:r>
      <w:proofErr w:type="spellStart"/>
      <w:r>
        <w:rPr>
          <w:rFonts w:ascii="Calibri" w:hAnsi="Calibri"/>
          <w:sz w:val="18"/>
        </w:rPr>
        <w:t>Strahinje</w:t>
      </w:r>
      <w:proofErr w:type="spellEnd"/>
      <w:r>
        <w:rPr>
          <w:rFonts w:ascii="Calibri" w:hAnsi="Calibri"/>
          <w:sz w:val="18"/>
        </w:rPr>
        <w:t xml:space="preserve"> 8, 21000 Novi Sad, Telefon: +381 21 474 0684, +381 63 552 246, </w:t>
      </w:r>
      <w:hyperlink r:id="rId6">
        <w:r>
          <w:rPr>
            <w:rFonts w:ascii="Calibri" w:hAnsi="Calibri"/>
            <w:color w:val="0461C1"/>
            <w:sz w:val="18"/>
            <w:u w:val="single" w:color="0461C1"/>
          </w:rPr>
          <w:t>www.fesap.org.rs</w:t>
        </w:r>
        <w:r>
          <w:rPr>
            <w:rFonts w:ascii="Calibri" w:hAnsi="Calibri"/>
            <w:color w:val="0461C1"/>
            <w:sz w:val="18"/>
          </w:rPr>
          <w:t xml:space="preserve">   </w:t>
        </w:r>
        <w:r>
          <w:rPr>
            <w:rFonts w:ascii="Calibri" w:hAnsi="Calibri"/>
            <w:color w:val="000000"/>
            <w:sz w:val="18"/>
          </w:rPr>
          <w:t>e-mai</w:t>
        </w:r>
      </w:hyperlink>
      <w:r>
        <w:rPr>
          <w:rFonts w:ascii="Calibri" w:hAnsi="Calibri"/>
          <w:color w:val="000000"/>
          <w:sz w:val="18"/>
        </w:rPr>
        <w:t xml:space="preserve">l: </w:t>
      </w:r>
      <w:hyperlink r:id="rId7">
        <w:r>
          <w:rPr>
            <w:rFonts w:ascii="Calibri" w:hAnsi="Calibri"/>
            <w:color w:val="0461C1"/>
            <w:sz w:val="18"/>
            <w:u w:val="single" w:color="0461C1"/>
          </w:rPr>
          <w:t>office@fesap.org.rs</w:t>
        </w:r>
      </w:hyperlink>
    </w:p>
    <w:p w:rsidR="00680209" w:rsidRPr="000F6859" w:rsidRDefault="00680209">
      <w:pPr>
        <w:spacing w:before="4" w:line="220" w:lineRule="exact"/>
        <w:rPr>
          <w:sz w:val="22"/>
          <w:szCs w:val="22"/>
        </w:rPr>
      </w:pPr>
    </w:p>
    <w:p w:rsidR="00680209" w:rsidRPr="000F6859" w:rsidRDefault="00680209">
      <w:pPr>
        <w:spacing w:before="10" w:line="180" w:lineRule="exact"/>
        <w:rPr>
          <w:sz w:val="18"/>
          <w:szCs w:val="18"/>
        </w:rPr>
      </w:pPr>
    </w:p>
    <w:p w:rsidR="00680209" w:rsidRPr="000F6859" w:rsidRDefault="000F6859">
      <w:pPr>
        <w:spacing w:before="23"/>
        <w:ind w:left="1748"/>
        <w:rPr>
          <w:rFonts w:ascii="Calibri" w:eastAsia="Calibri" w:hAnsi="Calibri" w:cs="Calibri"/>
          <w:sz w:val="18"/>
          <w:szCs w:val="18"/>
        </w:rPr>
      </w:pPr>
      <w:r>
        <w:rPr>
          <w:rFonts w:ascii="Calibri" w:hAnsi="Calibri"/>
          <w:sz w:val="18"/>
        </w:rPr>
        <w:t>Broj: 8/2025</w:t>
      </w:r>
      <w:r>
        <w:rPr>
          <w:rFonts w:ascii="Calibri" w:hAnsi="Calibri"/>
          <w:sz w:val="18"/>
        </w:rPr>
        <w:tab/>
      </w:r>
      <w:r>
        <w:rPr>
          <w:rFonts w:ascii="Calibri" w:hAnsi="Calibri"/>
          <w:sz w:val="18"/>
        </w:rPr>
        <w:tab/>
      </w:r>
      <w:r>
        <w:rPr>
          <w:rFonts w:ascii="Calibri" w:hAnsi="Calibri"/>
          <w:sz w:val="18"/>
        </w:rPr>
        <w:tab/>
        <w:t>Datum: 21.</w:t>
      </w:r>
      <w:r w:rsidR="0086122B">
        <w:rPr>
          <w:rFonts w:ascii="Calibri" w:hAnsi="Calibri"/>
          <w:sz w:val="18"/>
        </w:rPr>
        <w:t xml:space="preserve"> </w:t>
      </w:r>
      <w:r>
        <w:rPr>
          <w:rFonts w:ascii="Calibri" w:hAnsi="Calibri"/>
          <w:sz w:val="18"/>
        </w:rPr>
        <w:t>5.</w:t>
      </w:r>
      <w:r w:rsidR="0086122B">
        <w:rPr>
          <w:rFonts w:ascii="Calibri" w:hAnsi="Calibri"/>
          <w:sz w:val="18"/>
        </w:rPr>
        <w:t xml:space="preserve"> </w:t>
      </w:r>
      <w:r>
        <w:rPr>
          <w:rFonts w:ascii="Calibri" w:hAnsi="Calibri"/>
          <w:sz w:val="18"/>
        </w:rPr>
        <w:t>2025.</w:t>
      </w:r>
    </w:p>
    <w:p w:rsidR="00680209" w:rsidRPr="000F6859" w:rsidRDefault="00680209">
      <w:pPr>
        <w:spacing w:before="6" w:line="260" w:lineRule="exact"/>
        <w:rPr>
          <w:sz w:val="26"/>
          <w:szCs w:val="26"/>
        </w:rPr>
      </w:pPr>
    </w:p>
    <w:p w:rsidR="00680209" w:rsidRPr="000F6859" w:rsidRDefault="000F6859" w:rsidP="0086122B">
      <w:pPr>
        <w:ind w:left="1040" w:right="947"/>
        <w:jc w:val="both"/>
        <w:rPr>
          <w:rFonts w:ascii="Calibri" w:eastAsia="Calibri" w:hAnsi="Calibri" w:cs="Calibri"/>
          <w:sz w:val="22"/>
          <w:szCs w:val="22"/>
        </w:rPr>
      </w:pPr>
      <w:r>
        <w:rPr>
          <w:rFonts w:ascii="Calibri" w:hAnsi="Calibri"/>
          <w:sz w:val="22"/>
        </w:rPr>
        <w:t xml:space="preserve">Na temelju rješenja o dodjeli proračunskih sredstava po Javnom natječaju za sufinanciranje </w:t>
      </w:r>
      <w:proofErr w:type="spellStart"/>
      <w:r>
        <w:rPr>
          <w:rFonts w:ascii="Calibri" w:hAnsi="Calibri"/>
          <w:sz w:val="22"/>
        </w:rPr>
        <w:t>potprojekta</w:t>
      </w:r>
      <w:proofErr w:type="spellEnd"/>
      <w:r>
        <w:rPr>
          <w:rFonts w:ascii="Calibri" w:hAnsi="Calibri"/>
          <w:sz w:val="22"/>
        </w:rPr>
        <w:t xml:space="preserve"> „Multikulturalizam na klik“ klasa: 000236270 2025 09427 005 001 084 010 04 008 od 7. travnja 2025. godine, kao i prijedloga natječajnog povjerenstva za razmatranje, vrednovanje i ocjenjivanje podnesenih prijava na Natječaj za izbor fotografskog uratka na temu „Proljetno šarenilo mog susjedstva“ iz Zapisnika broj: 6/2025 od 20. 5. 2025. godine, predsjednica Upravnog odbora Foruma za edukaciju, suradnju, afirmaciju i potporu građanskom društvu (u daljnjem tekstu: FESAP) iz Novog Sada, donosi</w:t>
      </w:r>
    </w:p>
    <w:p w:rsidR="00680209" w:rsidRPr="000F6859" w:rsidRDefault="00680209">
      <w:pPr>
        <w:spacing w:before="9" w:line="260" w:lineRule="exact"/>
        <w:rPr>
          <w:sz w:val="26"/>
          <w:szCs w:val="26"/>
        </w:rPr>
      </w:pPr>
    </w:p>
    <w:p w:rsidR="00680209" w:rsidRPr="000F6859" w:rsidRDefault="000F6859">
      <w:pPr>
        <w:ind w:left="5291" w:right="5283"/>
        <w:jc w:val="center"/>
        <w:rPr>
          <w:rFonts w:ascii="Calibri" w:eastAsia="Calibri" w:hAnsi="Calibri" w:cs="Calibri"/>
          <w:sz w:val="22"/>
          <w:szCs w:val="22"/>
        </w:rPr>
      </w:pPr>
      <w:r>
        <w:rPr>
          <w:rFonts w:ascii="Calibri" w:hAnsi="Calibri"/>
          <w:b/>
          <w:sz w:val="22"/>
        </w:rPr>
        <w:t>Rješenje</w:t>
      </w:r>
    </w:p>
    <w:p w:rsidR="0086122B" w:rsidRDefault="000F6859">
      <w:pPr>
        <w:ind w:left="1412" w:right="1408"/>
        <w:jc w:val="center"/>
        <w:rPr>
          <w:rFonts w:ascii="Calibri" w:hAnsi="Calibri"/>
          <w:b/>
          <w:sz w:val="22"/>
        </w:rPr>
      </w:pPr>
      <w:r>
        <w:rPr>
          <w:rFonts w:ascii="Calibri" w:hAnsi="Calibri"/>
          <w:b/>
          <w:sz w:val="22"/>
        </w:rPr>
        <w:t xml:space="preserve">o izboru nagrađenih uradaka na Natječaju za izbor fotografskog uratka na temu </w:t>
      </w:r>
    </w:p>
    <w:p w:rsidR="00680209" w:rsidRPr="000F6859" w:rsidRDefault="000F6859">
      <w:pPr>
        <w:ind w:left="1412" w:right="1408"/>
        <w:jc w:val="center"/>
        <w:rPr>
          <w:rFonts w:ascii="Calibri" w:eastAsia="Calibri" w:hAnsi="Calibri" w:cs="Calibri"/>
          <w:sz w:val="22"/>
          <w:szCs w:val="22"/>
        </w:rPr>
      </w:pPr>
      <w:r>
        <w:rPr>
          <w:rFonts w:ascii="Calibri" w:hAnsi="Calibri"/>
          <w:b/>
          <w:sz w:val="22"/>
        </w:rPr>
        <w:t>„Proljetno šarenilo mog susjedstva“</w:t>
      </w:r>
    </w:p>
    <w:p w:rsidR="00680209" w:rsidRPr="000F6859" w:rsidRDefault="00680209">
      <w:pPr>
        <w:spacing w:before="9" w:line="260" w:lineRule="exact"/>
        <w:rPr>
          <w:sz w:val="26"/>
          <w:szCs w:val="26"/>
        </w:rPr>
      </w:pPr>
    </w:p>
    <w:p w:rsidR="00680209" w:rsidRPr="000F6859" w:rsidRDefault="000F6859">
      <w:pPr>
        <w:ind w:left="5658" w:right="5650"/>
        <w:jc w:val="center"/>
        <w:rPr>
          <w:rFonts w:ascii="Calibri" w:eastAsia="Calibri" w:hAnsi="Calibri" w:cs="Calibri"/>
          <w:sz w:val="22"/>
          <w:szCs w:val="22"/>
        </w:rPr>
      </w:pPr>
      <w:r>
        <w:rPr>
          <w:rFonts w:ascii="Calibri" w:hAnsi="Calibri"/>
          <w:b/>
          <w:sz w:val="22"/>
        </w:rPr>
        <w:t>I.</w:t>
      </w:r>
    </w:p>
    <w:p w:rsidR="00680209" w:rsidRPr="000F6859" w:rsidRDefault="000F6859" w:rsidP="0086122B">
      <w:pPr>
        <w:ind w:left="1040" w:right="900"/>
        <w:jc w:val="both"/>
        <w:rPr>
          <w:rFonts w:ascii="Calibri" w:eastAsia="Calibri" w:hAnsi="Calibri" w:cs="Calibri"/>
          <w:sz w:val="22"/>
          <w:szCs w:val="22"/>
        </w:rPr>
      </w:pPr>
      <w:r>
        <w:rPr>
          <w:rFonts w:ascii="Calibri" w:hAnsi="Calibri"/>
          <w:sz w:val="22"/>
        </w:rPr>
        <w:t xml:space="preserve">Na temelju Javnog  natječaja za sufinanciranje </w:t>
      </w:r>
      <w:proofErr w:type="spellStart"/>
      <w:r>
        <w:rPr>
          <w:rFonts w:ascii="Calibri" w:hAnsi="Calibri"/>
          <w:sz w:val="22"/>
        </w:rPr>
        <w:t>potprojekta</w:t>
      </w:r>
      <w:proofErr w:type="spellEnd"/>
      <w:r>
        <w:rPr>
          <w:rFonts w:ascii="Calibri" w:hAnsi="Calibri"/>
          <w:sz w:val="22"/>
        </w:rPr>
        <w:t xml:space="preserve"> „Multikulturalizam na klik“</w:t>
      </w:r>
      <w:r w:rsidR="00855001">
        <w:rPr>
          <w:rFonts w:ascii="Calibri" w:hAnsi="Calibri"/>
          <w:sz w:val="22"/>
        </w:rPr>
        <w:t>, raspisanog dana 29. 1. 2025. g</w:t>
      </w:r>
      <w:r>
        <w:rPr>
          <w:rFonts w:ascii="Calibri" w:hAnsi="Calibri"/>
          <w:sz w:val="22"/>
        </w:rPr>
        <w:t>odine, klasa: 000236270 2025 09427 005 001 084 010 04 008 koji</w:t>
      </w:r>
      <w:r w:rsidR="0086122B">
        <w:rPr>
          <w:rFonts w:ascii="Calibri" w:eastAsia="Calibri" w:hAnsi="Calibri" w:cs="Calibri"/>
          <w:sz w:val="22"/>
          <w:szCs w:val="22"/>
        </w:rPr>
        <w:t xml:space="preserve"> </w:t>
      </w:r>
      <w:r>
        <w:rPr>
          <w:rFonts w:ascii="Calibri" w:hAnsi="Calibri"/>
          <w:sz w:val="22"/>
        </w:rPr>
        <w:t>je objavljen u „Službenom listu AP Vojvodine“, broj: 6/2025, dana 29. 1. 2025. godine, kao i Natječaja</w:t>
      </w:r>
      <w:r w:rsidR="0086122B">
        <w:rPr>
          <w:rFonts w:ascii="Calibri" w:eastAsia="Calibri" w:hAnsi="Calibri" w:cs="Calibri"/>
          <w:sz w:val="22"/>
          <w:szCs w:val="22"/>
        </w:rPr>
        <w:t xml:space="preserve"> </w:t>
      </w:r>
      <w:r>
        <w:rPr>
          <w:rFonts w:ascii="Calibri" w:hAnsi="Calibri"/>
          <w:sz w:val="22"/>
        </w:rPr>
        <w:t>za izbor fotografskog uratka na temu „Proljetno šarenilo mog susjedstva“ koji je FESAP objavio na svojoj mrežnoj stranici i stranici Pokrajinskog tajništva za obrazovanje, propise, upravu i nacionalne manjine – nacionalne zajednice (u daljnjem tekstu: Tajništvo) dana 15. 4. 2025. godine, nakon razmatranja pravodobnih i valjanih prijava, Povjerenstvo je usvajanjem Zapisnika o radu broj: 6/2025 od 20. 5. 2025. godine, utvrdilo sljedeću listu nagrađenih uradaka:</w:t>
      </w:r>
    </w:p>
    <w:p w:rsidR="00680209" w:rsidRPr="000F6859" w:rsidRDefault="00680209">
      <w:pPr>
        <w:spacing w:before="2" w:line="160" w:lineRule="exact"/>
        <w:rPr>
          <w:sz w:val="16"/>
          <w:szCs w:val="16"/>
        </w:rPr>
      </w:pPr>
    </w:p>
    <w:tbl>
      <w:tblPr>
        <w:tblW w:w="0" w:type="auto"/>
        <w:tblInd w:w="98" w:type="dxa"/>
        <w:tblLayout w:type="fixed"/>
        <w:tblCellMar>
          <w:left w:w="0" w:type="dxa"/>
          <w:right w:w="0" w:type="dxa"/>
        </w:tblCellMar>
        <w:tblLook w:val="01E0" w:firstRow="1" w:lastRow="1" w:firstColumn="1" w:lastColumn="1" w:noHBand="0" w:noVBand="0"/>
      </w:tblPr>
      <w:tblGrid>
        <w:gridCol w:w="790"/>
        <w:gridCol w:w="1800"/>
        <w:gridCol w:w="1273"/>
        <w:gridCol w:w="993"/>
        <w:gridCol w:w="1427"/>
        <w:gridCol w:w="1889"/>
        <w:gridCol w:w="3063"/>
      </w:tblGrid>
      <w:tr w:rsidR="00680209" w:rsidRPr="0086122B" w:rsidTr="0086122B">
        <w:trPr>
          <w:trHeight w:hRule="exact" w:val="607"/>
        </w:trPr>
        <w:tc>
          <w:tcPr>
            <w:tcW w:w="790" w:type="dxa"/>
            <w:tcBorders>
              <w:top w:val="single" w:sz="6" w:space="0" w:color="000000"/>
              <w:left w:val="single" w:sz="6" w:space="0" w:color="000000"/>
              <w:bottom w:val="single" w:sz="6" w:space="0" w:color="000000"/>
              <w:right w:val="single" w:sz="6" w:space="0" w:color="000000"/>
            </w:tcBorders>
            <w:shd w:val="clear" w:color="auto" w:fill="F9E2D3"/>
            <w:vAlign w:val="center"/>
          </w:tcPr>
          <w:p w:rsidR="00680209" w:rsidRPr="0086122B" w:rsidRDefault="000F6859" w:rsidP="0086122B">
            <w:pPr>
              <w:spacing w:line="180" w:lineRule="exact"/>
              <w:ind w:left="167"/>
              <w:jc w:val="center"/>
              <w:rPr>
                <w:rFonts w:ascii="Verdana" w:eastAsia="Verdana" w:hAnsi="Verdana" w:cs="Verdana"/>
                <w:sz w:val="18"/>
                <w:szCs w:val="17"/>
              </w:rPr>
            </w:pPr>
            <w:r w:rsidRPr="0086122B">
              <w:rPr>
                <w:rFonts w:ascii="Verdana" w:hAnsi="Verdana"/>
                <w:sz w:val="18"/>
              </w:rPr>
              <w:t>R. br.</w:t>
            </w:r>
          </w:p>
          <w:p w:rsidR="00680209" w:rsidRPr="0086122B" w:rsidRDefault="000F6859" w:rsidP="0086122B">
            <w:pPr>
              <w:spacing w:before="2" w:line="200" w:lineRule="exact"/>
              <w:ind w:left="131" w:right="109"/>
              <w:jc w:val="center"/>
              <w:rPr>
                <w:rFonts w:ascii="Verdana" w:eastAsia="Verdana" w:hAnsi="Verdana" w:cs="Verdana"/>
                <w:sz w:val="18"/>
                <w:szCs w:val="17"/>
              </w:rPr>
            </w:pPr>
            <w:r w:rsidRPr="0086122B">
              <w:rPr>
                <w:rFonts w:ascii="Verdana" w:hAnsi="Verdana"/>
                <w:sz w:val="18"/>
              </w:rPr>
              <w:t>rangiranja</w:t>
            </w:r>
          </w:p>
        </w:tc>
        <w:tc>
          <w:tcPr>
            <w:tcW w:w="1800" w:type="dxa"/>
            <w:tcBorders>
              <w:top w:val="single" w:sz="6" w:space="0" w:color="000000"/>
              <w:left w:val="single" w:sz="6" w:space="0" w:color="000000"/>
              <w:bottom w:val="single" w:sz="6" w:space="0" w:color="000000"/>
              <w:right w:val="single" w:sz="6" w:space="0" w:color="000000"/>
            </w:tcBorders>
            <w:shd w:val="clear" w:color="auto" w:fill="F9E2D3"/>
            <w:vAlign w:val="center"/>
          </w:tcPr>
          <w:p w:rsidR="00680209" w:rsidRPr="0086122B" w:rsidRDefault="000F6859" w:rsidP="0086122B">
            <w:pPr>
              <w:spacing w:line="180" w:lineRule="exact"/>
              <w:ind w:left="209" w:right="205"/>
              <w:jc w:val="center"/>
              <w:rPr>
                <w:rFonts w:ascii="Verdana" w:eastAsia="Verdana" w:hAnsi="Verdana" w:cs="Verdana"/>
                <w:sz w:val="18"/>
                <w:szCs w:val="17"/>
              </w:rPr>
            </w:pPr>
            <w:r w:rsidRPr="0086122B">
              <w:rPr>
                <w:rFonts w:ascii="Verdana" w:hAnsi="Verdana"/>
                <w:sz w:val="18"/>
              </w:rPr>
              <w:t>Ime i prezime</w:t>
            </w:r>
          </w:p>
          <w:p w:rsidR="00680209" w:rsidRPr="0086122B" w:rsidRDefault="000F6859" w:rsidP="0086122B">
            <w:pPr>
              <w:spacing w:line="180" w:lineRule="exact"/>
              <w:ind w:left="500" w:right="497"/>
              <w:jc w:val="center"/>
              <w:rPr>
                <w:rFonts w:ascii="Verdana" w:eastAsia="Verdana" w:hAnsi="Verdana" w:cs="Verdana"/>
                <w:sz w:val="18"/>
                <w:szCs w:val="17"/>
              </w:rPr>
            </w:pPr>
            <w:r w:rsidRPr="0086122B">
              <w:rPr>
                <w:rFonts w:ascii="Verdana" w:hAnsi="Verdana"/>
                <w:sz w:val="18"/>
              </w:rPr>
              <w:t>učenika</w:t>
            </w:r>
          </w:p>
        </w:tc>
        <w:tc>
          <w:tcPr>
            <w:tcW w:w="1273" w:type="dxa"/>
            <w:tcBorders>
              <w:top w:val="single" w:sz="6" w:space="0" w:color="000000"/>
              <w:left w:val="single" w:sz="6" w:space="0" w:color="000000"/>
              <w:bottom w:val="single" w:sz="6" w:space="0" w:color="000000"/>
              <w:right w:val="single" w:sz="6" w:space="0" w:color="000000"/>
            </w:tcBorders>
            <w:shd w:val="clear" w:color="auto" w:fill="F9E2D3"/>
            <w:vAlign w:val="center"/>
          </w:tcPr>
          <w:p w:rsidR="00680209" w:rsidRPr="0086122B" w:rsidRDefault="000F6859" w:rsidP="0086122B">
            <w:pPr>
              <w:spacing w:line="180" w:lineRule="exact"/>
              <w:ind w:left="101" w:right="100"/>
              <w:jc w:val="center"/>
              <w:rPr>
                <w:rFonts w:ascii="Verdana" w:eastAsia="Verdana" w:hAnsi="Verdana" w:cs="Verdana"/>
                <w:sz w:val="18"/>
                <w:szCs w:val="17"/>
              </w:rPr>
            </w:pPr>
            <w:r w:rsidRPr="0086122B">
              <w:rPr>
                <w:rFonts w:ascii="Verdana" w:hAnsi="Verdana"/>
                <w:sz w:val="18"/>
              </w:rPr>
              <w:t>Naseljeno</w:t>
            </w:r>
          </w:p>
          <w:p w:rsidR="00680209" w:rsidRPr="0086122B" w:rsidRDefault="000F6859" w:rsidP="0086122B">
            <w:pPr>
              <w:spacing w:line="180" w:lineRule="exact"/>
              <w:ind w:left="295" w:right="300"/>
              <w:jc w:val="center"/>
              <w:rPr>
                <w:rFonts w:ascii="Verdana" w:eastAsia="Verdana" w:hAnsi="Verdana" w:cs="Verdana"/>
                <w:sz w:val="18"/>
                <w:szCs w:val="17"/>
              </w:rPr>
            </w:pPr>
            <w:r w:rsidRPr="0086122B">
              <w:rPr>
                <w:rFonts w:ascii="Verdana" w:hAnsi="Verdana"/>
                <w:sz w:val="18"/>
              </w:rPr>
              <w:t>mjesto</w:t>
            </w:r>
          </w:p>
        </w:tc>
        <w:tc>
          <w:tcPr>
            <w:tcW w:w="993" w:type="dxa"/>
            <w:tcBorders>
              <w:top w:val="single" w:sz="6" w:space="0" w:color="000000"/>
              <w:left w:val="single" w:sz="6" w:space="0" w:color="000000"/>
              <w:bottom w:val="single" w:sz="6" w:space="0" w:color="000000"/>
              <w:right w:val="single" w:sz="6" w:space="0" w:color="000000"/>
            </w:tcBorders>
            <w:shd w:val="clear" w:color="auto" w:fill="F9E2D3"/>
            <w:vAlign w:val="center"/>
          </w:tcPr>
          <w:p w:rsidR="00680209" w:rsidRPr="0086122B" w:rsidRDefault="000F6859" w:rsidP="0086122B">
            <w:pPr>
              <w:spacing w:line="180" w:lineRule="exact"/>
              <w:ind w:left="168" w:right="176"/>
              <w:jc w:val="center"/>
              <w:rPr>
                <w:rFonts w:ascii="Verdana" w:eastAsia="Verdana" w:hAnsi="Verdana" w:cs="Verdana"/>
                <w:sz w:val="18"/>
                <w:szCs w:val="17"/>
              </w:rPr>
            </w:pPr>
            <w:r w:rsidRPr="0086122B">
              <w:rPr>
                <w:rFonts w:ascii="Verdana" w:hAnsi="Verdana"/>
                <w:sz w:val="18"/>
              </w:rPr>
              <w:t>Broj</w:t>
            </w:r>
          </w:p>
          <w:p w:rsidR="00680209" w:rsidRPr="0086122B" w:rsidRDefault="000F6859" w:rsidP="0086122B">
            <w:pPr>
              <w:spacing w:before="2" w:line="200" w:lineRule="exact"/>
              <w:ind w:left="118" w:right="127"/>
              <w:jc w:val="center"/>
              <w:rPr>
                <w:rFonts w:ascii="Verdana" w:eastAsia="Verdana" w:hAnsi="Verdana" w:cs="Verdana"/>
                <w:sz w:val="18"/>
                <w:szCs w:val="17"/>
              </w:rPr>
            </w:pPr>
            <w:r w:rsidRPr="0086122B">
              <w:rPr>
                <w:rFonts w:ascii="Verdana" w:hAnsi="Verdana"/>
                <w:sz w:val="18"/>
              </w:rPr>
              <w:t>bodova</w:t>
            </w:r>
          </w:p>
        </w:tc>
        <w:tc>
          <w:tcPr>
            <w:tcW w:w="1427" w:type="dxa"/>
            <w:tcBorders>
              <w:top w:val="single" w:sz="6" w:space="0" w:color="000000"/>
              <w:left w:val="single" w:sz="6" w:space="0" w:color="000000"/>
              <w:bottom w:val="single" w:sz="6" w:space="0" w:color="000000"/>
              <w:right w:val="single" w:sz="6" w:space="0" w:color="000000"/>
            </w:tcBorders>
            <w:shd w:val="clear" w:color="auto" w:fill="F9E2D3"/>
            <w:vAlign w:val="center"/>
          </w:tcPr>
          <w:p w:rsidR="00680209" w:rsidRPr="0086122B" w:rsidRDefault="000F6859" w:rsidP="00855001">
            <w:pPr>
              <w:spacing w:line="180" w:lineRule="exact"/>
              <w:ind w:left="3"/>
              <w:jc w:val="center"/>
              <w:rPr>
                <w:rFonts w:ascii="Verdana" w:eastAsia="Verdana" w:hAnsi="Verdana" w:cs="Verdana"/>
                <w:sz w:val="18"/>
                <w:szCs w:val="17"/>
              </w:rPr>
            </w:pPr>
            <w:r w:rsidRPr="0086122B">
              <w:rPr>
                <w:rFonts w:ascii="Verdana" w:hAnsi="Verdana"/>
                <w:sz w:val="18"/>
              </w:rPr>
              <w:t>Naziv uratka</w:t>
            </w:r>
          </w:p>
        </w:tc>
        <w:tc>
          <w:tcPr>
            <w:tcW w:w="1889" w:type="dxa"/>
            <w:tcBorders>
              <w:top w:val="single" w:sz="6" w:space="0" w:color="000000"/>
              <w:left w:val="single" w:sz="6" w:space="0" w:color="000000"/>
              <w:bottom w:val="single" w:sz="6" w:space="0" w:color="000000"/>
              <w:right w:val="single" w:sz="6" w:space="0" w:color="000000"/>
            </w:tcBorders>
            <w:shd w:val="clear" w:color="auto" w:fill="F9E2D3"/>
            <w:vAlign w:val="center"/>
          </w:tcPr>
          <w:p w:rsidR="00680209" w:rsidRPr="0086122B" w:rsidRDefault="000F6859" w:rsidP="0086122B">
            <w:pPr>
              <w:spacing w:line="180" w:lineRule="exact"/>
              <w:ind w:left="609" w:right="613"/>
              <w:jc w:val="center"/>
              <w:rPr>
                <w:rFonts w:ascii="Verdana" w:eastAsia="Verdana" w:hAnsi="Verdana" w:cs="Verdana"/>
                <w:sz w:val="18"/>
                <w:szCs w:val="17"/>
              </w:rPr>
            </w:pPr>
            <w:r w:rsidRPr="0086122B">
              <w:rPr>
                <w:rFonts w:ascii="Verdana" w:hAnsi="Verdana"/>
                <w:sz w:val="18"/>
              </w:rPr>
              <w:t>Škola</w:t>
            </w:r>
          </w:p>
        </w:tc>
        <w:tc>
          <w:tcPr>
            <w:tcW w:w="3063" w:type="dxa"/>
            <w:tcBorders>
              <w:top w:val="single" w:sz="6" w:space="0" w:color="000000"/>
              <w:left w:val="single" w:sz="6" w:space="0" w:color="000000"/>
              <w:bottom w:val="single" w:sz="6" w:space="0" w:color="000000"/>
              <w:right w:val="single" w:sz="6" w:space="0" w:color="000000"/>
            </w:tcBorders>
            <w:shd w:val="clear" w:color="auto" w:fill="F9E2D3"/>
            <w:vAlign w:val="center"/>
          </w:tcPr>
          <w:p w:rsidR="00680209" w:rsidRPr="0086122B" w:rsidRDefault="000F6859" w:rsidP="0086122B">
            <w:pPr>
              <w:spacing w:line="180" w:lineRule="exact"/>
              <w:ind w:left="1131" w:right="1126"/>
              <w:jc w:val="center"/>
              <w:rPr>
                <w:rFonts w:ascii="Verdana" w:eastAsia="Verdana" w:hAnsi="Verdana" w:cs="Verdana"/>
                <w:sz w:val="18"/>
                <w:szCs w:val="17"/>
              </w:rPr>
            </w:pPr>
            <w:r w:rsidRPr="0086122B">
              <w:rPr>
                <w:rFonts w:ascii="Verdana" w:hAnsi="Verdana"/>
                <w:sz w:val="18"/>
              </w:rPr>
              <w:t>Nagrada</w:t>
            </w:r>
          </w:p>
        </w:tc>
      </w:tr>
      <w:tr w:rsidR="00680209" w:rsidRPr="0086122B" w:rsidTr="0086122B">
        <w:trPr>
          <w:trHeight w:hRule="exact" w:val="1242"/>
        </w:trPr>
        <w:tc>
          <w:tcPr>
            <w:tcW w:w="790" w:type="dxa"/>
            <w:tcBorders>
              <w:top w:val="single" w:sz="6" w:space="0" w:color="000000"/>
              <w:left w:val="single" w:sz="6" w:space="0" w:color="000000"/>
              <w:bottom w:val="single" w:sz="6" w:space="0" w:color="000000"/>
              <w:right w:val="single" w:sz="6" w:space="0" w:color="000000"/>
            </w:tcBorders>
            <w:vAlign w:val="center"/>
          </w:tcPr>
          <w:p w:rsidR="00680209" w:rsidRPr="0086122B" w:rsidRDefault="000F6859" w:rsidP="0086122B">
            <w:pPr>
              <w:spacing w:before="14"/>
              <w:ind w:left="102"/>
              <w:jc w:val="center"/>
              <w:rPr>
                <w:rFonts w:ascii="Verdana" w:eastAsia="Verdana" w:hAnsi="Verdana" w:cs="Verdana"/>
                <w:sz w:val="18"/>
                <w:szCs w:val="17"/>
              </w:rPr>
            </w:pPr>
            <w:r w:rsidRPr="0086122B">
              <w:rPr>
                <w:rFonts w:ascii="Verdana" w:hAnsi="Verdana"/>
                <w:sz w:val="18"/>
              </w:rPr>
              <w:t>1.</w:t>
            </w:r>
          </w:p>
        </w:tc>
        <w:tc>
          <w:tcPr>
            <w:tcW w:w="1800" w:type="dxa"/>
            <w:tcBorders>
              <w:top w:val="single" w:sz="6" w:space="0" w:color="000000"/>
              <w:left w:val="single" w:sz="6" w:space="0" w:color="000000"/>
              <w:bottom w:val="single" w:sz="6" w:space="0" w:color="000000"/>
              <w:right w:val="single" w:sz="6" w:space="0" w:color="000000"/>
            </w:tcBorders>
            <w:vAlign w:val="center"/>
          </w:tcPr>
          <w:p w:rsidR="00680209" w:rsidRPr="0086122B" w:rsidRDefault="00680209" w:rsidP="0086122B">
            <w:pPr>
              <w:spacing w:before="2" w:line="140" w:lineRule="exact"/>
              <w:jc w:val="center"/>
              <w:rPr>
                <w:sz w:val="18"/>
                <w:szCs w:val="15"/>
              </w:rPr>
            </w:pPr>
          </w:p>
          <w:p w:rsidR="00680209" w:rsidRPr="0086122B" w:rsidRDefault="00680209" w:rsidP="0086122B">
            <w:pPr>
              <w:spacing w:line="200" w:lineRule="exact"/>
              <w:jc w:val="center"/>
              <w:rPr>
                <w:sz w:val="18"/>
              </w:rPr>
            </w:pPr>
          </w:p>
          <w:p w:rsidR="00680209" w:rsidRPr="0086122B" w:rsidRDefault="000F6859" w:rsidP="0086122B">
            <w:pPr>
              <w:jc w:val="center"/>
              <w:rPr>
                <w:rFonts w:ascii="Verdana" w:eastAsia="Verdana" w:hAnsi="Verdana" w:cs="Verdana"/>
                <w:sz w:val="18"/>
                <w:szCs w:val="18"/>
              </w:rPr>
            </w:pPr>
            <w:r w:rsidRPr="0086122B">
              <w:rPr>
                <w:rFonts w:ascii="Verdana" w:hAnsi="Verdana"/>
                <w:sz w:val="18"/>
              </w:rPr>
              <w:t>Léna Kúti</w:t>
            </w:r>
          </w:p>
          <w:p w:rsidR="00680209" w:rsidRPr="0086122B" w:rsidRDefault="00680209" w:rsidP="0086122B">
            <w:pPr>
              <w:spacing w:line="100" w:lineRule="exact"/>
              <w:jc w:val="center"/>
              <w:rPr>
                <w:sz w:val="18"/>
                <w:szCs w:val="11"/>
              </w:rPr>
            </w:pPr>
          </w:p>
          <w:p w:rsidR="00680209" w:rsidRPr="0086122B" w:rsidRDefault="00680209" w:rsidP="0086122B">
            <w:pPr>
              <w:ind w:left="383"/>
              <w:jc w:val="center"/>
              <w:rPr>
                <w:rFonts w:ascii="Verdana" w:eastAsia="Verdana" w:hAnsi="Verdana" w:cs="Verdana"/>
                <w:sz w:val="18"/>
                <w:szCs w:val="18"/>
              </w:rPr>
            </w:pPr>
          </w:p>
        </w:tc>
        <w:tc>
          <w:tcPr>
            <w:tcW w:w="1273" w:type="dxa"/>
            <w:tcBorders>
              <w:top w:val="single" w:sz="6" w:space="0" w:color="000000"/>
              <w:left w:val="single" w:sz="6" w:space="0" w:color="000000"/>
              <w:bottom w:val="single" w:sz="6" w:space="0" w:color="000000"/>
              <w:right w:val="single" w:sz="6" w:space="0" w:color="000000"/>
            </w:tcBorders>
            <w:vAlign w:val="center"/>
          </w:tcPr>
          <w:p w:rsidR="00680209" w:rsidRPr="0086122B" w:rsidRDefault="000F6859" w:rsidP="0086122B">
            <w:pPr>
              <w:ind w:left="2"/>
              <w:jc w:val="center"/>
              <w:rPr>
                <w:rFonts w:ascii="Verdana" w:eastAsia="Verdana" w:hAnsi="Verdana" w:cs="Verdana"/>
                <w:sz w:val="18"/>
                <w:szCs w:val="18"/>
              </w:rPr>
            </w:pPr>
            <w:proofErr w:type="spellStart"/>
            <w:r w:rsidRPr="0086122B">
              <w:rPr>
                <w:rFonts w:ascii="Verdana" w:hAnsi="Verdana"/>
                <w:sz w:val="18"/>
              </w:rPr>
              <w:t>Bečej</w:t>
            </w:r>
            <w:proofErr w:type="spellEnd"/>
          </w:p>
        </w:tc>
        <w:tc>
          <w:tcPr>
            <w:tcW w:w="993" w:type="dxa"/>
            <w:tcBorders>
              <w:top w:val="single" w:sz="6" w:space="0" w:color="000000"/>
              <w:left w:val="single" w:sz="6" w:space="0" w:color="000000"/>
              <w:bottom w:val="single" w:sz="6" w:space="0" w:color="000000"/>
              <w:right w:val="single" w:sz="6" w:space="0" w:color="000000"/>
            </w:tcBorders>
            <w:vAlign w:val="center"/>
          </w:tcPr>
          <w:p w:rsidR="00680209" w:rsidRPr="0086122B" w:rsidRDefault="000F6859" w:rsidP="0086122B">
            <w:pPr>
              <w:ind w:left="249" w:right="249"/>
              <w:jc w:val="center"/>
              <w:rPr>
                <w:rFonts w:ascii="Verdana" w:eastAsia="Verdana" w:hAnsi="Verdana" w:cs="Verdana"/>
                <w:sz w:val="18"/>
                <w:szCs w:val="18"/>
              </w:rPr>
            </w:pPr>
            <w:r w:rsidRPr="0086122B">
              <w:rPr>
                <w:rFonts w:ascii="Verdana" w:hAnsi="Verdana"/>
                <w:sz w:val="18"/>
              </w:rPr>
              <w:t>18</w:t>
            </w:r>
          </w:p>
        </w:tc>
        <w:tc>
          <w:tcPr>
            <w:tcW w:w="1427" w:type="dxa"/>
            <w:tcBorders>
              <w:top w:val="single" w:sz="6" w:space="0" w:color="000000"/>
              <w:left w:val="single" w:sz="6" w:space="0" w:color="000000"/>
              <w:bottom w:val="single" w:sz="6" w:space="0" w:color="000000"/>
              <w:right w:val="single" w:sz="6" w:space="0" w:color="000000"/>
            </w:tcBorders>
            <w:vAlign w:val="center"/>
          </w:tcPr>
          <w:p w:rsidR="00680209" w:rsidRPr="0086122B" w:rsidRDefault="000F6859" w:rsidP="0086122B">
            <w:pPr>
              <w:spacing w:line="219" w:lineRule="auto"/>
              <w:ind w:left="170" w:right="174" w:hanging="2"/>
              <w:jc w:val="center"/>
              <w:rPr>
                <w:rFonts w:ascii="Verdana" w:eastAsia="Verdana" w:hAnsi="Verdana" w:cs="Verdana"/>
                <w:sz w:val="18"/>
                <w:szCs w:val="18"/>
              </w:rPr>
            </w:pPr>
            <w:r w:rsidRPr="0086122B">
              <w:rPr>
                <w:rFonts w:ascii="Verdana" w:hAnsi="Verdana"/>
                <w:sz w:val="18"/>
              </w:rPr>
              <w:t>Proljetno šarenilo mog susjedstva</w:t>
            </w:r>
          </w:p>
        </w:tc>
        <w:tc>
          <w:tcPr>
            <w:tcW w:w="1889" w:type="dxa"/>
            <w:tcBorders>
              <w:top w:val="single" w:sz="6" w:space="0" w:color="000000"/>
              <w:left w:val="single" w:sz="6" w:space="0" w:color="000000"/>
              <w:bottom w:val="single" w:sz="6" w:space="0" w:color="000000"/>
              <w:right w:val="single" w:sz="6" w:space="0" w:color="000000"/>
            </w:tcBorders>
            <w:vAlign w:val="center"/>
          </w:tcPr>
          <w:p w:rsidR="00680209" w:rsidRPr="0086122B" w:rsidRDefault="000F6859" w:rsidP="0086122B">
            <w:pPr>
              <w:ind w:left="349" w:right="359"/>
              <w:jc w:val="center"/>
              <w:rPr>
                <w:rFonts w:ascii="Verdana" w:eastAsia="Verdana" w:hAnsi="Verdana" w:cs="Verdana"/>
                <w:sz w:val="18"/>
                <w:szCs w:val="18"/>
              </w:rPr>
            </w:pPr>
            <w:r w:rsidRPr="0086122B">
              <w:rPr>
                <w:rFonts w:ascii="Verdana" w:hAnsi="Verdana"/>
                <w:sz w:val="18"/>
              </w:rPr>
              <w:t>OŠ „Petőfi</w:t>
            </w:r>
          </w:p>
          <w:p w:rsidR="00680209" w:rsidRPr="0086122B" w:rsidRDefault="000F6859" w:rsidP="0086122B">
            <w:pPr>
              <w:spacing w:line="200" w:lineRule="exact"/>
              <w:ind w:left="532" w:right="533"/>
              <w:jc w:val="center"/>
              <w:rPr>
                <w:rFonts w:ascii="Verdana" w:eastAsia="Verdana" w:hAnsi="Verdana" w:cs="Verdana"/>
                <w:sz w:val="18"/>
                <w:szCs w:val="18"/>
              </w:rPr>
            </w:pPr>
            <w:proofErr w:type="spellStart"/>
            <w:r w:rsidRPr="0086122B">
              <w:rPr>
                <w:rFonts w:ascii="Verdana" w:hAnsi="Verdana"/>
                <w:sz w:val="18"/>
              </w:rPr>
              <w:t>Sándor</w:t>
            </w:r>
            <w:proofErr w:type="spellEnd"/>
            <w:r w:rsidRPr="0086122B">
              <w:rPr>
                <w:rFonts w:ascii="Verdana" w:hAnsi="Verdana"/>
                <w:sz w:val="18"/>
              </w:rPr>
              <w:t>“</w:t>
            </w:r>
          </w:p>
        </w:tc>
        <w:tc>
          <w:tcPr>
            <w:tcW w:w="3063" w:type="dxa"/>
            <w:tcBorders>
              <w:top w:val="single" w:sz="6" w:space="0" w:color="000000"/>
              <w:left w:val="single" w:sz="6" w:space="0" w:color="000000"/>
              <w:bottom w:val="single" w:sz="6" w:space="0" w:color="000000"/>
              <w:right w:val="single" w:sz="6" w:space="0" w:color="000000"/>
            </w:tcBorders>
            <w:vAlign w:val="center"/>
          </w:tcPr>
          <w:p w:rsidR="00680209" w:rsidRPr="0086122B" w:rsidRDefault="000F6859" w:rsidP="0086122B">
            <w:pPr>
              <w:spacing w:before="9"/>
              <w:ind w:left="225" w:right="229"/>
              <w:jc w:val="center"/>
              <w:rPr>
                <w:rFonts w:ascii="Calibri" w:eastAsia="Calibri" w:hAnsi="Calibri" w:cs="Calibri"/>
                <w:sz w:val="18"/>
              </w:rPr>
            </w:pPr>
            <w:r w:rsidRPr="0086122B">
              <w:rPr>
                <w:rFonts w:ascii="Calibri" w:hAnsi="Calibri"/>
                <w:sz w:val="18"/>
              </w:rPr>
              <w:t xml:space="preserve">-Mobilni telefon: </w:t>
            </w:r>
            <w:proofErr w:type="spellStart"/>
            <w:r w:rsidRPr="0086122B">
              <w:rPr>
                <w:rFonts w:ascii="Calibri" w:hAnsi="Calibri"/>
                <w:sz w:val="18"/>
              </w:rPr>
              <w:t>Xiaomi</w:t>
            </w:r>
            <w:proofErr w:type="spellEnd"/>
            <w:r w:rsidRPr="0086122B">
              <w:rPr>
                <w:rFonts w:ascii="Calibri" w:hAnsi="Calibri"/>
                <w:sz w:val="18"/>
              </w:rPr>
              <w:t xml:space="preserve"> </w:t>
            </w:r>
            <w:proofErr w:type="spellStart"/>
            <w:r w:rsidRPr="0086122B">
              <w:rPr>
                <w:rFonts w:ascii="Calibri" w:hAnsi="Calibri"/>
                <w:sz w:val="18"/>
              </w:rPr>
              <w:t>Redmi</w:t>
            </w:r>
            <w:proofErr w:type="spellEnd"/>
            <w:r w:rsidRPr="0086122B">
              <w:rPr>
                <w:rFonts w:ascii="Calibri" w:hAnsi="Calibri"/>
                <w:sz w:val="18"/>
              </w:rPr>
              <w:t xml:space="preserve"> Note 14 Pro 5G EU 8 + 256 PCC </w:t>
            </w:r>
            <w:proofErr w:type="spellStart"/>
            <w:r w:rsidRPr="0086122B">
              <w:rPr>
                <w:rFonts w:ascii="Calibri" w:hAnsi="Calibri"/>
                <w:sz w:val="18"/>
              </w:rPr>
              <w:t>Coral</w:t>
            </w:r>
            <w:proofErr w:type="spellEnd"/>
            <w:r w:rsidRPr="0086122B">
              <w:rPr>
                <w:rFonts w:ascii="Calibri" w:hAnsi="Calibri"/>
                <w:sz w:val="18"/>
              </w:rPr>
              <w:t xml:space="preserve"> Green; -</w:t>
            </w:r>
            <w:r w:rsidRPr="0086122B">
              <w:rPr>
                <w:rFonts w:ascii="Calibri" w:hAnsi="Calibri"/>
                <w:sz w:val="18"/>
              </w:rPr>
              <w:tab/>
              <w:t xml:space="preserve">Prenosiva memorija: USB </w:t>
            </w:r>
            <w:proofErr w:type="spellStart"/>
            <w:r w:rsidRPr="0086122B">
              <w:rPr>
                <w:rFonts w:ascii="Calibri" w:hAnsi="Calibri"/>
                <w:sz w:val="18"/>
              </w:rPr>
              <w:t>flash</w:t>
            </w:r>
            <w:proofErr w:type="spellEnd"/>
            <w:r w:rsidRPr="0086122B">
              <w:rPr>
                <w:rFonts w:ascii="Calibri" w:hAnsi="Calibri"/>
                <w:sz w:val="18"/>
              </w:rPr>
              <w:t xml:space="preserve"> </w:t>
            </w:r>
            <w:proofErr w:type="spellStart"/>
            <w:r w:rsidRPr="0086122B">
              <w:rPr>
                <w:rFonts w:ascii="Calibri" w:hAnsi="Calibri"/>
                <w:sz w:val="18"/>
              </w:rPr>
              <w:t>drive</w:t>
            </w:r>
            <w:proofErr w:type="spellEnd"/>
            <w:r w:rsidRPr="0086122B">
              <w:rPr>
                <w:rFonts w:ascii="Calibri" w:hAnsi="Calibri"/>
                <w:sz w:val="18"/>
              </w:rPr>
              <w:t xml:space="preserve"> Kingston DTX/ 256GB</w:t>
            </w:r>
          </w:p>
        </w:tc>
      </w:tr>
      <w:tr w:rsidR="00680209" w:rsidRPr="0086122B" w:rsidTr="0086122B">
        <w:trPr>
          <w:trHeight w:hRule="exact" w:val="886"/>
        </w:trPr>
        <w:tc>
          <w:tcPr>
            <w:tcW w:w="790" w:type="dxa"/>
            <w:tcBorders>
              <w:top w:val="single" w:sz="6" w:space="0" w:color="000000"/>
              <w:left w:val="single" w:sz="6" w:space="0" w:color="000000"/>
              <w:bottom w:val="single" w:sz="6" w:space="0" w:color="000000"/>
              <w:right w:val="single" w:sz="6" w:space="0" w:color="000000"/>
            </w:tcBorders>
            <w:vAlign w:val="center"/>
          </w:tcPr>
          <w:p w:rsidR="00680209" w:rsidRPr="0086122B" w:rsidRDefault="000F6859" w:rsidP="0086122B">
            <w:pPr>
              <w:spacing w:before="1"/>
              <w:ind w:left="102"/>
              <w:jc w:val="center"/>
              <w:rPr>
                <w:rFonts w:ascii="Verdana" w:eastAsia="Verdana" w:hAnsi="Verdana" w:cs="Verdana"/>
                <w:sz w:val="18"/>
                <w:szCs w:val="17"/>
              </w:rPr>
            </w:pPr>
            <w:r w:rsidRPr="0086122B">
              <w:rPr>
                <w:rFonts w:ascii="Verdana" w:hAnsi="Verdana"/>
                <w:sz w:val="18"/>
              </w:rPr>
              <w:t>2.</w:t>
            </w:r>
          </w:p>
        </w:tc>
        <w:tc>
          <w:tcPr>
            <w:tcW w:w="1800" w:type="dxa"/>
            <w:tcBorders>
              <w:top w:val="single" w:sz="6" w:space="0" w:color="000000"/>
              <w:left w:val="single" w:sz="6" w:space="0" w:color="000000"/>
              <w:bottom w:val="single" w:sz="6" w:space="0" w:color="000000"/>
              <w:right w:val="single" w:sz="6" w:space="0" w:color="000000"/>
            </w:tcBorders>
            <w:vAlign w:val="center"/>
          </w:tcPr>
          <w:p w:rsidR="00680209" w:rsidRPr="0086122B" w:rsidRDefault="00680209" w:rsidP="0086122B">
            <w:pPr>
              <w:spacing w:before="4" w:line="220" w:lineRule="exact"/>
              <w:jc w:val="center"/>
              <w:rPr>
                <w:sz w:val="18"/>
                <w:szCs w:val="22"/>
              </w:rPr>
            </w:pPr>
          </w:p>
          <w:p w:rsidR="00680209" w:rsidRPr="0086122B" w:rsidRDefault="000F6859" w:rsidP="0086122B">
            <w:pPr>
              <w:jc w:val="center"/>
              <w:rPr>
                <w:rFonts w:ascii="Verdana" w:eastAsia="Verdana" w:hAnsi="Verdana" w:cs="Verdana"/>
                <w:sz w:val="18"/>
                <w:szCs w:val="18"/>
              </w:rPr>
            </w:pPr>
            <w:proofErr w:type="spellStart"/>
            <w:r w:rsidRPr="0086122B">
              <w:rPr>
                <w:rFonts w:ascii="Verdana" w:hAnsi="Verdana"/>
                <w:sz w:val="18"/>
              </w:rPr>
              <w:t>Márk</w:t>
            </w:r>
            <w:proofErr w:type="spellEnd"/>
            <w:r w:rsidRPr="0086122B">
              <w:rPr>
                <w:rFonts w:ascii="Verdana" w:hAnsi="Verdana"/>
                <w:sz w:val="18"/>
              </w:rPr>
              <w:t xml:space="preserve"> </w:t>
            </w:r>
            <w:proofErr w:type="spellStart"/>
            <w:r w:rsidRPr="0086122B">
              <w:rPr>
                <w:rFonts w:ascii="Verdana" w:hAnsi="Verdana"/>
                <w:sz w:val="18"/>
              </w:rPr>
              <w:t>Csúri</w:t>
            </w:r>
            <w:proofErr w:type="spellEnd"/>
          </w:p>
          <w:p w:rsidR="00680209" w:rsidRPr="0086122B" w:rsidRDefault="00680209" w:rsidP="0086122B">
            <w:pPr>
              <w:spacing w:line="200" w:lineRule="exact"/>
              <w:ind w:left="328"/>
              <w:jc w:val="center"/>
              <w:rPr>
                <w:rFonts w:ascii="Verdana" w:eastAsia="Verdana" w:hAnsi="Verdana" w:cs="Verdana"/>
                <w:sz w:val="18"/>
                <w:szCs w:val="18"/>
              </w:rPr>
            </w:pPr>
          </w:p>
        </w:tc>
        <w:tc>
          <w:tcPr>
            <w:tcW w:w="1273" w:type="dxa"/>
            <w:tcBorders>
              <w:top w:val="single" w:sz="6" w:space="0" w:color="000000"/>
              <w:left w:val="single" w:sz="6" w:space="0" w:color="000000"/>
              <w:bottom w:val="single" w:sz="6" w:space="0" w:color="000000"/>
              <w:right w:val="single" w:sz="6" w:space="0" w:color="000000"/>
            </w:tcBorders>
            <w:vAlign w:val="center"/>
          </w:tcPr>
          <w:p w:rsidR="00680209" w:rsidRPr="0086122B" w:rsidRDefault="000F6859" w:rsidP="0086122B">
            <w:pPr>
              <w:ind w:left="2"/>
              <w:jc w:val="center"/>
              <w:rPr>
                <w:rFonts w:ascii="Verdana" w:eastAsia="Verdana" w:hAnsi="Verdana" w:cs="Verdana"/>
                <w:sz w:val="18"/>
                <w:szCs w:val="18"/>
              </w:rPr>
            </w:pPr>
            <w:proofErr w:type="spellStart"/>
            <w:r w:rsidRPr="0086122B">
              <w:rPr>
                <w:rFonts w:ascii="Verdana" w:hAnsi="Verdana"/>
                <w:sz w:val="18"/>
              </w:rPr>
              <w:t>Bečej</w:t>
            </w:r>
            <w:proofErr w:type="spellEnd"/>
          </w:p>
        </w:tc>
        <w:tc>
          <w:tcPr>
            <w:tcW w:w="993" w:type="dxa"/>
            <w:tcBorders>
              <w:top w:val="single" w:sz="6" w:space="0" w:color="000000"/>
              <w:left w:val="single" w:sz="6" w:space="0" w:color="000000"/>
              <w:bottom w:val="single" w:sz="6" w:space="0" w:color="000000"/>
              <w:right w:val="single" w:sz="6" w:space="0" w:color="000000"/>
            </w:tcBorders>
            <w:vAlign w:val="center"/>
          </w:tcPr>
          <w:p w:rsidR="00680209" w:rsidRPr="0086122B" w:rsidRDefault="000F6859" w:rsidP="0086122B">
            <w:pPr>
              <w:ind w:left="249" w:right="249"/>
              <w:jc w:val="center"/>
              <w:rPr>
                <w:rFonts w:ascii="Verdana" w:eastAsia="Verdana" w:hAnsi="Verdana" w:cs="Verdana"/>
                <w:sz w:val="18"/>
                <w:szCs w:val="18"/>
              </w:rPr>
            </w:pPr>
            <w:r w:rsidRPr="0086122B">
              <w:rPr>
                <w:rFonts w:ascii="Verdana" w:hAnsi="Verdana"/>
                <w:sz w:val="18"/>
              </w:rPr>
              <w:t>15</w:t>
            </w:r>
          </w:p>
        </w:tc>
        <w:tc>
          <w:tcPr>
            <w:tcW w:w="1427" w:type="dxa"/>
            <w:tcBorders>
              <w:top w:val="single" w:sz="6" w:space="0" w:color="000000"/>
              <w:left w:val="single" w:sz="6" w:space="0" w:color="000000"/>
              <w:bottom w:val="single" w:sz="6" w:space="0" w:color="000000"/>
              <w:right w:val="single" w:sz="6" w:space="0" w:color="000000"/>
            </w:tcBorders>
            <w:vAlign w:val="center"/>
          </w:tcPr>
          <w:p w:rsidR="00680209" w:rsidRPr="0086122B" w:rsidRDefault="000F6859" w:rsidP="0086122B">
            <w:pPr>
              <w:ind w:left="170" w:right="174" w:hanging="2"/>
              <w:jc w:val="center"/>
              <w:rPr>
                <w:rFonts w:ascii="Verdana" w:eastAsia="Verdana" w:hAnsi="Verdana" w:cs="Verdana"/>
                <w:sz w:val="18"/>
                <w:szCs w:val="18"/>
              </w:rPr>
            </w:pPr>
            <w:r w:rsidRPr="0086122B">
              <w:rPr>
                <w:rFonts w:ascii="Verdana" w:hAnsi="Verdana"/>
                <w:sz w:val="18"/>
              </w:rPr>
              <w:t>Proljetno šarenilo mog susjedstva</w:t>
            </w:r>
          </w:p>
        </w:tc>
        <w:tc>
          <w:tcPr>
            <w:tcW w:w="1889" w:type="dxa"/>
            <w:tcBorders>
              <w:top w:val="single" w:sz="6" w:space="0" w:color="000000"/>
              <w:left w:val="single" w:sz="6" w:space="0" w:color="000000"/>
              <w:bottom w:val="single" w:sz="6" w:space="0" w:color="000000"/>
              <w:right w:val="single" w:sz="6" w:space="0" w:color="000000"/>
            </w:tcBorders>
            <w:vAlign w:val="center"/>
          </w:tcPr>
          <w:p w:rsidR="00680209" w:rsidRPr="0086122B" w:rsidRDefault="000F6859" w:rsidP="0086122B">
            <w:pPr>
              <w:ind w:left="349" w:right="359"/>
              <w:jc w:val="center"/>
              <w:rPr>
                <w:rFonts w:ascii="Verdana" w:eastAsia="Verdana" w:hAnsi="Verdana" w:cs="Verdana"/>
                <w:sz w:val="18"/>
                <w:szCs w:val="18"/>
              </w:rPr>
            </w:pPr>
            <w:r w:rsidRPr="0086122B">
              <w:rPr>
                <w:rFonts w:ascii="Verdana" w:hAnsi="Verdana"/>
                <w:sz w:val="18"/>
              </w:rPr>
              <w:t>OŠ „Petőfi</w:t>
            </w:r>
          </w:p>
          <w:p w:rsidR="00680209" w:rsidRPr="0086122B" w:rsidRDefault="000F6859" w:rsidP="0086122B">
            <w:pPr>
              <w:spacing w:line="200" w:lineRule="exact"/>
              <w:ind w:left="532" w:right="533"/>
              <w:jc w:val="center"/>
              <w:rPr>
                <w:rFonts w:ascii="Verdana" w:eastAsia="Verdana" w:hAnsi="Verdana" w:cs="Verdana"/>
                <w:sz w:val="18"/>
                <w:szCs w:val="18"/>
              </w:rPr>
            </w:pPr>
            <w:proofErr w:type="spellStart"/>
            <w:r w:rsidRPr="0086122B">
              <w:rPr>
                <w:rFonts w:ascii="Verdana" w:hAnsi="Verdana"/>
                <w:sz w:val="18"/>
              </w:rPr>
              <w:t>Sándor</w:t>
            </w:r>
            <w:proofErr w:type="spellEnd"/>
            <w:r w:rsidRPr="0086122B">
              <w:rPr>
                <w:rFonts w:ascii="Verdana" w:hAnsi="Verdana"/>
                <w:sz w:val="18"/>
              </w:rPr>
              <w:t>“</w:t>
            </w:r>
          </w:p>
        </w:tc>
        <w:tc>
          <w:tcPr>
            <w:tcW w:w="3063" w:type="dxa"/>
            <w:tcBorders>
              <w:top w:val="single" w:sz="6" w:space="0" w:color="000000"/>
              <w:left w:val="single" w:sz="6" w:space="0" w:color="000000"/>
              <w:bottom w:val="single" w:sz="6" w:space="0" w:color="000000"/>
              <w:right w:val="single" w:sz="6" w:space="0" w:color="000000"/>
            </w:tcBorders>
            <w:vAlign w:val="center"/>
          </w:tcPr>
          <w:p w:rsidR="00680209" w:rsidRPr="0086122B" w:rsidRDefault="000F6859" w:rsidP="0086122B">
            <w:pPr>
              <w:ind w:left="297" w:right="300"/>
              <w:jc w:val="center"/>
              <w:rPr>
                <w:rFonts w:ascii="Calibri" w:eastAsia="Calibri" w:hAnsi="Calibri" w:cs="Calibri"/>
                <w:sz w:val="18"/>
              </w:rPr>
            </w:pPr>
            <w:r w:rsidRPr="0086122B">
              <w:rPr>
                <w:rFonts w:ascii="Calibri" w:hAnsi="Calibri"/>
                <w:sz w:val="18"/>
              </w:rPr>
              <w:t xml:space="preserve">-Pametni sat: Samsung </w:t>
            </w:r>
            <w:proofErr w:type="spellStart"/>
            <w:r w:rsidRPr="0086122B">
              <w:rPr>
                <w:rFonts w:ascii="Calibri" w:hAnsi="Calibri"/>
                <w:sz w:val="18"/>
              </w:rPr>
              <w:t>Galaxy</w:t>
            </w:r>
            <w:proofErr w:type="spellEnd"/>
          </w:p>
          <w:p w:rsidR="00680209" w:rsidRPr="0086122B" w:rsidRDefault="000F6859" w:rsidP="0086122B">
            <w:pPr>
              <w:spacing w:line="240" w:lineRule="exact"/>
              <w:ind w:left="132" w:right="138"/>
              <w:jc w:val="center"/>
              <w:rPr>
                <w:rFonts w:ascii="Calibri" w:eastAsia="Calibri" w:hAnsi="Calibri" w:cs="Calibri"/>
                <w:sz w:val="18"/>
              </w:rPr>
            </w:pPr>
            <w:proofErr w:type="spellStart"/>
            <w:r w:rsidRPr="0086122B">
              <w:rPr>
                <w:rFonts w:ascii="Calibri" w:hAnsi="Calibri"/>
                <w:sz w:val="18"/>
              </w:rPr>
              <w:t>Watch</w:t>
            </w:r>
            <w:proofErr w:type="spellEnd"/>
            <w:r w:rsidRPr="0086122B">
              <w:rPr>
                <w:rFonts w:ascii="Calibri" w:hAnsi="Calibri"/>
                <w:sz w:val="18"/>
              </w:rPr>
              <w:t xml:space="preserve"> 6 </w:t>
            </w:r>
            <w:proofErr w:type="spellStart"/>
            <w:r w:rsidRPr="0086122B">
              <w:rPr>
                <w:rFonts w:ascii="Calibri" w:hAnsi="Calibri"/>
                <w:sz w:val="18"/>
              </w:rPr>
              <w:t>Small</w:t>
            </w:r>
            <w:proofErr w:type="spellEnd"/>
            <w:r w:rsidRPr="0086122B">
              <w:rPr>
                <w:rFonts w:ascii="Calibri" w:hAnsi="Calibri"/>
                <w:sz w:val="18"/>
              </w:rPr>
              <w:t xml:space="preserve"> AL BT 40 mm zlatni</w:t>
            </w:r>
          </w:p>
        </w:tc>
      </w:tr>
      <w:tr w:rsidR="00680209" w:rsidRPr="0086122B" w:rsidTr="0086122B">
        <w:trPr>
          <w:trHeight w:hRule="exact" w:val="991"/>
        </w:trPr>
        <w:tc>
          <w:tcPr>
            <w:tcW w:w="790" w:type="dxa"/>
            <w:tcBorders>
              <w:top w:val="single" w:sz="6" w:space="0" w:color="000000"/>
              <w:left w:val="single" w:sz="6" w:space="0" w:color="000000"/>
              <w:bottom w:val="single" w:sz="6" w:space="0" w:color="000000"/>
              <w:right w:val="single" w:sz="6" w:space="0" w:color="000000"/>
            </w:tcBorders>
            <w:vAlign w:val="center"/>
          </w:tcPr>
          <w:p w:rsidR="00680209" w:rsidRPr="0086122B" w:rsidRDefault="000F6859" w:rsidP="0086122B">
            <w:pPr>
              <w:spacing w:before="1"/>
              <w:ind w:left="102"/>
              <w:jc w:val="center"/>
              <w:rPr>
                <w:rFonts w:ascii="Verdana" w:eastAsia="Verdana" w:hAnsi="Verdana" w:cs="Verdana"/>
                <w:sz w:val="18"/>
                <w:szCs w:val="17"/>
              </w:rPr>
            </w:pPr>
            <w:r w:rsidRPr="0086122B">
              <w:rPr>
                <w:rFonts w:ascii="Verdana" w:hAnsi="Verdana"/>
                <w:sz w:val="18"/>
              </w:rPr>
              <w:t>3.</w:t>
            </w:r>
          </w:p>
        </w:tc>
        <w:tc>
          <w:tcPr>
            <w:tcW w:w="1800" w:type="dxa"/>
            <w:tcBorders>
              <w:top w:val="single" w:sz="6" w:space="0" w:color="000000"/>
              <w:left w:val="single" w:sz="6" w:space="0" w:color="000000"/>
              <w:bottom w:val="single" w:sz="6" w:space="0" w:color="000000"/>
              <w:right w:val="single" w:sz="6" w:space="0" w:color="000000"/>
            </w:tcBorders>
            <w:vAlign w:val="center"/>
          </w:tcPr>
          <w:p w:rsidR="00680209" w:rsidRPr="0086122B" w:rsidRDefault="000F6859" w:rsidP="0086122B">
            <w:pPr>
              <w:ind w:left="208"/>
              <w:jc w:val="center"/>
              <w:rPr>
                <w:rFonts w:ascii="Verdana" w:eastAsia="Verdana" w:hAnsi="Verdana" w:cs="Verdana"/>
                <w:sz w:val="18"/>
                <w:szCs w:val="18"/>
              </w:rPr>
            </w:pPr>
            <w:r w:rsidRPr="0086122B">
              <w:rPr>
                <w:rFonts w:ascii="Verdana" w:hAnsi="Verdana"/>
                <w:sz w:val="18"/>
              </w:rPr>
              <w:t xml:space="preserve">Dorina </w:t>
            </w:r>
            <w:proofErr w:type="spellStart"/>
            <w:r w:rsidRPr="0086122B">
              <w:rPr>
                <w:rFonts w:ascii="Verdana" w:hAnsi="Verdana"/>
                <w:sz w:val="18"/>
              </w:rPr>
              <w:t>Henjel</w:t>
            </w:r>
            <w:proofErr w:type="spellEnd"/>
          </w:p>
        </w:tc>
        <w:tc>
          <w:tcPr>
            <w:tcW w:w="1273" w:type="dxa"/>
            <w:tcBorders>
              <w:top w:val="single" w:sz="6" w:space="0" w:color="000000"/>
              <w:left w:val="single" w:sz="6" w:space="0" w:color="000000"/>
              <w:bottom w:val="single" w:sz="6" w:space="0" w:color="000000"/>
              <w:right w:val="single" w:sz="6" w:space="0" w:color="000000"/>
            </w:tcBorders>
            <w:vAlign w:val="center"/>
          </w:tcPr>
          <w:p w:rsidR="00680209" w:rsidRPr="0086122B" w:rsidRDefault="000F6859" w:rsidP="0086122B">
            <w:pPr>
              <w:spacing w:before="1" w:line="219" w:lineRule="auto"/>
              <w:ind w:left="172" w:right="181" w:firstLine="2"/>
              <w:jc w:val="center"/>
              <w:rPr>
                <w:rFonts w:ascii="Verdana" w:eastAsia="Verdana" w:hAnsi="Verdana" w:cs="Verdana"/>
                <w:sz w:val="18"/>
                <w:szCs w:val="18"/>
              </w:rPr>
            </w:pPr>
            <w:r w:rsidRPr="0086122B">
              <w:rPr>
                <w:rFonts w:ascii="Verdana" w:hAnsi="Verdana"/>
                <w:sz w:val="18"/>
              </w:rPr>
              <w:t>Bačko Petrovo Selo</w:t>
            </w:r>
          </w:p>
        </w:tc>
        <w:tc>
          <w:tcPr>
            <w:tcW w:w="993" w:type="dxa"/>
            <w:tcBorders>
              <w:top w:val="single" w:sz="6" w:space="0" w:color="000000"/>
              <w:left w:val="single" w:sz="6" w:space="0" w:color="000000"/>
              <w:bottom w:val="single" w:sz="6" w:space="0" w:color="000000"/>
              <w:right w:val="single" w:sz="6" w:space="0" w:color="000000"/>
            </w:tcBorders>
            <w:vAlign w:val="center"/>
          </w:tcPr>
          <w:p w:rsidR="00680209" w:rsidRPr="0086122B" w:rsidRDefault="000F6859" w:rsidP="0086122B">
            <w:pPr>
              <w:ind w:left="249" w:right="249"/>
              <w:jc w:val="center"/>
              <w:rPr>
                <w:rFonts w:ascii="Verdana" w:eastAsia="Verdana" w:hAnsi="Verdana" w:cs="Verdana"/>
                <w:sz w:val="18"/>
                <w:szCs w:val="18"/>
              </w:rPr>
            </w:pPr>
            <w:r w:rsidRPr="0086122B">
              <w:rPr>
                <w:rFonts w:ascii="Verdana" w:hAnsi="Verdana"/>
                <w:sz w:val="18"/>
              </w:rPr>
              <w:t>12</w:t>
            </w:r>
          </w:p>
        </w:tc>
        <w:tc>
          <w:tcPr>
            <w:tcW w:w="1427" w:type="dxa"/>
            <w:tcBorders>
              <w:top w:val="single" w:sz="6" w:space="0" w:color="000000"/>
              <w:left w:val="single" w:sz="6" w:space="0" w:color="000000"/>
              <w:bottom w:val="single" w:sz="6" w:space="0" w:color="000000"/>
              <w:right w:val="single" w:sz="6" w:space="0" w:color="000000"/>
            </w:tcBorders>
            <w:vAlign w:val="center"/>
          </w:tcPr>
          <w:p w:rsidR="00680209" w:rsidRPr="0086122B" w:rsidRDefault="000F6859" w:rsidP="0086122B">
            <w:pPr>
              <w:spacing w:before="1" w:line="219" w:lineRule="auto"/>
              <w:ind w:left="170" w:right="174" w:hanging="2"/>
              <w:jc w:val="center"/>
              <w:rPr>
                <w:rFonts w:ascii="Verdana" w:eastAsia="Verdana" w:hAnsi="Verdana" w:cs="Verdana"/>
                <w:sz w:val="18"/>
                <w:szCs w:val="18"/>
              </w:rPr>
            </w:pPr>
            <w:r w:rsidRPr="0086122B">
              <w:rPr>
                <w:rFonts w:ascii="Verdana" w:hAnsi="Verdana"/>
                <w:sz w:val="18"/>
              </w:rPr>
              <w:t>Proljetno šarenilo mog susjedstva</w:t>
            </w:r>
          </w:p>
        </w:tc>
        <w:tc>
          <w:tcPr>
            <w:tcW w:w="1889" w:type="dxa"/>
            <w:tcBorders>
              <w:top w:val="single" w:sz="6" w:space="0" w:color="000000"/>
              <w:left w:val="single" w:sz="6" w:space="0" w:color="000000"/>
              <w:bottom w:val="single" w:sz="6" w:space="0" w:color="000000"/>
              <w:right w:val="single" w:sz="6" w:space="0" w:color="000000"/>
            </w:tcBorders>
            <w:vAlign w:val="center"/>
          </w:tcPr>
          <w:p w:rsidR="00680209" w:rsidRPr="0086122B" w:rsidRDefault="000F6859" w:rsidP="0086122B">
            <w:pPr>
              <w:ind w:left="100"/>
              <w:jc w:val="center"/>
              <w:rPr>
                <w:rFonts w:ascii="Verdana" w:eastAsia="Verdana" w:hAnsi="Verdana" w:cs="Verdana"/>
                <w:sz w:val="18"/>
                <w:szCs w:val="18"/>
              </w:rPr>
            </w:pPr>
            <w:r w:rsidRPr="0086122B">
              <w:rPr>
                <w:rFonts w:ascii="Verdana" w:hAnsi="Verdana"/>
                <w:sz w:val="18"/>
              </w:rPr>
              <w:t xml:space="preserve">OŠ </w:t>
            </w:r>
            <w:r w:rsidR="0086122B">
              <w:rPr>
                <w:rFonts w:ascii="Verdana" w:hAnsi="Verdana"/>
                <w:sz w:val="18"/>
              </w:rPr>
              <w:t>„</w:t>
            </w:r>
            <w:r w:rsidRPr="0086122B">
              <w:rPr>
                <w:rFonts w:ascii="Verdana" w:hAnsi="Verdana"/>
                <w:sz w:val="18"/>
              </w:rPr>
              <w:t xml:space="preserve">Samu </w:t>
            </w:r>
            <w:proofErr w:type="spellStart"/>
            <w:r w:rsidRPr="0086122B">
              <w:rPr>
                <w:rFonts w:ascii="Verdana" w:hAnsi="Verdana"/>
                <w:sz w:val="18"/>
              </w:rPr>
              <w:t>Mihály</w:t>
            </w:r>
            <w:proofErr w:type="spellEnd"/>
            <w:r w:rsidR="0086122B">
              <w:rPr>
                <w:rFonts w:ascii="Verdana" w:hAnsi="Verdana"/>
                <w:sz w:val="18"/>
              </w:rPr>
              <w:t>“</w:t>
            </w:r>
          </w:p>
        </w:tc>
        <w:tc>
          <w:tcPr>
            <w:tcW w:w="3063" w:type="dxa"/>
            <w:tcBorders>
              <w:top w:val="single" w:sz="6" w:space="0" w:color="000000"/>
              <w:left w:val="single" w:sz="6" w:space="0" w:color="000000"/>
              <w:bottom w:val="single" w:sz="6" w:space="0" w:color="000000"/>
              <w:right w:val="single" w:sz="6" w:space="0" w:color="000000"/>
            </w:tcBorders>
            <w:vAlign w:val="center"/>
          </w:tcPr>
          <w:p w:rsidR="00680209" w:rsidRPr="0086122B" w:rsidRDefault="000F6859" w:rsidP="0086122B">
            <w:pPr>
              <w:spacing w:line="240" w:lineRule="exact"/>
              <w:ind w:left="166" w:right="171"/>
              <w:jc w:val="center"/>
              <w:rPr>
                <w:rFonts w:ascii="Calibri" w:eastAsia="Calibri" w:hAnsi="Calibri" w:cs="Calibri"/>
                <w:sz w:val="18"/>
              </w:rPr>
            </w:pPr>
            <w:r w:rsidRPr="0086122B">
              <w:rPr>
                <w:rFonts w:ascii="Calibri" w:hAnsi="Calibri"/>
                <w:sz w:val="18"/>
              </w:rPr>
              <w:t xml:space="preserve">-Prenosivi </w:t>
            </w:r>
            <w:proofErr w:type="spellStart"/>
            <w:r w:rsidRPr="0086122B">
              <w:rPr>
                <w:rFonts w:ascii="Calibri" w:hAnsi="Calibri"/>
                <w:i/>
                <w:iCs/>
                <w:sz w:val="18"/>
              </w:rPr>
              <w:t>bluetooth</w:t>
            </w:r>
            <w:proofErr w:type="spellEnd"/>
            <w:r w:rsidRPr="0086122B">
              <w:rPr>
                <w:rFonts w:ascii="Calibri" w:hAnsi="Calibri"/>
                <w:sz w:val="18"/>
              </w:rPr>
              <w:t xml:space="preserve"> zvučnik: JBL</w:t>
            </w:r>
          </w:p>
          <w:p w:rsidR="00680209" w:rsidRPr="0086122B" w:rsidRDefault="000F6859" w:rsidP="0086122B">
            <w:pPr>
              <w:ind w:left="533" w:right="541"/>
              <w:jc w:val="center"/>
              <w:rPr>
                <w:rFonts w:ascii="Calibri" w:eastAsia="Calibri" w:hAnsi="Calibri" w:cs="Calibri"/>
                <w:sz w:val="18"/>
              </w:rPr>
            </w:pPr>
            <w:proofErr w:type="spellStart"/>
            <w:r w:rsidRPr="0086122B">
              <w:rPr>
                <w:rFonts w:ascii="Calibri" w:hAnsi="Calibri"/>
                <w:sz w:val="18"/>
              </w:rPr>
              <w:t>Flip</w:t>
            </w:r>
            <w:proofErr w:type="spellEnd"/>
            <w:r w:rsidRPr="0086122B">
              <w:rPr>
                <w:rFonts w:ascii="Calibri" w:hAnsi="Calibri"/>
                <w:sz w:val="18"/>
              </w:rPr>
              <w:t xml:space="preserve"> 6 Black M IP67 crni</w:t>
            </w:r>
          </w:p>
        </w:tc>
      </w:tr>
    </w:tbl>
    <w:p w:rsidR="00680209" w:rsidRPr="000F6859" w:rsidRDefault="0086122B">
      <w:pPr>
        <w:sectPr w:rsidR="00680209" w:rsidRPr="000F6859">
          <w:pgSz w:w="12240" w:h="15840"/>
          <w:pgMar w:top="1340" w:right="400" w:bottom="280" w:left="400" w:header="720" w:footer="720" w:gutter="0"/>
          <w:cols w:space="720"/>
        </w:sectPr>
      </w:pPr>
      <w:r>
        <w:t xml:space="preserve"> </w:t>
      </w:r>
    </w:p>
    <w:p w:rsidR="00680209" w:rsidRPr="0086122B" w:rsidRDefault="000F6859" w:rsidP="0086122B">
      <w:pPr>
        <w:spacing w:before="61"/>
        <w:ind w:left="4536" w:right="4754"/>
        <w:jc w:val="center"/>
        <w:rPr>
          <w:rFonts w:ascii="Calibri" w:eastAsia="Calibri" w:hAnsi="Calibri" w:cs="Calibri"/>
          <w:sz w:val="22"/>
        </w:rPr>
      </w:pPr>
      <w:r w:rsidRPr="0086122B">
        <w:rPr>
          <w:rFonts w:ascii="Calibri" w:hAnsi="Calibri"/>
          <w:b/>
          <w:sz w:val="22"/>
        </w:rPr>
        <w:lastRenderedPageBreak/>
        <w:t>II.</w:t>
      </w:r>
    </w:p>
    <w:p w:rsidR="00680209" w:rsidRPr="0086122B" w:rsidRDefault="00680209" w:rsidP="0086122B">
      <w:pPr>
        <w:spacing w:before="19" w:line="220" w:lineRule="exact"/>
        <w:ind w:left="4536"/>
        <w:rPr>
          <w:sz w:val="24"/>
          <w:szCs w:val="22"/>
        </w:rPr>
      </w:pPr>
    </w:p>
    <w:p w:rsidR="00680209" w:rsidRDefault="000F6859" w:rsidP="0086122B">
      <w:pPr>
        <w:ind w:left="808"/>
        <w:rPr>
          <w:rFonts w:ascii="Calibri" w:hAnsi="Calibri"/>
          <w:sz w:val="22"/>
        </w:rPr>
      </w:pPr>
      <w:r>
        <w:rPr>
          <w:rFonts w:ascii="Calibri" w:hAnsi="Calibri"/>
          <w:sz w:val="22"/>
        </w:rPr>
        <w:t>Ovo rješenje o izboru objavljuje se na službenoj mrežnoj stranici FESAP-a i</w:t>
      </w:r>
      <w:r w:rsidR="0086122B">
        <w:rPr>
          <w:rFonts w:ascii="Calibri" w:eastAsia="Calibri" w:hAnsi="Calibri" w:cs="Calibri"/>
          <w:sz w:val="22"/>
          <w:szCs w:val="22"/>
        </w:rPr>
        <w:t xml:space="preserve"> </w:t>
      </w:r>
      <w:r w:rsidR="0086122B">
        <w:rPr>
          <w:rFonts w:ascii="Calibri" w:hAnsi="Calibri"/>
          <w:sz w:val="22"/>
        </w:rPr>
        <w:t>Tajništva.</w:t>
      </w:r>
    </w:p>
    <w:p w:rsidR="0086122B" w:rsidRDefault="0086122B" w:rsidP="0086122B">
      <w:pPr>
        <w:ind w:left="808"/>
        <w:rPr>
          <w:rFonts w:ascii="Calibri" w:hAnsi="Calibri"/>
          <w:sz w:val="22"/>
        </w:rPr>
      </w:pPr>
    </w:p>
    <w:p w:rsidR="0086122B" w:rsidRPr="000F6859" w:rsidRDefault="0086122B" w:rsidP="0086122B">
      <w:pPr>
        <w:ind w:left="808"/>
        <w:rPr>
          <w:rFonts w:ascii="Calibri" w:eastAsia="Calibri" w:hAnsi="Calibri" w:cs="Calibri"/>
          <w:sz w:val="22"/>
          <w:szCs w:val="22"/>
        </w:rPr>
        <w:sectPr w:rsidR="0086122B" w:rsidRPr="000F6859">
          <w:pgSz w:w="12240" w:h="15840"/>
          <w:pgMar w:top="1380" w:right="1280" w:bottom="280" w:left="1340" w:header="720" w:footer="720" w:gutter="0"/>
          <w:cols w:space="720"/>
        </w:sectPr>
      </w:pPr>
    </w:p>
    <w:p w:rsidR="00680209" w:rsidRPr="000F6859" w:rsidRDefault="00680209">
      <w:pPr>
        <w:spacing w:line="280" w:lineRule="exact"/>
        <w:rPr>
          <w:sz w:val="28"/>
          <w:szCs w:val="28"/>
        </w:rPr>
      </w:pPr>
    </w:p>
    <w:p w:rsidR="00680209" w:rsidRPr="000F6859" w:rsidRDefault="000F6859">
      <w:pPr>
        <w:ind w:left="808" w:right="-53"/>
        <w:rPr>
          <w:rFonts w:ascii="Calibri" w:eastAsia="Calibri" w:hAnsi="Calibri" w:cs="Calibri"/>
          <w:sz w:val="22"/>
          <w:szCs w:val="22"/>
        </w:rPr>
      </w:pPr>
      <w:r>
        <w:rPr>
          <w:rFonts w:ascii="Calibri" w:hAnsi="Calibri"/>
          <w:sz w:val="22"/>
        </w:rPr>
        <w:t>Ovo rješenje je konačno.</w:t>
      </w:r>
    </w:p>
    <w:p w:rsidR="00680209" w:rsidRDefault="000F6859" w:rsidP="0086122B">
      <w:pPr>
        <w:spacing w:before="9"/>
        <w:ind w:left="426" w:right="4715"/>
        <w:jc w:val="center"/>
        <w:rPr>
          <w:rFonts w:ascii="Calibri" w:hAnsi="Calibri"/>
          <w:b/>
          <w:sz w:val="22"/>
        </w:rPr>
      </w:pPr>
      <w:r>
        <w:br w:type="column"/>
      </w:r>
      <w:r>
        <w:rPr>
          <w:rFonts w:ascii="Calibri" w:hAnsi="Calibri"/>
          <w:b/>
          <w:sz w:val="22"/>
        </w:rPr>
        <w:t>III.</w:t>
      </w:r>
    </w:p>
    <w:p w:rsidR="0086122B" w:rsidRPr="000F6859" w:rsidRDefault="0086122B">
      <w:pPr>
        <w:spacing w:before="9"/>
        <w:ind w:left="561" w:right="4715"/>
        <w:jc w:val="center"/>
        <w:rPr>
          <w:rFonts w:ascii="Calibri" w:eastAsia="Calibri" w:hAnsi="Calibri" w:cs="Calibri"/>
          <w:sz w:val="22"/>
          <w:szCs w:val="22"/>
        </w:rPr>
      </w:pPr>
    </w:p>
    <w:p w:rsidR="00680209" w:rsidRPr="000F6859" w:rsidRDefault="00680209">
      <w:pPr>
        <w:spacing w:before="3" w:line="160" w:lineRule="exact"/>
        <w:rPr>
          <w:sz w:val="16"/>
          <w:szCs w:val="16"/>
        </w:rPr>
      </w:pPr>
    </w:p>
    <w:p w:rsidR="00680209" w:rsidRPr="000F6859" w:rsidRDefault="00680209">
      <w:pPr>
        <w:spacing w:line="200" w:lineRule="exact"/>
      </w:pPr>
    </w:p>
    <w:p w:rsidR="00680209" w:rsidRPr="000F6859" w:rsidRDefault="00680209">
      <w:pPr>
        <w:spacing w:line="200" w:lineRule="exact"/>
      </w:pPr>
    </w:p>
    <w:p w:rsidR="00680209" w:rsidRPr="000F6859" w:rsidRDefault="00680209">
      <w:pPr>
        <w:spacing w:line="200" w:lineRule="exact"/>
      </w:pPr>
    </w:p>
    <w:p w:rsidR="00680209" w:rsidRPr="000F6859" w:rsidRDefault="000F6859">
      <w:pPr>
        <w:spacing w:line="260" w:lineRule="exact"/>
        <w:ind w:left="-37" w:right="4113"/>
        <w:jc w:val="center"/>
        <w:rPr>
          <w:rFonts w:ascii="Calibri" w:eastAsia="Calibri" w:hAnsi="Calibri" w:cs="Calibri"/>
          <w:sz w:val="22"/>
          <w:szCs w:val="22"/>
        </w:rPr>
        <w:sectPr w:rsidR="00680209" w:rsidRPr="000F6859">
          <w:type w:val="continuous"/>
          <w:pgSz w:w="12240" w:h="15840"/>
          <w:pgMar w:top="1340" w:right="1280" w:bottom="280" w:left="1340" w:header="720" w:footer="720" w:gutter="0"/>
          <w:cols w:num="2" w:space="720" w:equalWidth="0">
            <w:col w:w="3092" w:space="1002"/>
            <w:col w:w="5526"/>
          </w:cols>
        </w:sectPr>
      </w:pPr>
      <w:r>
        <w:rPr>
          <w:rFonts w:ascii="Calibri" w:hAnsi="Calibri"/>
          <w:b/>
          <w:sz w:val="22"/>
        </w:rPr>
        <w:t>Obrazloženje</w:t>
      </w:r>
    </w:p>
    <w:p w:rsidR="00680209" w:rsidRPr="000F6859" w:rsidRDefault="00680209">
      <w:pPr>
        <w:spacing w:before="17" w:line="240" w:lineRule="exact"/>
        <w:rPr>
          <w:sz w:val="24"/>
          <w:szCs w:val="24"/>
        </w:rPr>
      </w:pPr>
    </w:p>
    <w:p w:rsidR="00680209" w:rsidRPr="000F6859" w:rsidRDefault="000F6859" w:rsidP="0086122B">
      <w:pPr>
        <w:spacing w:before="16"/>
        <w:ind w:left="100" w:right="67" w:firstLine="708"/>
        <w:jc w:val="both"/>
        <w:rPr>
          <w:rFonts w:ascii="Calibri" w:eastAsia="Calibri" w:hAnsi="Calibri" w:cs="Calibri"/>
          <w:sz w:val="22"/>
          <w:szCs w:val="22"/>
        </w:rPr>
      </w:pPr>
      <w:r>
        <w:rPr>
          <w:rFonts w:ascii="Calibri" w:hAnsi="Calibri"/>
          <w:sz w:val="22"/>
        </w:rPr>
        <w:t>Na temelju član</w:t>
      </w:r>
      <w:r w:rsidR="00855001">
        <w:rPr>
          <w:rFonts w:ascii="Calibri" w:hAnsi="Calibri"/>
          <w:sz w:val="22"/>
        </w:rPr>
        <w:t>a</w:t>
      </w:r>
      <w:r>
        <w:rPr>
          <w:rFonts w:ascii="Calibri" w:hAnsi="Calibri"/>
          <w:sz w:val="22"/>
        </w:rPr>
        <w:t>ka 11., 12., 23. stavka 4., 25. i 26. Pokrajinske skupštinske odluke o proračunu Autonomne Pokrajine Vojvodine za 2025. godinu („Službeni list APV”, broj: 57/2024) i članka 7. Pokrajinske skupštinske odluke o dodjeli proračunskih sredstava za unaprjeđenje položaja nacionalnih manjina – nacionalnih zajednica i razvoj multikulturalizma i tolerancije („Službeni list APV“, broj: 8/2019) i sukladno odredbama Pravilnika o dodjeli proračunskih sredstava Pokrajinskog tajništva za obrazovanje, propise, upravu i nacionalne manjine – nacio</w:t>
      </w:r>
      <w:r w:rsidR="00855001">
        <w:rPr>
          <w:rFonts w:ascii="Calibri" w:hAnsi="Calibri"/>
          <w:sz w:val="22"/>
        </w:rPr>
        <w:t>nalne zajednice za financiranje</w:t>
      </w:r>
      <w:r>
        <w:rPr>
          <w:rFonts w:ascii="Calibri" w:hAnsi="Calibri"/>
          <w:sz w:val="22"/>
        </w:rPr>
        <w:t xml:space="preserve"> ili sufinanciranje </w:t>
      </w:r>
      <w:proofErr w:type="spellStart"/>
      <w:r>
        <w:rPr>
          <w:rFonts w:ascii="Calibri" w:hAnsi="Calibri"/>
          <w:sz w:val="22"/>
        </w:rPr>
        <w:t>potprojekta</w:t>
      </w:r>
      <w:proofErr w:type="spellEnd"/>
      <w:r>
        <w:rPr>
          <w:rFonts w:ascii="Calibri" w:hAnsi="Calibri"/>
          <w:sz w:val="22"/>
        </w:rPr>
        <w:t xml:space="preserve"> „Multikulturalizam na</w:t>
      </w:r>
      <w:r w:rsidR="0086122B">
        <w:rPr>
          <w:rFonts w:ascii="Calibri" w:eastAsia="Calibri" w:hAnsi="Calibri" w:cs="Calibri"/>
          <w:sz w:val="22"/>
          <w:szCs w:val="22"/>
        </w:rPr>
        <w:t xml:space="preserve"> </w:t>
      </w:r>
      <w:r>
        <w:rPr>
          <w:rFonts w:ascii="Calibri" w:hAnsi="Calibri"/>
          <w:sz w:val="22"/>
        </w:rPr>
        <w:t>klik“ u 2025. godini („Službeni list APV“, broj: 5/2025), Pokrajinsko tajništvo za obrazovanje, propise, upravu i nacionalne manjine – nacionalne zajednice, je dana 29. 1. 2025.</w:t>
      </w:r>
      <w:r>
        <w:rPr>
          <w:rFonts w:ascii="Calibri" w:hAnsi="Calibri"/>
          <w:color w:val="FF0000"/>
          <w:sz w:val="22"/>
        </w:rPr>
        <w:t xml:space="preserve"> </w:t>
      </w:r>
      <w:r>
        <w:rPr>
          <w:rFonts w:ascii="Calibri" w:hAnsi="Calibri"/>
          <w:color w:val="000000"/>
          <w:sz w:val="22"/>
        </w:rPr>
        <w:t xml:space="preserve">godine, raspisalo Javni natječaj za sufinanciranje </w:t>
      </w:r>
      <w:proofErr w:type="spellStart"/>
      <w:r>
        <w:rPr>
          <w:rFonts w:ascii="Calibri" w:hAnsi="Calibri"/>
          <w:color w:val="000000"/>
          <w:sz w:val="22"/>
        </w:rPr>
        <w:t>potprojekta</w:t>
      </w:r>
      <w:proofErr w:type="spellEnd"/>
      <w:r>
        <w:rPr>
          <w:rFonts w:ascii="Calibri" w:hAnsi="Calibri"/>
          <w:color w:val="000000"/>
          <w:sz w:val="22"/>
        </w:rPr>
        <w:t xml:space="preserve"> „Multikulturalizam na klik“, pod klasom:</w:t>
      </w:r>
      <w:r w:rsidR="0086122B">
        <w:rPr>
          <w:rFonts w:ascii="Calibri" w:eastAsia="Calibri" w:hAnsi="Calibri" w:cs="Calibri"/>
          <w:sz w:val="22"/>
          <w:szCs w:val="22"/>
        </w:rPr>
        <w:t xml:space="preserve"> </w:t>
      </w:r>
      <w:r>
        <w:rPr>
          <w:rFonts w:ascii="Calibri" w:hAnsi="Calibri"/>
          <w:sz w:val="22"/>
        </w:rPr>
        <w:t xml:space="preserve">000236270 2025 09427 005 001 084 010 04 008. Javni natječaj je bio raspisan za dodjelu dotacija Pokrajinskog tajništva za obrazovanje, propise, upravu i nacionalne manjine </w:t>
      </w:r>
      <w:r w:rsidR="00855001">
        <w:rPr>
          <w:rFonts w:ascii="Calibri" w:hAnsi="Calibri"/>
          <w:sz w:val="22"/>
        </w:rPr>
        <w:t>–</w:t>
      </w:r>
      <w:r>
        <w:rPr>
          <w:rFonts w:ascii="Calibri" w:hAnsi="Calibri"/>
          <w:sz w:val="22"/>
        </w:rPr>
        <w:t xml:space="preserve"> nacionalne zajednice, registriranim pravnim osobama (udrugama, asocijacijama i drugim subjektima sa sjedištem na teritoriju Autonomne Pokrajine Vojvodine) za organizaciju 8 nagradnih natječaja od općeg javnog interesa, za učenike nižih i viših razreda osnovnih škola iz AP Vojvodine i to u području multikulturalizma, tolerancije i očuvanja i promoviranja etničke raznolikosti i kulturnog identiteta nacionalnih manjina </w:t>
      </w:r>
      <w:r w:rsidR="00855001">
        <w:rPr>
          <w:rFonts w:ascii="Calibri" w:hAnsi="Calibri"/>
          <w:sz w:val="22"/>
        </w:rPr>
        <w:t>–</w:t>
      </w:r>
      <w:r>
        <w:rPr>
          <w:rFonts w:ascii="Calibri" w:hAnsi="Calibri"/>
          <w:sz w:val="22"/>
        </w:rPr>
        <w:t xml:space="preserve"> nacionalnih zajednica Vojvodine.</w:t>
      </w:r>
    </w:p>
    <w:p w:rsidR="00680209" w:rsidRPr="000F6859" w:rsidRDefault="000F6859" w:rsidP="0086122B">
      <w:pPr>
        <w:ind w:left="100" w:right="67" w:firstLine="708"/>
        <w:jc w:val="both"/>
        <w:rPr>
          <w:rFonts w:ascii="Calibri" w:eastAsia="Calibri" w:hAnsi="Calibri" w:cs="Calibri"/>
          <w:sz w:val="22"/>
          <w:szCs w:val="22"/>
        </w:rPr>
      </w:pPr>
      <w:r>
        <w:rPr>
          <w:rFonts w:ascii="Calibri" w:hAnsi="Calibri"/>
          <w:sz w:val="22"/>
        </w:rPr>
        <w:t>Pokrajinskom skupštinskom odlukom o dodjeli proračunskih sredstava za unapr</w:t>
      </w:r>
      <w:r w:rsidR="00855001">
        <w:rPr>
          <w:rFonts w:ascii="Calibri" w:hAnsi="Calibri"/>
          <w:sz w:val="22"/>
        </w:rPr>
        <w:t>j</w:t>
      </w:r>
      <w:r>
        <w:rPr>
          <w:rFonts w:ascii="Calibri" w:hAnsi="Calibri"/>
          <w:sz w:val="22"/>
        </w:rPr>
        <w:t>eđenje položaja nacionalnih manjina – nacionalnih zajednica i razvoj multikulturalizma i tolerancije („Službeni list APV“, broj: 8/2019) uređuju se namjena, način i postupak za dodjelu proračunskih sredstava za sufinanciranje programa i projekata za unapređivanje položaja nacionalnih manjina – nacionalnih zajednica i razvoj multikulturalizma i tolerancije na teritoriju Autonomne Pokrajine Vojvodine.</w:t>
      </w:r>
    </w:p>
    <w:p w:rsidR="00680209" w:rsidRPr="000F6859" w:rsidRDefault="000F6859" w:rsidP="0086122B">
      <w:pPr>
        <w:spacing w:line="260" w:lineRule="exact"/>
        <w:ind w:left="808"/>
        <w:jc w:val="both"/>
        <w:rPr>
          <w:rFonts w:ascii="Calibri" w:eastAsia="Calibri" w:hAnsi="Calibri" w:cs="Calibri"/>
          <w:sz w:val="22"/>
          <w:szCs w:val="22"/>
        </w:rPr>
      </w:pPr>
      <w:r>
        <w:rPr>
          <w:rFonts w:ascii="Calibri" w:hAnsi="Calibri"/>
          <w:sz w:val="22"/>
        </w:rPr>
        <w:t xml:space="preserve">Navedena sredstva se osiguravaju u proračunu AP </w:t>
      </w:r>
      <w:r w:rsidR="0086122B">
        <w:rPr>
          <w:rFonts w:ascii="Calibri" w:hAnsi="Calibri"/>
          <w:sz w:val="22"/>
        </w:rPr>
        <w:t xml:space="preserve">Vojvodine i vode se na posebnom </w:t>
      </w:r>
      <w:r>
        <w:rPr>
          <w:rFonts w:ascii="Calibri" w:hAnsi="Calibri"/>
          <w:sz w:val="22"/>
        </w:rPr>
        <w:t>proračunskom</w:t>
      </w:r>
    </w:p>
    <w:p w:rsidR="00680209" w:rsidRPr="000F6859" w:rsidRDefault="000F6859">
      <w:pPr>
        <w:ind w:left="100" w:right="77"/>
        <w:jc w:val="both"/>
        <w:rPr>
          <w:rFonts w:ascii="Calibri" w:eastAsia="Calibri" w:hAnsi="Calibri" w:cs="Calibri"/>
          <w:sz w:val="22"/>
          <w:szCs w:val="22"/>
        </w:rPr>
      </w:pPr>
      <w:r>
        <w:rPr>
          <w:rFonts w:ascii="Calibri" w:hAnsi="Calibri"/>
          <w:sz w:val="22"/>
        </w:rPr>
        <w:t>razdjelu pokrajinskog tijela uprave nadležnog za područje nacionalnih manjina − nacionalnih zajednica.</w:t>
      </w:r>
    </w:p>
    <w:p w:rsidR="00680209" w:rsidRPr="0086122B" w:rsidRDefault="000F6859" w:rsidP="0086122B">
      <w:pPr>
        <w:ind w:left="100" w:right="67" w:firstLine="708"/>
        <w:jc w:val="both"/>
        <w:rPr>
          <w:rFonts w:ascii="Calibri" w:hAnsi="Calibri"/>
          <w:sz w:val="22"/>
        </w:rPr>
      </w:pPr>
      <w:r>
        <w:rPr>
          <w:rFonts w:ascii="Calibri" w:hAnsi="Calibri"/>
          <w:sz w:val="22"/>
        </w:rPr>
        <w:t>Pravo na dodjelu proračunskih sredstava za unaprjeđivanj</w:t>
      </w:r>
      <w:r w:rsidR="0086122B">
        <w:rPr>
          <w:rFonts w:ascii="Calibri" w:hAnsi="Calibri"/>
          <w:sz w:val="22"/>
        </w:rPr>
        <w:t xml:space="preserve">e položaja nacionalnih manjina – </w:t>
      </w:r>
      <w:r>
        <w:rPr>
          <w:rFonts w:ascii="Calibri" w:hAnsi="Calibri"/>
          <w:sz w:val="22"/>
        </w:rPr>
        <w:t>nacionalnih zajednica imaju udruge, fondovi i zaklade pripadnika nacionalnih manjina</w:t>
      </w:r>
      <w:r w:rsidR="0086122B">
        <w:rPr>
          <w:rFonts w:ascii="Calibri" w:hAnsi="Calibri"/>
          <w:sz w:val="22"/>
        </w:rPr>
        <w:t xml:space="preserve"> </w:t>
      </w:r>
      <w:r>
        <w:rPr>
          <w:rFonts w:ascii="Calibri" w:hAnsi="Calibri"/>
          <w:sz w:val="22"/>
        </w:rPr>
        <w:t>– nacionalnih zajednica, koja imaju registrirano sjedište na teritoriju AP Vojvodine.</w:t>
      </w:r>
    </w:p>
    <w:p w:rsidR="00680209" w:rsidRPr="000F6859" w:rsidRDefault="000F6859" w:rsidP="0086122B">
      <w:pPr>
        <w:spacing w:before="2"/>
        <w:ind w:left="100" w:right="70" w:firstLine="708"/>
        <w:jc w:val="both"/>
        <w:rPr>
          <w:rFonts w:ascii="Calibri" w:eastAsia="Calibri" w:hAnsi="Calibri" w:cs="Calibri"/>
          <w:sz w:val="22"/>
          <w:szCs w:val="22"/>
        </w:rPr>
        <w:sectPr w:rsidR="00680209" w:rsidRPr="000F6859">
          <w:type w:val="continuous"/>
          <w:pgSz w:w="12240" w:h="15840"/>
          <w:pgMar w:top="1340" w:right="1280" w:bottom="280" w:left="1340" w:header="720" w:footer="720" w:gutter="0"/>
          <w:cols w:space="720"/>
        </w:sectPr>
      </w:pPr>
      <w:r>
        <w:rPr>
          <w:rFonts w:ascii="Calibri" w:hAnsi="Calibri"/>
          <w:sz w:val="22"/>
        </w:rPr>
        <w:t xml:space="preserve">Člankom 15. Pokrajinske skupštinske odluke o pokrajinskoj upravi („Službeni list APV“, broj: 37/14, 54/14 </w:t>
      </w:r>
      <w:r w:rsidR="0086122B">
        <w:rPr>
          <w:rFonts w:ascii="Calibri" w:hAnsi="Calibri"/>
          <w:sz w:val="22"/>
        </w:rPr>
        <w:t>–</w:t>
      </w:r>
      <w:r>
        <w:rPr>
          <w:rFonts w:ascii="Calibri" w:hAnsi="Calibri"/>
          <w:sz w:val="22"/>
        </w:rPr>
        <w:t xml:space="preserve"> dr. odluka, 37/2016, 29/2017, 24/2019, 66/2020, 38/2021 i 22/2025) utvrđeno je da radi izvršavanja zakona, drugih propisa i općih akata Republike Srbije, propisa Skupštine i Pokrajinske vlade, pokrajinska tijela uprave donose propise i pojedinačne akte, kad su za to ovlaštena, a člankom 16. stavkom 5. iste Odluke, da se rješenjem odlučuje o pojedinačni</w:t>
      </w:r>
      <w:r w:rsidR="00855001">
        <w:rPr>
          <w:rFonts w:ascii="Calibri" w:hAnsi="Calibri"/>
          <w:sz w:val="22"/>
        </w:rPr>
        <w:t>m stvarima, sukladno propisima.</w:t>
      </w:r>
      <w:r>
        <w:rPr>
          <w:rFonts w:ascii="Calibri" w:hAnsi="Calibri"/>
          <w:sz w:val="22"/>
        </w:rPr>
        <w:t xml:space="preserve"> Sukladno članku 24.  stavku 2., pokrajinski tajnik predstavlja Pokrajinsko</w:t>
      </w:r>
      <w:r w:rsidR="0086122B">
        <w:rPr>
          <w:rFonts w:ascii="Calibri" w:eastAsia="Calibri" w:hAnsi="Calibri" w:cs="Calibri"/>
          <w:sz w:val="22"/>
          <w:szCs w:val="22"/>
        </w:rPr>
        <w:t xml:space="preserve"> </w:t>
      </w:r>
      <w:r>
        <w:rPr>
          <w:rFonts w:ascii="Calibri" w:hAnsi="Calibri"/>
          <w:sz w:val="22"/>
        </w:rPr>
        <w:t>tajništvo, organizira i osigurava obavljanje poslova na učinkovit način, donosi akta za koja je ovlašten, formira povjerenstva i radne skupine radi obavljanja složenijih poslova iz djelokruga</w:t>
      </w:r>
      <w:r w:rsidR="0086122B">
        <w:rPr>
          <w:rFonts w:ascii="Calibri" w:hAnsi="Calibri"/>
          <w:sz w:val="22"/>
        </w:rPr>
        <w:t xml:space="preserve"> </w:t>
      </w:r>
      <w:r>
        <w:rPr>
          <w:rFonts w:ascii="Calibri" w:hAnsi="Calibri"/>
          <w:sz w:val="22"/>
        </w:rPr>
        <w:t xml:space="preserve">Tajništva i odlučuje o pravima, dužnostima i odgovornostima zaposlenika. </w:t>
      </w:r>
    </w:p>
    <w:p w:rsidR="00680209" w:rsidRPr="000F6859" w:rsidRDefault="0086122B" w:rsidP="00855001">
      <w:pPr>
        <w:spacing w:before="57"/>
        <w:ind w:left="-284" w:right="-414" w:firstLine="540"/>
        <w:jc w:val="both"/>
        <w:rPr>
          <w:rFonts w:ascii="Calibri" w:eastAsia="Calibri" w:hAnsi="Calibri" w:cs="Calibri"/>
          <w:sz w:val="22"/>
          <w:szCs w:val="22"/>
        </w:rPr>
      </w:pPr>
      <w:r>
        <w:rPr>
          <w:rFonts w:ascii="Calibri" w:hAnsi="Calibri"/>
          <w:sz w:val="22"/>
        </w:rPr>
        <w:lastRenderedPageBreak/>
        <w:t>Člankom 37. stavkom 5.</w:t>
      </w:r>
      <w:r>
        <w:rPr>
          <w:rFonts w:ascii="Calibri" w:hAnsi="Calibri"/>
          <w:sz w:val="22"/>
        </w:rPr>
        <w:t xml:space="preserve"> </w:t>
      </w:r>
      <w:r w:rsidR="000F6859">
        <w:rPr>
          <w:rFonts w:ascii="Calibri" w:hAnsi="Calibri"/>
          <w:sz w:val="22"/>
        </w:rPr>
        <w:t>utvrđeno je da Pokrajinsko tajništvo za obrazovanje, propise, upravu i nacionalne manjine ‒ nacionalne zajednice, sukladno zakonu, obavlja poslove pokrajinske uprave koji se odnose na pripremu akata za Skupštinu ili Pokrajinsku vladu, a kojima se, između ostalog:  doprinosi razvoju interkulturalizma, afirmacije multikulturalizma, tolerancije i suživota nacionalnih manjina ‒ nacionalnih zajednica koje žive na teritoriju AP Vojvodine; brine se o ostvarivanju prava u području ljudskih prava i prava pripadnika nacionalnih manjina ‒ nacionalnih zajednica i</w:t>
      </w:r>
      <w:r>
        <w:rPr>
          <w:rFonts w:ascii="Calibri" w:eastAsia="Calibri" w:hAnsi="Calibri" w:cs="Calibri"/>
          <w:sz w:val="22"/>
          <w:szCs w:val="22"/>
        </w:rPr>
        <w:t xml:space="preserve"> </w:t>
      </w:r>
      <w:r w:rsidR="000F6859">
        <w:rPr>
          <w:rFonts w:ascii="Calibri" w:hAnsi="Calibri"/>
          <w:sz w:val="22"/>
        </w:rPr>
        <w:t>utvrđuju dodatna prava pripadnika nacionalnih manjina ‒ nacionalnih zajednica; osiguravaju sredstva za financiranje, odnosno sufinanciranje nacionalnih vijeća nacionalnih manjina, udruga i organizacija nacionalnih manjina ‒ nacionalnih zajednica, kao i unaprjeđivanje ostvarivanja prava pripadnika nacionalnih manjina ‒ nacionalnih zajednica s teritorija AP Vojvodine.</w:t>
      </w:r>
    </w:p>
    <w:p w:rsidR="00680209" w:rsidRPr="000F6859" w:rsidRDefault="000F6859" w:rsidP="00855001">
      <w:pPr>
        <w:spacing w:before="57"/>
        <w:ind w:left="-284" w:right="-414" w:firstLine="540"/>
        <w:jc w:val="both"/>
        <w:rPr>
          <w:rFonts w:ascii="Calibri" w:eastAsia="Calibri" w:hAnsi="Calibri" w:cs="Calibri"/>
          <w:sz w:val="22"/>
          <w:szCs w:val="22"/>
        </w:rPr>
      </w:pPr>
      <w:r>
        <w:rPr>
          <w:rFonts w:ascii="Calibri" w:hAnsi="Calibri"/>
          <w:sz w:val="22"/>
        </w:rPr>
        <w:t>Natječajno povjerenstvo za provedbu postupka dodjele proračunskih sredstava na temelju Javnog</w:t>
      </w:r>
      <w:r w:rsidR="00855001">
        <w:rPr>
          <w:rFonts w:ascii="Calibri" w:hAnsi="Calibri"/>
          <w:sz w:val="22"/>
        </w:rPr>
        <w:t xml:space="preserve"> </w:t>
      </w:r>
      <w:r>
        <w:rPr>
          <w:rFonts w:ascii="Calibri" w:hAnsi="Calibri"/>
          <w:sz w:val="22"/>
        </w:rPr>
        <w:t xml:space="preserve">natječaja za sufinanciranje </w:t>
      </w:r>
      <w:proofErr w:type="spellStart"/>
      <w:r>
        <w:rPr>
          <w:rFonts w:ascii="Calibri" w:hAnsi="Calibri"/>
          <w:sz w:val="22"/>
        </w:rPr>
        <w:t>potprojekta</w:t>
      </w:r>
      <w:proofErr w:type="spellEnd"/>
      <w:r>
        <w:rPr>
          <w:rFonts w:ascii="Calibri" w:hAnsi="Calibri"/>
          <w:sz w:val="22"/>
        </w:rPr>
        <w:t xml:space="preserve"> „Multikulturalizam na klik“, formirano je rješenjem klasa:</w:t>
      </w:r>
      <w:r w:rsidR="0086122B">
        <w:rPr>
          <w:rFonts w:ascii="Calibri" w:eastAsia="Calibri" w:hAnsi="Calibri" w:cs="Calibri"/>
          <w:sz w:val="22"/>
          <w:szCs w:val="22"/>
        </w:rPr>
        <w:t xml:space="preserve"> </w:t>
      </w:r>
      <w:r>
        <w:rPr>
          <w:rFonts w:ascii="Calibri" w:hAnsi="Calibri"/>
          <w:sz w:val="22"/>
        </w:rPr>
        <w:t>000236270 2025 09427 005 001 084 010 04 008 od 29. siječnja 2025. godine. Povjerenstvo je zasjedalo</w:t>
      </w:r>
      <w:r w:rsidR="0086122B">
        <w:rPr>
          <w:rFonts w:ascii="Calibri" w:eastAsia="Calibri" w:hAnsi="Calibri" w:cs="Calibri"/>
          <w:sz w:val="22"/>
          <w:szCs w:val="22"/>
        </w:rPr>
        <w:t xml:space="preserve"> </w:t>
      </w:r>
      <w:r>
        <w:rPr>
          <w:rFonts w:ascii="Calibri" w:hAnsi="Calibri"/>
          <w:sz w:val="22"/>
        </w:rPr>
        <w:t>24. 3. 2025. godine i nakon razmatranja i vrednovanja prijava udruga, fondova i zaklada na</w:t>
      </w:r>
      <w:r w:rsidR="0086122B">
        <w:rPr>
          <w:rFonts w:ascii="Calibri" w:eastAsia="Calibri" w:hAnsi="Calibri" w:cs="Calibri"/>
          <w:sz w:val="22"/>
          <w:szCs w:val="22"/>
        </w:rPr>
        <w:t xml:space="preserve"> </w:t>
      </w:r>
      <w:r>
        <w:rPr>
          <w:rFonts w:ascii="Calibri" w:hAnsi="Calibri"/>
          <w:sz w:val="22"/>
        </w:rPr>
        <w:t>navedenom natječaju, utvrdilo je listu vrednovanja, bodovanja i rangiranja prijavljenih</w:t>
      </w:r>
      <w:r w:rsidR="0086122B">
        <w:rPr>
          <w:rFonts w:ascii="Calibri" w:eastAsia="Calibri" w:hAnsi="Calibri" w:cs="Calibri"/>
          <w:sz w:val="22"/>
          <w:szCs w:val="22"/>
        </w:rPr>
        <w:t xml:space="preserve"> </w:t>
      </w:r>
      <w:r>
        <w:rPr>
          <w:rFonts w:ascii="Calibri" w:hAnsi="Calibri"/>
          <w:sz w:val="22"/>
        </w:rPr>
        <w:t>programa/projekata koja je objavljena na službenoj mrežnoj stranici Pokrajinskog</w:t>
      </w:r>
      <w:r w:rsidR="0086122B">
        <w:rPr>
          <w:rFonts w:ascii="Calibri" w:eastAsia="Calibri" w:hAnsi="Calibri" w:cs="Calibri"/>
          <w:sz w:val="22"/>
          <w:szCs w:val="22"/>
        </w:rPr>
        <w:t xml:space="preserve"> </w:t>
      </w:r>
      <w:r>
        <w:rPr>
          <w:rFonts w:ascii="Calibri" w:hAnsi="Calibri"/>
          <w:sz w:val="22"/>
        </w:rPr>
        <w:t xml:space="preserve">tajništva 24. 3. 2025. godine. Sudionici Natječaja imali su pravo prigovora na listu vrednovanja i rangiranja prijavljenih programa/projekata u roku od 8 dana od dana njezine objave. Nakon isteka roka za podnošenje prigovora, Natječajno povjerenstvo je uputilo prijedlog pokrajinskom tajniku za donošenje konačnog rješenja o izboru programa/projekta za dodjelu sredstava po Javnom natječaju za sufinanciranje </w:t>
      </w:r>
      <w:proofErr w:type="spellStart"/>
      <w:r>
        <w:rPr>
          <w:rFonts w:ascii="Calibri" w:hAnsi="Calibri"/>
          <w:sz w:val="22"/>
        </w:rPr>
        <w:t>potprojekta</w:t>
      </w:r>
      <w:proofErr w:type="spellEnd"/>
      <w:r>
        <w:rPr>
          <w:rFonts w:ascii="Calibri" w:hAnsi="Calibri"/>
          <w:sz w:val="22"/>
        </w:rPr>
        <w:t xml:space="preserve"> „Multikulturalizam na klik“.</w:t>
      </w:r>
    </w:p>
    <w:p w:rsidR="00680209" w:rsidRPr="000F6859" w:rsidRDefault="000F6859" w:rsidP="00855001">
      <w:pPr>
        <w:spacing w:before="3"/>
        <w:ind w:left="-284" w:right="-414" w:firstLine="540"/>
        <w:jc w:val="both"/>
        <w:rPr>
          <w:rFonts w:ascii="Calibri" w:eastAsia="Calibri" w:hAnsi="Calibri" w:cs="Calibri"/>
          <w:sz w:val="22"/>
          <w:szCs w:val="22"/>
        </w:rPr>
      </w:pPr>
      <w:r>
        <w:rPr>
          <w:rFonts w:ascii="Calibri" w:hAnsi="Calibri"/>
          <w:sz w:val="22"/>
        </w:rPr>
        <w:t xml:space="preserve">Pokrajinski tajnik je 7. 4. 2025. godine donio rješenje o dodjeli proračunskih sredstava po Javnom natječaju za sufinanciranje </w:t>
      </w:r>
      <w:proofErr w:type="spellStart"/>
      <w:r>
        <w:rPr>
          <w:rFonts w:ascii="Calibri" w:hAnsi="Calibri"/>
          <w:sz w:val="22"/>
        </w:rPr>
        <w:t>potprojekta</w:t>
      </w:r>
      <w:proofErr w:type="spellEnd"/>
      <w:r>
        <w:rPr>
          <w:rFonts w:ascii="Calibri" w:hAnsi="Calibri"/>
          <w:sz w:val="22"/>
        </w:rPr>
        <w:t xml:space="preserve"> „Multikulturalizam na klik“, kojim se na temelju Javnog natječaja za sufinanciranje </w:t>
      </w:r>
      <w:proofErr w:type="spellStart"/>
      <w:r>
        <w:rPr>
          <w:rFonts w:ascii="Calibri" w:hAnsi="Calibri"/>
          <w:sz w:val="22"/>
        </w:rPr>
        <w:t>potprojekta</w:t>
      </w:r>
      <w:proofErr w:type="spellEnd"/>
      <w:r>
        <w:rPr>
          <w:rFonts w:ascii="Calibri" w:hAnsi="Calibri"/>
          <w:sz w:val="22"/>
        </w:rPr>
        <w:t xml:space="preserve"> „Multikulturalizam na klik“, sredstva u iznosu od 800.000,00 dinara se dodjeljuju </w:t>
      </w:r>
      <w:r>
        <w:rPr>
          <w:rFonts w:ascii="Calibri" w:hAnsi="Calibri"/>
          <w:b/>
          <w:sz w:val="22"/>
        </w:rPr>
        <w:t xml:space="preserve">Forumu za edukaciju, suradnju, afirmaciju i potporu građanskom društvu </w:t>
      </w:r>
      <w:r w:rsidR="000E445E">
        <w:rPr>
          <w:rFonts w:ascii="Calibri" w:hAnsi="Calibri"/>
          <w:b/>
          <w:sz w:val="22"/>
        </w:rPr>
        <w:t>–</w:t>
      </w:r>
      <w:r>
        <w:rPr>
          <w:rFonts w:ascii="Calibri" w:hAnsi="Calibri"/>
          <w:b/>
          <w:sz w:val="22"/>
        </w:rPr>
        <w:t xml:space="preserve"> FESAP iz Novog Sad</w:t>
      </w:r>
      <w:r>
        <w:rPr>
          <w:rFonts w:ascii="Calibri" w:hAnsi="Calibri"/>
          <w:b/>
          <w:bCs/>
          <w:sz w:val="22"/>
        </w:rPr>
        <w:t>a</w:t>
      </w:r>
      <w:r>
        <w:rPr>
          <w:rFonts w:ascii="Calibri" w:hAnsi="Calibri"/>
          <w:sz w:val="22"/>
        </w:rPr>
        <w:t>. Člankom 11. stavkom 3. Pokrajinske skupštinske odluke o dodjeli proračunskih sredstava za unapr</w:t>
      </w:r>
      <w:r w:rsidR="000E445E">
        <w:rPr>
          <w:rFonts w:ascii="Calibri" w:hAnsi="Calibri"/>
          <w:sz w:val="22"/>
        </w:rPr>
        <w:t>j</w:t>
      </w:r>
      <w:r>
        <w:rPr>
          <w:rFonts w:ascii="Calibri" w:hAnsi="Calibri"/>
          <w:sz w:val="22"/>
        </w:rPr>
        <w:t>eđenje položaja nacionalnih manjina – nacionalnih zajednica i razvoj multikulturalizma i tolerancije, („Službeni list APV“, broj: 8/2019) propisano je da je rješenje Pokrajinskog tajnika za obrazovanje, propise, upravu i nacionalne manjine – nacionalne zajednice o izboru konačno. Tajništvo i FESAP su 7. 4. 2025. godine sklopili ugovor o dodjeli sredstava klasa: 000533896 2025 09427 005 001 000 001. Na temelju odredbi Javnog natječaja, navedenog rješenja i ugovora o dodjeli sredstava, FESAP  je 15. 4. 2025. godine raspisao Natječaj za izbor fotografskog uratka na temu „Proljetno šarenilo mog susjedstva“, na kojem je bilo moguće podnijeti prijave do 5. 5. 2025. godine. Nakon isteka roka za podnošenje prijava,</w:t>
      </w:r>
      <w:r w:rsidR="0086122B">
        <w:rPr>
          <w:rFonts w:ascii="Calibri" w:eastAsia="Calibri" w:hAnsi="Calibri" w:cs="Calibri"/>
          <w:sz w:val="22"/>
          <w:szCs w:val="22"/>
        </w:rPr>
        <w:t xml:space="preserve"> </w:t>
      </w:r>
      <w:r>
        <w:rPr>
          <w:rFonts w:ascii="Calibri" w:hAnsi="Calibri"/>
          <w:sz w:val="22"/>
        </w:rPr>
        <w:t>20. 5. 2025. godine zasjedalo je natječajno povjerenstvo za razmatranje, vrednovanje i ocjenjivanje prijava podnesenih na navedeni Natječaj, i putem Zapisnika broj: 6/2025 od 20. 5. 2025. godine</w:t>
      </w:r>
      <w:r w:rsidR="0086122B">
        <w:rPr>
          <w:rFonts w:ascii="Calibri" w:eastAsia="Calibri" w:hAnsi="Calibri" w:cs="Calibri"/>
          <w:sz w:val="22"/>
          <w:szCs w:val="22"/>
        </w:rPr>
        <w:t xml:space="preserve"> </w:t>
      </w:r>
      <w:r>
        <w:rPr>
          <w:rFonts w:ascii="Calibri" w:hAnsi="Calibri"/>
          <w:sz w:val="22"/>
        </w:rPr>
        <w:t>utvrdilo prijedlog za donošenje rješenja o izboru nagrađenih fotografskih uradaka na temu „Proljetno šarenilo mog susjedstva“.</w:t>
      </w:r>
    </w:p>
    <w:p w:rsidR="00680209" w:rsidRPr="0086122B" w:rsidRDefault="000E445E" w:rsidP="00855001">
      <w:pPr>
        <w:ind w:left="-284" w:right="-414" w:firstLine="540"/>
        <w:jc w:val="both"/>
        <w:rPr>
          <w:rFonts w:ascii="Calibri" w:hAnsi="Calibri"/>
          <w:sz w:val="22"/>
        </w:rPr>
      </w:pPr>
      <w:r>
        <w:rPr>
          <w:rFonts w:ascii="Calibri" w:hAnsi="Calibri"/>
          <w:sz w:val="22"/>
        </w:rPr>
        <w:t xml:space="preserve">Sukladno navedenom, </w:t>
      </w:r>
      <w:bookmarkStart w:id="0" w:name="_GoBack"/>
      <w:bookmarkEnd w:id="0"/>
      <w:r w:rsidR="000F6859">
        <w:rPr>
          <w:rFonts w:ascii="Calibri" w:hAnsi="Calibri"/>
          <w:sz w:val="22"/>
        </w:rPr>
        <w:t>predsjednica Upravnog odbora FESAP-a prihvatila je u potpunosti</w:t>
      </w:r>
      <w:r w:rsidR="0086122B">
        <w:rPr>
          <w:rFonts w:ascii="Calibri" w:hAnsi="Calibri"/>
          <w:sz w:val="22"/>
        </w:rPr>
        <w:t xml:space="preserve"> </w:t>
      </w:r>
      <w:r w:rsidR="000F6859">
        <w:rPr>
          <w:rFonts w:ascii="Calibri" w:hAnsi="Calibri"/>
          <w:sz w:val="22"/>
        </w:rPr>
        <w:t>prijedlog rješenja s listom nagrađenih uradaka i donijela je rješenje kao u izreci.</w:t>
      </w:r>
    </w:p>
    <w:p w:rsidR="00680209" w:rsidRPr="0086122B" w:rsidRDefault="000F6859" w:rsidP="00855001">
      <w:pPr>
        <w:ind w:left="-284" w:right="-414" w:firstLine="608"/>
        <w:jc w:val="both"/>
        <w:rPr>
          <w:rFonts w:ascii="Calibri" w:hAnsi="Calibri"/>
          <w:sz w:val="22"/>
        </w:rPr>
      </w:pPr>
      <w:r>
        <w:rPr>
          <w:rFonts w:ascii="Calibri" w:hAnsi="Calibri"/>
          <w:sz w:val="22"/>
        </w:rPr>
        <w:t>Rješenje se objavljuje na mrežnoj stranici FESAP-a i dostavlja Tajništvu radi objave na</w:t>
      </w:r>
      <w:r w:rsidR="0086122B">
        <w:rPr>
          <w:rFonts w:ascii="Calibri" w:hAnsi="Calibri"/>
          <w:sz w:val="22"/>
        </w:rPr>
        <w:t xml:space="preserve"> </w:t>
      </w:r>
      <w:r>
        <w:rPr>
          <w:rFonts w:ascii="Calibri" w:hAnsi="Calibri"/>
          <w:sz w:val="22"/>
        </w:rPr>
        <w:t>mrežnoj stranici Tajništva.</w:t>
      </w:r>
    </w:p>
    <w:p w:rsidR="00680209" w:rsidRPr="000F6859" w:rsidRDefault="00680209" w:rsidP="00855001">
      <w:pPr>
        <w:spacing w:line="200" w:lineRule="exact"/>
        <w:ind w:left="-284" w:right="-414"/>
      </w:pPr>
    </w:p>
    <w:p w:rsidR="00680209" w:rsidRPr="000F6859" w:rsidRDefault="00680209" w:rsidP="00855001">
      <w:pPr>
        <w:spacing w:line="200" w:lineRule="exact"/>
        <w:ind w:left="-284" w:right="-414"/>
      </w:pPr>
    </w:p>
    <w:p w:rsidR="00680209" w:rsidRPr="000F6859" w:rsidRDefault="000F6859" w:rsidP="00855001">
      <w:pPr>
        <w:ind w:left="-284" w:right="-414"/>
        <w:rPr>
          <w:rFonts w:ascii="Calibri" w:eastAsia="Calibri" w:hAnsi="Calibri" w:cs="Calibri"/>
          <w:sz w:val="22"/>
          <w:szCs w:val="22"/>
        </w:rPr>
      </w:pPr>
      <w:r>
        <w:rPr>
          <w:rFonts w:ascii="Calibri" w:hAnsi="Calibri"/>
          <w:sz w:val="22"/>
        </w:rPr>
        <w:t>Rješenje dostaviti:</w:t>
      </w:r>
    </w:p>
    <w:p w:rsidR="00680209" w:rsidRPr="000F6859" w:rsidRDefault="000F6859" w:rsidP="00855001">
      <w:pPr>
        <w:ind w:left="-284" w:right="-414"/>
        <w:rPr>
          <w:rFonts w:ascii="Calibri" w:eastAsia="Calibri" w:hAnsi="Calibri" w:cs="Calibri"/>
          <w:sz w:val="22"/>
          <w:szCs w:val="22"/>
        </w:rPr>
      </w:pPr>
      <w:r>
        <w:rPr>
          <w:rFonts w:ascii="Calibri" w:hAnsi="Calibri"/>
          <w:sz w:val="22"/>
        </w:rPr>
        <w:t>1.   Tajništvu;</w:t>
      </w:r>
    </w:p>
    <w:p w:rsidR="00680209" w:rsidRPr="000F6859" w:rsidRDefault="000F6859" w:rsidP="00855001">
      <w:pPr>
        <w:ind w:left="-284" w:right="-414"/>
      </w:pPr>
      <w:r>
        <w:rPr>
          <w:rFonts w:ascii="Calibri" w:hAnsi="Calibri"/>
          <w:sz w:val="22"/>
        </w:rPr>
        <w:t>2.   Pismohrani</w:t>
      </w:r>
      <w:r w:rsidR="0086122B">
        <w:rPr>
          <w:rFonts w:ascii="Calibri" w:hAnsi="Calibri"/>
          <w:sz w:val="22"/>
        </w:rPr>
        <w:t xml:space="preserve"> </w:t>
      </w:r>
    </w:p>
    <w:p w:rsidR="00680209" w:rsidRPr="000F6859" w:rsidRDefault="000F6859" w:rsidP="00855001">
      <w:pPr>
        <w:spacing w:before="16"/>
        <w:ind w:left="5103" w:right="-414"/>
        <w:jc w:val="center"/>
        <w:rPr>
          <w:rFonts w:ascii="Calibri" w:eastAsia="Calibri" w:hAnsi="Calibri" w:cs="Calibri"/>
          <w:sz w:val="22"/>
          <w:szCs w:val="22"/>
        </w:rPr>
      </w:pPr>
      <w:r>
        <w:rPr>
          <w:rFonts w:ascii="Calibri" w:hAnsi="Calibri"/>
          <w:sz w:val="22"/>
        </w:rPr>
        <w:t xml:space="preserve">dr. Ida </w:t>
      </w:r>
      <w:proofErr w:type="spellStart"/>
      <w:r>
        <w:rPr>
          <w:rFonts w:ascii="Calibri" w:hAnsi="Calibri"/>
          <w:sz w:val="22"/>
        </w:rPr>
        <w:t>Kabok</w:t>
      </w:r>
      <w:proofErr w:type="spellEnd"/>
    </w:p>
    <w:p w:rsidR="00680209" w:rsidRPr="000F6859" w:rsidRDefault="000F6859" w:rsidP="00855001">
      <w:pPr>
        <w:ind w:left="5103" w:right="-414"/>
        <w:jc w:val="center"/>
        <w:rPr>
          <w:rFonts w:ascii="Calibri" w:eastAsia="Calibri" w:hAnsi="Calibri" w:cs="Calibri"/>
          <w:sz w:val="22"/>
          <w:szCs w:val="22"/>
        </w:rPr>
      </w:pPr>
      <w:r>
        <w:rPr>
          <w:rFonts w:ascii="Calibri" w:hAnsi="Calibri"/>
          <w:sz w:val="22"/>
        </w:rPr>
        <w:t>predsjednica Upravnog odbora FESAP-a</w:t>
      </w:r>
    </w:p>
    <w:sectPr w:rsidR="00680209" w:rsidRPr="000F6859">
      <w:pgSz w:w="12240" w:h="15840"/>
      <w:pgMar w:top="148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C046B"/>
    <w:multiLevelType w:val="multilevel"/>
    <w:tmpl w:val="4200759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209"/>
    <w:rsid w:val="000E445E"/>
    <w:rsid w:val="000F6859"/>
    <w:rsid w:val="00680209"/>
    <w:rsid w:val="00855001"/>
    <w:rsid w:val="0086122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3646AC"/>
  <w15:docId w15:val="{98FB3FB9-85A4-45C8-A13A-57554146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fesap.org.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sap.org.r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Hrvoje Kenjerić</cp:lastModifiedBy>
  <cp:revision>5</cp:revision>
  <dcterms:created xsi:type="dcterms:W3CDTF">2025-05-28T10:46:00Z</dcterms:created>
  <dcterms:modified xsi:type="dcterms:W3CDTF">2025-05-28T11:19:00Z</dcterms:modified>
</cp:coreProperties>
</file>