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0463" w:rsidRDefault="000E196D">
      <w:pPr>
        <w:spacing w:before="99"/>
        <w:ind w:left="3890"/>
        <w:rPr>
          <w:rFonts w:ascii="Calibri" w:eastAsia="Calibri" w:hAnsi="Calibri" w:cs="Calibri"/>
          <w:sz w:val="18"/>
          <w:szCs w:val="1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7.4pt;margin-top:5pt;width:84.9pt;height:75.2pt;z-index:-251658752;mso-position-horizontal-relative:page">
            <v:imagedata r:id="rId5" o:title=""/>
            <w10:wrap anchorx="page"/>
          </v:shape>
        </w:pict>
      </w:r>
      <w:r w:rsidR="00EF5412">
        <w:rPr>
          <w:rFonts w:ascii="Calibri" w:hAnsi="Calibri"/>
          <w:b/>
          <w:i/>
          <w:sz w:val="18"/>
          <w:szCs w:val="18"/>
        </w:rPr>
        <w:t>Forumul pentru educație, cooperare, afirmare și sprijin societăţii civice</w:t>
      </w:r>
    </w:p>
    <w:p w:rsidR="004A0463" w:rsidRDefault="00EF5412">
      <w:pPr>
        <w:spacing w:line="228" w:lineRule="auto"/>
        <w:ind w:left="3890" w:right="1520"/>
        <w:rPr>
          <w:rFonts w:ascii="Calibri" w:eastAsia="Calibri" w:hAnsi="Calibri" w:cs="Calibri"/>
          <w:sz w:val="18"/>
          <w:szCs w:val="18"/>
        </w:rPr>
      </w:pPr>
      <w:r>
        <w:rPr>
          <w:rFonts w:ascii="Calibri" w:hAnsi="Calibri"/>
          <w:sz w:val="18"/>
          <w:szCs w:val="18"/>
        </w:rPr>
        <w:t xml:space="preserve">Bаnović Strаhinje 8, 21000 Novi Sad, Telefon: +381 21 474 0684, +381 63 552 246, </w:t>
      </w:r>
      <w:hyperlink r:id="rId6">
        <w:r>
          <w:rPr>
            <w:rFonts w:ascii="Calibri" w:hAnsi="Calibri"/>
            <w:color w:val="0461C1"/>
            <w:sz w:val="18"/>
            <w:szCs w:val="18"/>
            <w:u w:val="single" w:color="0461C1"/>
          </w:rPr>
          <w:t>www.fesap.org.rs</w:t>
        </w:r>
        <w:r>
          <w:rPr>
            <w:rFonts w:ascii="Calibri" w:hAnsi="Calibri"/>
            <w:color w:val="0461C1"/>
            <w:sz w:val="18"/>
            <w:szCs w:val="18"/>
          </w:rPr>
          <w:t xml:space="preserve">   </w:t>
        </w:r>
        <w:r>
          <w:rPr>
            <w:rFonts w:ascii="Calibri" w:hAnsi="Calibri"/>
            <w:color w:val="000000"/>
            <w:sz w:val="18"/>
            <w:szCs w:val="18"/>
          </w:rPr>
          <w:t>emai</w:t>
        </w:r>
      </w:hyperlink>
      <w:r>
        <w:rPr>
          <w:rFonts w:ascii="Calibri" w:hAnsi="Calibri"/>
          <w:color w:val="000000"/>
          <w:sz w:val="18"/>
          <w:szCs w:val="18"/>
        </w:rPr>
        <w:t xml:space="preserve">l: </w:t>
      </w:r>
      <w:hyperlink r:id="rId7">
        <w:r>
          <w:rPr>
            <w:rFonts w:ascii="Calibri" w:hAnsi="Calibri"/>
            <w:color w:val="0461C1"/>
            <w:sz w:val="18"/>
            <w:szCs w:val="18"/>
            <w:u w:val="single" w:color="0461C1"/>
          </w:rPr>
          <w:t>office@fesap.org.rs</w:t>
        </w:r>
      </w:hyperlink>
    </w:p>
    <w:p w:rsidR="004A0463" w:rsidRDefault="004A0463">
      <w:pPr>
        <w:spacing w:before="4" w:line="220" w:lineRule="exact"/>
        <w:rPr>
          <w:sz w:val="22"/>
          <w:szCs w:val="22"/>
        </w:rPr>
      </w:pPr>
    </w:p>
    <w:p w:rsidR="004A0463" w:rsidRDefault="00EF5412">
      <w:pPr>
        <w:ind w:left="3890"/>
        <w:rPr>
          <w:rFonts w:ascii="Calibri" w:eastAsia="Calibri" w:hAnsi="Calibri" w:cs="Calibri"/>
          <w:sz w:val="18"/>
          <w:szCs w:val="18"/>
        </w:rPr>
      </w:pPr>
      <w:r>
        <w:rPr>
          <w:rFonts w:ascii="Calibri" w:hAnsi="Calibri"/>
          <w:b/>
          <w:i/>
          <w:sz w:val="18"/>
          <w:szCs w:val="18"/>
        </w:rPr>
        <w:t>Forumul pentru educaţie, cooperare, afirmare şi sprijin societăţii civice</w:t>
      </w:r>
    </w:p>
    <w:p w:rsidR="004A0463" w:rsidRDefault="00EF5412">
      <w:pPr>
        <w:spacing w:line="200" w:lineRule="exact"/>
        <w:ind w:left="3890"/>
        <w:rPr>
          <w:rFonts w:ascii="Calibri" w:eastAsia="Calibri" w:hAnsi="Calibri" w:cs="Calibri"/>
          <w:sz w:val="18"/>
          <w:szCs w:val="18"/>
        </w:rPr>
      </w:pPr>
      <w:r>
        <w:rPr>
          <w:rFonts w:ascii="Calibri" w:hAnsi="Calibri"/>
          <w:sz w:val="18"/>
          <w:szCs w:val="18"/>
        </w:rPr>
        <w:t>Bаnović Strаhinje 8, 21000 Novi Sad, Telefon: +381 21 474 0684, +381 63 552 246,</w:t>
      </w:r>
    </w:p>
    <w:p w:rsidR="004A0463" w:rsidRDefault="000E196D">
      <w:pPr>
        <w:spacing w:before="1" w:line="200" w:lineRule="exact"/>
        <w:ind w:left="3856" w:right="3995"/>
        <w:jc w:val="center"/>
        <w:rPr>
          <w:rFonts w:ascii="Calibri" w:eastAsia="Calibri" w:hAnsi="Calibri" w:cs="Calibri"/>
          <w:sz w:val="18"/>
          <w:szCs w:val="18"/>
        </w:rPr>
      </w:pPr>
      <w:hyperlink r:id="rId8">
        <w:r w:rsidR="00EF5412">
          <w:rPr>
            <w:rFonts w:ascii="Calibri" w:hAnsi="Calibri"/>
            <w:color w:val="0461C1"/>
            <w:sz w:val="18"/>
            <w:szCs w:val="18"/>
            <w:u w:val="single" w:color="0461C1"/>
          </w:rPr>
          <w:t>www.fesap.org.rs</w:t>
        </w:r>
        <w:r w:rsidR="00EF5412">
          <w:rPr>
            <w:rFonts w:ascii="Calibri" w:hAnsi="Calibri"/>
            <w:color w:val="0461C1"/>
            <w:sz w:val="18"/>
            <w:szCs w:val="18"/>
          </w:rPr>
          <w:t xml:space="preserve">   </w:t>
        </w:r>
        <w:r w:rsidR="00EF5412">
          <w:rPr>
            <w:rFonts w:ascii="Calibri" w:hAnsi="Calibri"/>
            <w:color w:val="000000"/>
            <w:sz w:val="18"/>
            <w:szCs w:val="18"/>
          </w:rPr>
          <w:t>е-м</w:t>
        </w:r>
      </w:hyperlink>
      <w:r w:rsidR="00EF5412">
        <w:rPr>
          <w:rFonts w:ascii="Calibri" w:hAnsi="Calibri"/>
          <w:color w:val="000000"/>
          <w:sz w:val="18"/>
          <w:szCs w:val="18"/>
        </w:rPr>
        <w:t xml:space="preserve">аил: </w:t>
      </w:r>
      <w:hyperlink r:id="rId9">
        <w:r w:rsidR="00EF5412">
          <w:rPr>
            <w:rFonts w:ascii="Calibri" w:hAnsi="Calibri"/>
            <w:color w:val="0461C1"/>
            <w:sz w:val="18"/>
            <w:szCs w:val="18"/>
            <w:u w:val="single" w:color="0461C1"/>
          </w:rPr>
          <w:t>office@fesap.org.rs</w:t>
        </w:r>
      </w:hyperlink>
    </w:p>
    <w:p w:rsidR="004A0463" w:rsidRDefault="004A0463">
      <w:pPr>
        <w:spacing w:before="10" w:line="180" w:lineRule="exact"/>
        <w:rPr>
          <w:sz w:val="18"/>
          <w:szCs w:val="18"/>
        </w:rPr>
      </w:pPr>
    </w:p>
    <w:p w:rsidR="004A0463" w:rsidRDefault="00EF5412">
      <w:pPr>
        <w:spacing w:before="23"/>
        <w:ind w:left="1748"/>
        <w:rPr>
          <w:rFonts w:ascii="Calibri" w:eastAsia="Calibri" w:hAnsi="Calibri" w:cs="Calibri"/>
          <w:sz w:val="18"/>
          <w:szCs w:val="18"/>
        </w:rPr>
      </w:pPr>
      <w:r>
        <w:rPr>
          <w:rFonts w:ascii="Calibri" w:hAnsi="Calibri"/>
          <w:sz w:val="18"/>
          <w:szCs w:val="18"/>
        </w:rPr>
        <w:t>Numărul 8/ 2025</w:t>
      </w:r>
      <w:r>
        <w:rPr>
          <w:rFonts w:ascii="Calibri" w:hAnsi="Calibri"/>
          <w:sz w:val="18"/>
          <w:szCs w:val="18"/>
        </w:rPr>
        <w:tab/>
      </w:r>
      <w:r>
        <w:rPr>
          <w:rFonts w:ascii="Calibri" w:hAnsi="Calibri"/>
          <w:sz w:val="18"/>
          <w:szCs w:val="18"/>
        </w:rPr>
        <w:tab/>
      </w:r>
      <w:r>
        <w:rPr>
          <w:rFonts w:ascii="Calibri" w:hAnsi="Calibri"/>
          <w:sz w:val="18"/>
          <w:szCs w:val="18"/>
        </w:rPr>
        <w:tab/>
        <w:t>Data: 21.05.2025</w:t>
      </w:r>
    </w:p>
    <w:p w:rsidR="004A0463" w:rsidRDefault="004A0463">
      <w:pPr>
        <w:spacing w:before="6" w:line="260" w:lineRule="exact"/>
        <w:rPr>
          <w:sz w:val="26"/>
          <w:szCs w:val="26"/>
        </w:rPr>
      </w:pPr>
    </w:p>
    <w:p w:rsidR="004A0463" w:rsidRDefault="00EF5412">
      <w:pPr>
        <w:ind w:left="1040" w:right="947"/>
        <w:jc w:val="both"/>
        <w:rPr>
          <w:rFonts w:ascii="Calibri" w:eastAsia="Calibri" w:hAnsi="Calibri" w:cs="Calibri"/>
          <w:sz w:val="22"/>
          <w:szCs w:val="22"/>
        </w:rPr>
      </w:pPr>
      <w:r>
        <w:rPr>
          <w:rFonts w:ascii="Calibri" w:hAnsi="Calibri"/>
          <w:sz w:val="22"/>
          <w:szCs w:val="22"/>
        </w:rPr>
        <w:t xml:space="preserve">În baza deciziei privind repartizarea mijloacelor bugetare conform Concursului public pentru cofinanţarea subproiectului „Multiculturalismul pe clic” numărul 000236270 2025 09427 005 001 084 010 04 008 din 7 aprilie 2025, precum și propunerii comisiei de concurs pentru examinarea, evaluarea și punctajul cererilor prezentate la Concursul pentru alegerea lucrării fotografice pe tema „Primăvara multicoloră a vecinătăţii mele”, din Procesul-verbal nr. 6/2025 din 20.05.2025, preşedinta Consiliului de administraţie al Forumului pentru educație, </w:t>
      </w:r>
    </w:p>
    <w:p w:rsidR="004A0463" w:rsidRDefault="00EF5412">
      <w:pPr>
        <w:spacing w:before="1"/>
        <w:ind w:left="1040" w:right="950"/>
        <w:jc w:val="both"/>
        <w:rPr>
          <w:rFonts w:ascii="Calibri" w:eastAsia="Calibri" w:hAnsi="Calibri" w:cs="Calibri"/>
          <w:sz w:val="22"/>
          <w:szCs w:val="22"/>
        </w:rPr>
      </w:pPr>
      <w:r>
        <w:rPr>
          <w:rFonts w:ascii="Calibri" w:hAnsi="Calibri"/>
          <w:sz w:val="22"/>
          <w:szCs w:val="22"/>
        </w:rPr>
        <w:t>afirmare și sprijin societăţii civice (în continuare: FESAP) din Novi Sad, emite</w:t>
      </w:r>
    </w:p>
    <w:p w:rsidR="004A0463" w:rsidRDefault="004A0463">
      <w:pPr>
        <w:spacing w:before="9" w:line="260" w:lineRule="exact"/>
        <w:rPr>
          <w:sz w:val="26"/>
          <w:szCs w:val="26"/>
        </w:rPr>
      </w:pPr>
    </w:p>
    <w:p w:rsidR="004A0463" w:rsidRDefault="00EF5412">
      <w:pPr>
        <w:ind w:left="5291" w:right="5283"/>
        <w:jc w:val="center"/>
        <w:rPr>
          <w:rFonts w:ascii="Calibri" w:eastAsia="Calibri" w:hAnsi="Calibri" w:cs="Calibri"/>
          <w:sz w:val="22"/>
          <w:szCs w:val="22"/>
        </w:rPr>
      </w:pPr>
      <w:r>
        <w:rPr>
          <w:rFonts w:ascii="Calibri" w:hAnsi="Calibri"/>
          <w:b/>
          <w:sz w:val="22"/>
          <w:szCs w:val="22"/>
        </w:rPr>
        <w:t>Decizia</w:t>
      </w:r>
    </w:p>
    <w:p w:rsidR="004A0463" w:rsidRDefault="00EF5412">
      <w:pPr>
        <w:ind w:left="1412" w:right="1408"/>
        <w:jc w:val="center"/>
        <w:rPr>
          <w:rFonts w:ascii="Calibri" w:eastAsia="Calibri" w:hAnsi="Calibri" w:cs="Calibri"/>
          <w:sz w:val="22"/>
          <w:szCs w:val="22"/>
        </w:rPr>
      </w:pPr>
      <w:r>
        <w:rPr>
          <w:rFonts w:ascii="Calibri" w:hAnsi="Calibri"/>
          <w:b/>
          <w:sz w:val="22"/>
          <w:szCs w:val="22"/>
        </w:rPr>
        <w:t>privind alegerea lucrărilor premiate la Concursul pentru alegerea lucrării fotografice pe tema „Primăvara multicoloră a vecinătăţii mele”</w:t>
      </w:r>
    </w:p>
    <w:p w:rsidR="004A0463" w:rsidRDefault="004A0463">
      <w:pPr>
        <w:spacing w:before="9" w:line="260" w:lineRule="exact"/>
        <w:rPr>
          <w:sz w:val="26"/>
          <w:szCs w:val="26"/>
        </w:rPr>
      </w:pPr>
    </w:p>
    <w:p w:rsidR="004A0463" w:rsidRDefault="00EF5412">
      <w:pPr>
        <w:ind w:left="5658" w:right="5650"/>
        <w:jc w:val="center"/>
        <w:rPr>
          <w:rFonts w:ascii="Calibri" w:eastAsia="Calibri" w:hAnsi="Calibri" w:cs="Calibri"/>
          <w:sz w:val="22"/>
          <w:szCs w:val="22"/>
        </w:rPr>
      </w:pPr>
      <w:r>
        <w:rPr>
          <w:rFonts w:ascii="Calibri" w:hAnsi="Calibri"/>
          <w:b/>
          <w:sz w:val="22"/>
          <w:szCs w:val="22"/>
        </w:rPr>
        <w:t>I</w:t>
      </w:r>
    </w:p>
    <w:p w:rsidR="004A0463" w:rsidRDefault="004A0463">
      <w:pPr>
        <w:spacing w:before="7" w:line="260" w:lineRule="exact"/>
        <w:rPr>
          <w:sz w:val="26"/>
          <w:szCs w:val="26"/>
        </w:rPr>
      </w:pPr>
    </w:p>
    <w:p w:rsidR="004A0463" w:rsidRDefault="00EF5412" w:rsidP="00B263D7">
      <w:pPr>
        <w:ind w:left="1040" w:right="900" w:firstLine="540"/>
        <w:rPr>
          <w:rFonts w:ascii="Calibri" w:eastAsia="Calibri" w:hAnsi="Calibri" w:cs="Calibri"/>
          <w:sz w:val="22"/>
          <w:szCs w:val="22"/>
        </w:rPr>
      </w:pPr>
      <w:r>
        <w:rPr>
          <w:rFonts w:ascii="Calibri" w:hAnsi="Calibri"/>
          <w:sz w:val="22"/>
          <w:szCs w:val="22"/>
        </w:rPr>
        <w:t>În baza Concursului public pentru cofinanțarea subproiectului „Multiculturalismul pe clic”, publicat pe data de 29.01.2025 sub numărul 000236270 2025 09427 005 001 084 010 04 008 care</w:t>
      </w:r>
      <w:r w:rsidR="00B263D7">
        <w:rPr>
          <w:rFonts w:ascii="Calibri" w:eastAsia="Calibri" w:hAnsi="Calibri" w:cs="Calibri"/>
          <w:sz w:val="22"/>
          <w:szCs w:val="22"/>
        </w:rPr>
        <w:t xml:space="preserve"> </w:t>
      </w:r>
      <w:r>
        <w:rPr>
          <w:rFonts w:ascii="Calibri" w:hAnsi="Calibri"/>
          <w:sz w:val="22"/>
          <w:szCs w:val="22"/>
        </w:rPr>
        <w:t>a fost publicat în „Buletinul oficial al P.A. Voivodina”, numărul 6/2025, pe data de 29.01.2025, precum și Concursului</w:t>
      </w:r>
      <w:r w:rsidR="00B263D7">
        <w:rPr>
          <w:rFonts w:ascii="Calibri" w:eastAsia="Calibri" w:hAnsi="Calibri" w:cs="Calibri"/>
          <w:sz w:val="22"/>
          <w:szCs w:val="22"/>
        </w:rPr>
        <w:t xml:space="preserve"> </w:t>
      </w:r>
      <w:r>
        <w:rPr>
          <w:rFonts w:ascii="Calibri" w:hAnsi="Calibri"/>
          <w:sz w:val="22"/>
          <w:szCs w:val="22"/>
        </w:rPr>
        <w:t>pentru alegerea lucrării fotografice pe tema „Primăvara multicoloră a vecinătăţii mele” pe care FESAP l-a publicat pe pagina sa web și pagina web a Secretariatului Provincial pentru Educaţie, Reglementări, Administrație și Minorităţile Naţionale - Comunităţile Naţionale (în continuare: Secretariatul) la data de 15.04.2025, după examinarea cererilor valide şi sosite la timp, Comisia prin adoptarea procesului-verbal numărul 6/2025 din 20.05.2025, a stabilit următoarea listă de lucrări premiate:</w:t>
      </w:r>
    </w:p>
    <w:p w:rsidR="004A0463" w:rsidRDefault="004A0463">
      <w:pPr>
        <w:spacing w:before="2" w:line="160" w:lineRule="exact"/>
        <w:rPr>
          <w:sz w:val="16"/>
          <w:szCs w:val="16"/>
        </w:rPr>
      </w:pPr>
    </w:p>
    <w:tbl>
      <w:tblPr>
        <w:tblW w:w="0" w:type="auto"/>
        <w:tblInd w:w="98" w:type="dxa"/>
        <w:tblLayout w:type="fixed"/>
        <w:tblCellMar>
          <w:left w:w="0" w:type="dxa"/>
          <w:right w:w="0" w:type="dxa"/>
        </w:tblCellMar>
        <w:tblLook w:val="01E0" w:firstRow="1" w:lastRow="1" w:firstColumn="1" w:lastColumn="1" w:noHBand="0" w:noVBand="0"/>
      </w:tblPr>
      <w:tblGrid>
        <w:gridCol w:w="790"/>
        <w:gridCol w:w="1800"/>
        <w:gridCol w:w="1172"/>
        <w:gridCol w:w="809"/>
        <w:gridCol w:w="1712"/>
        <w:gridCol w:w="1889"/>
        <w:gridCol w:w="3063"/>
      </w:tblGrid>
      <w:tr w:rsidR="004A0463">
        <w:trPr>
          <w:trHeight w:hRule="exact" w:val="607"/>
        </w:trPr>
        <w:tc>
          <w:tcPr>
            <w:tcW w:w="790" w:type="dxa"/>
            <w:tcBorders>
              <w:top w:val="single" w:sz="6" w:space="0" w:color="000000"/>
              <w:left w:val="single" w:sz="6" w:space="0" w:color="000000"/>
              <w:bottom w:val="single" w:sz="6" w:space="0" w:color="000000"/>
              <w:right w:val="single" w:sz="6" w:space="0" w:color="000000"/>
            </w:tcBorders>
            <w:shd w:val="clear" w:color="auto" w:fill="F9E2D3"/>
          </w:tcPr>
          <w:p w:rsidR="004A0463" w:rsidRDefault="00EF5412">
            <w:pPr>
              <w:spacing w:line="180" w:lineRule="exact"/>
              <w:ind w:left="167"/>
              <w:rPr>
                <w:rFonts w:ascii="Verdana" w:eastAsia="Verdana" w:hAnsi="Verdana" w:cs="Verdana"/>
                <w:sz w:val="17"/>
                <w:szCs w:val="17"/>
              </w:rPr>
            </w:pPr>
            <w:r>
              <w:rPr>
                <w:rFonts w:ascii="Verdana" w:hAnsi="Verdana"/>
                <w:sz w:val="17"/>
                <w:szCs w:val="17"/>
              </w:rPr>
              <w:t>Nr.crt.</w:t>
            </w:r>
          </w:p>
          <w:p w:rsidR="004A0463" w:rsidRDefault="00EF5412">
            <w:pPr>
              <w:spacing w:before="2" w:line="200" w:lineRule="exact"/>
              <w:ind w:left="131" w:right="109"/>
              <w:rPr>
                <w:rFonts w:ascii="Verdana" w:eastAsia="Verdana" w:hAnsi="Verdana" w:cs="Verdana"/>
                <w:sz w:val="17"/>
                <w:szCs w:val="17"/>
              </w:rPr>
            </w:pPr>
            <w:r>
              <w:rPr>
                <w:rFonts w:ascii="Verdana" w:hAnsi="Verdana"/>
                <w:sz w:val="17"/>
                <w:szCs w:val="17"/>
              </w:rPr>
              <w:t>al clasamentului</w:t>
            </w:r>
          </w:p>
        </w:tc>
        <w:tc>
          <w:tcPr>
            <w:tcW w:w="1800" w:type="dxa"/>
            <w:tcBorders>
              <w:top w:val="single" w:sz="6" w:space="0" w:color="000000"/>
              <w:left w:val="single" w:sz="6" w:space="0" w:color="000000"/>
              <w:bottom w:val="single" w:sz="6" w:space="0" w:color="000000"/>
              <w:right w:val="single" w:sz="6" w:space="0" w:color="000000"/>
            </w:tcBorders>
            <w:shd w:val="clear" w:color="auto" w:fill="F9E2D3"/>
          </w:tcPr>
          <w:p w:rsidR="004A0463" w:rsidRDefault="00EF5412">
            <w:pPr>
              <w:spacing w:line="180" w:lineRule="exact"/>
              <w:ind w:left="209" w:right="205"/>
              <w:jc w:val="center"/>
              <w:rPr>
                <w:rFonts w:ascii="Verdana" w:eastAsia="Verdana" w:hAnsi="Verdana" w:cs="Verdana"/>
                <w:sz w:val="17"/>
                <w:szCs w:val="17"/>
              </w:rPr>
            </w:pPr>
            <w:r>
              <w:rPr>
                <w:rFonts w:ascii="Verdana" w:hAnsi="Verdana"/>
                <w:sz w:val="17"/>
                <w:szCs w:val="17"/>
              </w:rPr>
              <w:t>Prenumele şi numele</w:t>
            </w:r>
          </w:p>
          <w:p w:rsidR="004A0463" w:rsidRDefault="00EF5412">
            <w:pPr>
              <w:spacing w:line="180" w:lineRule="exact"/>
              <w:ind w:left="500" w:right="497"/>
              <w:jc w:val="center"/>
              <w:rPr>
                <w:rFonts w:ascii="Verdana" w:eastAsia="Verdana" w:hAnsi="Verdana" w:cs="Verdana"/>
                <w:sz w:val="17"/>
                <w:szCs w:val="17"/>
              </w:rPr>
            </w:pPr>
            <w:r>
              <w:rPr>
                <w:rFonts w:ascii="Verdana" w:hAnsi="Verdana"/>
                <w:sz w:val="17"/>
                <w:szCs w:val="17"/>
              </w:rPr>
              <w:t>de elevi</w:t>
            </w:r>
          </w:p>
        </w:tc>
        <w:tc>
          <w:tcPr>
            <w:tcW w:w="1172" w:type="dxa"/>
            <w:tcBorders>
              <w:top w:val="single" w:sz="6" w:space="0" w:color="000000"/>
              <w:left w:val="single" w:sz="6" w:space="0" w:color="000000"/>
              <w:bottom w:val="single" w:sz="6" w:space="0" w:color="000000"/>
              <w:right w:val="single" w:sz="6" w:space="0" w:color="000000"/>
            </w:tcBorders>
            <w:shd w:val="clear" w:color="auto" w:fill="F9E2D3"/>
          </w:tcPr>
          <w:p w:rsidR="004A0463" w:rsidRDefault="00EF5412">
            <w:pPr>
              <w:spacing w:line="180" w:lineRule="exact"/>
              <w:ind w:left="101" w:right="100"/>
              <w:jc w:val="center"/>
              <w:rPr>
                <w:rFonts w:ascii="Verdana" w:eastAsia="Verdana" w:hAnsi="Verdana" w:cs="Verdana"/>
                <w:sz w:val="17"/>
                <w:szCs w:val="17"/>
              </w:rPr>
            </w:pPr>
            <w:r>
              <w:rPr>
                <w:rFonts w:ascii="Verdana" w:hAnsi="Verdana"/>
                <w:sz w:val="17"/>
                <w:szCs w:val="17"/>
              </w:rPr>
              <w:t>Localitatea</w:t>
            </w:r>
          </w:p>
          <w:p w:rsidR="004A0463" w:rsidRDefault="00EF5412">
            <w:pPr>
              <w:spacing w:line="180" w:lineRule="exact"/>
              <w:ind w:left="295" w:right="300"/>
              <w:jc w:val="center"/>
              <w:rPr>
                <w:rFonts w:ascii="Verdana" w:eastAsia="Verdana" w:hAnsi="Verdana" w:cs="Verdana"/>
                <w:sz w:val="17"/>
                <w:szCs w:val="17"/>
              </w:rPr>
            </w:pPr>
            <w:r>
              <w:rPr>
                <w:rFonts w:ascii="Verdana" w:hAnsi="Verdana"/>
                <w:sz w:val="17"/>
                <w:szCs w:val="17"/>
              </w:rPr>
              <w:t>.</w:t>
            </w:r>
          </w:p>
        </w:tc>
        <w:tc>
          <w:tcPr>
            <w:tcW w:w="809" w:type="dxa"/>
            <w:tcBorders>
              <w:top w:val="single" w:sz="6" w:space="0" w:color="000000"/>
              <w:left w:val="single" w:sz="6" w:space="0" w:color="000000"/>
              <w:bottom w:val="single" w:sz="6" w:space="0" w:color="000000"/>
              <w:right w:val="single" w:sz="6" w:space="0" w:color="000000"/>
            </w:tcBorders>
            <w:shd w:val="clear" w:color="auto" w:fill="F9E2D3"/>
          </w:tcPr>
          <w:p w:rsidR="004A0463" w:rsidRDefault="00EF5412">
            <w:pPr>
              <w:spacing w:line="180" w:lineRule="exact"/>
              <w:ind w:left="168" w:right="176"/>
              <w:jc w:val="center"/>
              <w:rPr>
                <w:rFonts w:ascii="Verdana" w:eastAsia="Verdana" w:hAnsi="Verdana" w:cs="Verdana"/>
                <w:sz w:val="17"/>
                <w:szCs w:val="17"/>
              </w:rPr>
            </w:pPr>
            <w:r>
              <w:rPr>
                <w:rFonts w:ascii="Verdana" w:hAnsi="Verdana"/>
                <w:sz w:val="17"/>
                <w:szCs w:val="17"/>
              </w:rPr>
              <w:t>Numărul</w:t>
            </w:r>
          </w:p>
          <w:p w:rsidR="004A0463" w:rsidRDefault="00EF5412">
            <w:pPr>
              <w:spacing w:before="2" w:line="200" w:lineRule="exact"/>
              <w:ind w:left="118" w:right="127"/>
              <w:jc w:val="center"/>
              <w:rPr>
                <w:rFonts w:ascii="Verdana" w:eastAsia="Verdana" w:hAnsi="Verdana" w:cs="Verdana"/>
                <w:sz w:val="17"/>
                <w:szCs w:val="17"/>
              </w:rPr>
            </w:pPr>
            <w:r>
              <w:rPr>
                <w:rFonts w:ascii="Verdana" w:hAnsi="Verdana"/>
                <w:sz w:val="17"/>
                <w:szCs w:val="17"/>
              </w:rPr>
              <w:t>de puncte</w:t>
            </w:r>
          </w:p>
        </w:tc>
        <w:tc>
          <w:tcPr>
            <w:tcW w:w="1712" w:type="dxa"/>
            <w:tcBorders>
              <w:top w:val="single" w:sz="6" w:space="0" w:color="000000"/>
              <w:left w:val="single" w:sz="6" w:space="0" w:color="000000"/>
              <w:bottom w:val="single" w:sz="6" w:space="0" w:color="000000"/>
              <w:right w:val="single" w:sz="6" w:space="0" w:color="000000"/>
            </w:tcBorders>
            <w:shd w:val="clear" w:color="auto" w:fill="F9E2D3"/>
          </w:tcPr>
          <w:p w:rsidR="004A0463" w:rsidRDefault="00EF5412">
            <w:pPr>
              <w:spacing w:line="180" w:lineRule="exact"/>
              <w:ind w:left="345"/>
              <w:rPr>
                <w:rFonts w:ascii="Verdana" w:eastAsia="Verdana" w:hAnsi="Verdana" w:cs="Verdana"/>
                <w:sz w:val="17"/>
                <w:szCs w:val="17"/>
              </w:rPr>
            </w:pPr>
            <w:r>
              <w:rPr>
                <w:rFonts w:ascii="Verdana" w:hAnsi="Verdana"/>
                <w:sz w:val="17"/>
                <w:szCs w:val="17"/>
              </w:rPr>
              <w:t>Denumirea lucrării</w:t>
            </w:r>
          </w:p>
        </w:tc>
        <w:tc>
          <w:tcPr>
            <w:tcW w:w="1889" w:type="dxa"/>
            <w:tcBorders>
              <w:top w:val="single" w:sz="6" w:space="0" w:color="000000"/>
              <w:left w:val="single" w:sz="6" w:space="0" w:color="000000"/>
              <w:bottom w:val="single" w:sz="6" w:space="0" w:color="000000"/>
              <w:right w:val="single" w:sz="6" w:space="0" w:color="000000"/>
            </w:tcBorders>
            <w:shd w:val="clear" w:color="auto" w:fill="F9E2D3"/>
          </w:tcPr>
          <w:p w:rsidR="004A0463" w:rsidRDefault="00EF5412">
            <w:pPr>
              <w:spacing w:line="180" w:lineRule="exact"/>
              <w:ind w:left="609" w:right="613"/>
              <w:jc w:val="center"/>
              <w:rPr>
                <w:rFonts w:ascii="Verdana" w:eastAsia="Verdana" w:hAnsi="Verdana" w:cs="Verdana"/>
                <w:sz w:val="17"/>
                <w:szCs w:val="17"/>
              </w:rPr>
            </w:pPr>
            <w:r>
              <w:rPr>
                <w:rFonts w:ascii="Verdana" w:hAnsi="Verdana"/>
                <w:sz w:val="17"/>
                <w:szCs w:val="17"/>
              </w:rPr>
              <w:t>Şcoala</w:t>
            </w:r>
          </w:p>
        </w:tc>
        <w:tc>
          <w:tcPr>
            <w:tcW w:w="3063" w:type="dxa"/>
            <w:tcBorders>
              <w:top w:val="single" w:sz="6" w:space="0" w:color="000000"/>
              <w:left w:val="single" w:sz="6" w:space="0" w:color="000000"/>
              <w:bottom w:val="single" w:sz="6" w:space="0" w:color="000000"/>
              <w:right w:val="single" w:sz="6" w:space="0" w:color="000000"/>
            </w:tcBorders>
            <w:shd w:val="clear" w:color="auto" w:fill="F9E2D3"/>
          </w:tcPr>
          <w:p w:rsidR="004A0463" w:rsidRDefault="00EF5412">
            <w:pPr>
              <w:spacing w:line="180" w:lineRule="exact"/>
              <w:ind w:left="1131" w:right="1126"/>
              <w:jc w:val="center"/>
              <w:rPr>
                <w:rFonts w:ascii="Verdana" w:eastAsia="Verdana" w:hAnsi="Verdana" w:cs="Verdana"/>
                <w:sz w:val="17"/>
                <w:szCs w:val="17"/>
              </w:rPr>
            </w:pPr>
            <w:r>
              <w:rPr>
                <w:rFonts w:ascii="Verdana" w:hAnsi="Verdana"/>
                <w:sz w:val="17"/>
                <w:szCs w:val="17"/>
              </w:rPr>
              <w:t>Premiul</w:t>
            </w:r>
          </w:p>
        </w:tc>
      </w:tr>
      <w:tr w:rsidR="004A0463">
        <w:trPr>
          <w:trHeight w:hRule="exact" w:val="1242"/>
        </w:trPr>
        <w:tc>
          <w:tcPr>
            <w:tcW w:w="790" w:type="dxa"/>
            <w:tcBorders>
              <w:top w:val="single" w:sz="6" w:space="0" w:color="000000"/>
              <w:left w:val="single" w:sz="6" w:space="0" w:color="000000"/>
              <w:bottom w:val="single" w:sz="6" w:space="0" w:color="000000"/>
              <w:right w:val="single" w:sz="6" w:space="0" w:color="000000"/>
            </w:tcBorders>
          </w:tcPr>
          <w:p w:rsidR="004A0463" w:rsidRDefault="00EF5412">
            <w:pPr>
              <w:spacing w:before="14"/>
              <w:ind w:left="102"/>
              <w:rPr>
                <w:rFonts w:ascii="Verdana" w:eastAsia="Verdana" w:hAnsi="Verdana" w:cs="Verdana"/>
                <w:sz w:val="17"/>
                <w:szCs w:val="17"/>
              </w:rPr>
            </w:pPr>
            <w:r>
              <w:rPr>
                <w:rFonts w:ascii="Verdana" w:hAnsi="Verdana"/>
                <w:sz w:val="17"/>
                <w:szCs w:val="17"/>
              </w:rPr>
              <w:t>1.</w:t>
            </w:r>
          </w:p>
        </w:tc>
        <w:tc>
          <w:tcPr>
            <w:tcW w:w="1800" w:type="dxa"/>
            <w:tcBorders>
              <w:top w:val="single" w:sz="6" w:space="0" w:color="000000"/>
              <w:left w:val="single" w:sz="6" w:space="0" w:color="000000"/>
              <w:bottom w:val="single" w:sz="6" w:space="0" w:color="000000"/>
              <w:right w:val="single" w:sz="6" w:space="0" w:color="000000"/>
            </w:tcBorders>
          </w:tcPr>
          <w:p w:rsidR="004A0463" w:rsidRDefault="004A0463">
            <w:pPr>
              <w:spacing w:before="2" w:line="140" w:lineRule="exact"/>
              <w:rPr>
                <w:sz w:val="15"/>
                <w:szCs w:val="15"/>
              </w:rPr>
            </w:pPr>
          </w:p>
          <w:p w:rsidR="004A0463" w:rsidRDefault="004A0463">
            <w:pPr>
              <w:spacing w:line="200" w:lineRule="exact"/>
            </w:pPr>
          </w:p>
          <w:p w:rsidR="004A0463" w:rsidRDefault="00EF5412">
            <w:pPr>
              <w:ind w:left="412"/>
              <w:rPr>
                <w:rFonts w:ascii="Verdana" w:eastAsia="Verdana" w:hAnsi="Verdana" w:cs="Verdana"/>
                <w:sz w:val="18"/>
                <w:szCs w:val="18"/>
              </w:rPr>
            </w:pPr>
            <w:r>
              <w:rPr>
                <w:rFonts w:ascii="Verdana" w:hAnsi="Verdana"/>
                <w:sz w:val="18"/>
                <w:szCs w:val="18"/>
              </w:rPr>
              <w:t xml:space="preserve">Léna Kúti </w:t>
            </w:r>
          </w:p>
          <w:p w:rsidR="004A0463" w:rsidRDefault="004A0463">
            <w:pPr>
              <w:spacing w:line="100" w:lineRule="exact"/>
              <w:rPr>
                <w:sz w:val="11"/>
                <w:szCs w:val="11"/>
              </w:rPr>
            </w:pPr>
          </w:p>
          <w:p w:rsidR="004A0463" w:rsidRDefault="004A0463">
            <w:pPr>
              <w:ind w:left="383"/>
              <w:rPr>
                <w:rFonts w:ascii="Verdana" w:eastAsia="Verdana" w:hAnsi="Verdana" w:cs="Verdana"/>
                <w:sz w:val="18"/>
                <w:szCs w:val="18"/>
              </w:rPr>
            </w:pPr>
          </w:p>
        </w:tc>
        <w:tc>
          <w:tcPr>
            <w:tcW w:w="1172" w:type="dxa"/>
            <w:tcBorders>
              <w:top w:val="single" w:sz="6" w:space="0" w:color="000000"/>
              <w:left w:val="single" w:sz="6" w:space="0" w:color="000000"/>
              <w:bottom w:val="single" w:sz="6" w:space="0" w:color="000000"/>
              <w:right w:val="single" w:sz="6" w:space="0" w:color="000000"/>
            </w:tcBorders>
          </w:tcPr>
          <w:p w:rsidR="004A0463" w:rsidRDefault="004A0463">
            <w:pPr>
              <w:spacing w:line="200" w:lineRule="exact"/>
            </w:pPr>
          </w:p>
          <w:p w:rsidR="004A0463" w:rsidRDefault="004A0463">
            <w:pPr>
              <w:spacing w:before="10" w:line="240" w:lineRule="exact"/>
              <w:rPr>
                <w:sz w:val="24"/>
                <w:szCs w:val="24"/>
              </w:rPr>
            </w:pPr>
          </w:p>
          <w:p w:rsidR="004A0463" w:rsidRDefault="00EF5412">
            <w:pPr>
              <w:ind w:left="323"/>
              <w:rPr>
                <w:rFonts w:ascii="Verdana" w:eastAsia="Verdana" w:hAnsi="Verdana" w:cs="Verdana"/>
                <w:sz w:val="18"/>
                <w:szCs w:val="18"/>
              </w:rPr>
            </w:pPr>
            <w:r>
              <w:rPr>
                <w:rFonts w:ascii="Verdana" w:hAnsi="Verdana"/>
                <w:sz w:val="18"/>
                <w:szCs w:val="18"/>
              </w:rPr>
              <w:t>Bečej</w:t>
            </w:r>
          </w:p>
        </w:tc>
        <w:tc>
          <w:tcPr>
            <w:tcW w:w="809" w:type="dxa"/>
            <w:tcBorders>
              <w:top w:val="single" w:sz="6" w:space="0" w:color="000000"/>
              <w:left w:val="single" w:sz="6" w:space="0" w:color="000000"/>
              <w:bottom w:val="single" w:sz="6" w:space="0" w:color="000000"/>
              <w:right w:val="single" w:sz="6" w:space="0" w:color="000000"/>
            </w:tcBorders>
          </w:tcPr>
          <w:p w:rsidR="004A0463" w:rsidRDefault="004A0463">
            <w:pPr>
              <w:spacing w:line="200" w:lineRule="exact"/>
            </w:pPr>
          </w:p>
          <w:p w:rsidR="004A0463" w:rsidRDefault="004A0463">
            <w:pPr>
              <w:spacing w:before="10" w:line="240" w:lineRule="exact"/>
              <w:rPr>
                <w:sz w:val="24"/>
                <w:szCs w:val="24"/>
              </w:rPr>
            </w:pPr>
          </w:p>
          <w:p w:rsidR="004A0463" w:rsidRDefault="00EF5412">
            <w:pPr>
              <w:ind w:left="249" w:right="249"/>
              <w:jc w:val="center"/>
              <w:rPr>
                <w:rFonts w:ascii="Verdana" w:eastAsia="Verdana" w:hAnsi="Verdana" w:cs="Verdana"/>
                <w:sz w:val="18"/>
                <w:szCs w:val="18"/>
              </w:rPr>
            </w:pPr>
            <w:r>
              <w:rPr>
                <w:rFonts w:ascii="Verdana" w:hAnsi="Verdana"/>
                <w:sz w:val="18"/>
                <w:szCs w:val="18"/>
              </w:rPr>
              <w:t>18</w:t>
            </w:r>
          </w:p>
        </w:tc>
        <w:tc>
          <w:tcPr>
            <w:tcW w:w="1712" w:type="dxa"/>
            <w:tcBorders>
              <w:top w:val="single" w:sz="6" w:space="0" w:color="000000"/>
              <w:left w:val="single" w:sz="6" w:space="0" w:color="000000"/>
              <w:bottom w:val="single" w:sz="6" w:space="0" w:color="000000"/>
              <w:right w:val="single" w:sz="6" w:space="0" w:color="000000"/>
            </w:tcBorders>
          </w:tcPr>
          <w:p w:rsidR="004A0463" w:rsidRDefault="004A0463">
            <w:pPr>
              <w:spacing w:before="13" w:line="220" w:lineRule="exact"/>
              <w:rPr>
                <w:sz w:val="22"/>
                <w:szCs w:val="22"/>
              </w:rPr>
            </w:pPr>
          </w:p>
          <w:p w:rsidR="004A0463" w:rsidRDefault="00EF5412">
            <w:pPr>
              <w:spacing w:line="219" w:lineRule="auto"/>
              <w:ind w:left="170" w:right="174" w:hanging="2"/>
              <w:jc w:val="center"/>
              <w:rPr>
                <w:rFonts w:ascii="Verdana" w:eastAsia="Verdana" w:hAnsi="Verdana" w:cs="Verdana"/>
                <w:sz w:val="18"/>
                <w:szCs w:val="18"/>
              </w:rPr>
            </w:pPr>
            <w:r>
              <w:rPr>
                <w:rFonts w:ascii="Verdana" w:hAnsi="Verdana"/>
                <w:sz w:val="18"/>
                <w:szCs w:val="18"/>
              </w:rPr>
              <w:t>Primăvara multicoloră a vecinătăţii mele</w:t>
            </w:r>
          </w:p>
        </w:tc>
        <w:tc>
          <w:tcPr>
            <w:tcW w:w="1889" w:type="dxa"/>
            <w:tcBorders>
              <w:top w:val="single" w:sz="6" w:space="0" w:color="000000"/>
              <w:left w:val="single" w:sz="6" w:space="0" w:color="000000"/>
              <w:bottom w:val="single" w:sz="6" w:space="0" w:color="000000"/>
              <w:right w:val="single" w:sz="6" w:space="0" w:color="000000"/>
            </w:tcBorders>
          </w:tcPr>
          <w:p w:rsidR="004A0463" w:rsidRDefault="004A0463">
            <w:pPr>
              <w:spacing w:before="12" w:line="220" w:lineRule="exact"/>
              <w:rPr>
                <w:sz w:val="22"/>
                <w:szCs w:val="22"/>
              </w:rPr>
            </w:pPr>
          </w:p>
          <w:p w:rsidR="004A0463" w:rsidRDefault="00EF5412">
            <w:pPr>
              <w:ind w:left="349" w:right="359"/>
              <w:jc w:val="center"/>
              <w:rPr>
                <w:rFonts w:ascii="Verdana" w:eastAsia="Verdana" w:hAnsi="Verdana" w:cs="Verdana"/>
                <w:sz w:val="18"/>
                <w:szCs w:val="18"/>
              </w:rPr>
            </w:pPr>
            <w:r>
              <w:rPr>
                <w:rFonts w:ascii="Verdana" w:hAnsi="Verdana"/>
                <w:sz w:val="18"/>
                <w:szCs w:val="18"/>
              </w:rPr>
              <w:t xml:space="preserve">ŞE Petőfi </w:t>
            </w:r>
          </w:p>
          <w:p w:rsidR="004A0463" w:rsidRDefault="00EF5412">
            <w:pPr>
              <w:spacing w:line="200" w:lineRule="exact"/>
              <w:ind w:left="532" w:right="533"/>
              <w:jc w:val="center"/>
              <w:rPr>
                <w:rFonts w:ascii="Verdana" w:eastAsia="Verdana" w:hAnsi="Verdana" w:cs="Verdana"/>
                <w:sz w:val="18"/>
                <w:szCs w:val="18"/>
              </w:rPr>
            </w:pPr>
            <w:r>
              <w:rPr>
                <w:rFonts w:ascii="Verdana" w:hAnsi="Verdana"/>
                <w:sz w:val="18"/>
                <w:szCs w:val="18"/>
              </w:rPr>
              <w:t>Sándor</w:t>
            </w:r>
          </w:p>
        </w:tc>
        <w:tc>
          <w:tcPr>
            <w:tcW w:w="3063" w:type="dxa"/>
            <w:tcBorders>
              <w:top w:val="single" w:sz="6" w:space="0" w:color="000000"/>
              <w:left w:val="single" w:sz="6" w:space="0" w:color="000000"/>
              <w:bottom w:val="single" w:sz="6" w:space="0" w:color="000000"/>
              <w:right w:val="single" w:sz="6" w:space="0" w:color="000000"/>
            </w:tcBorders>
          </w:tcPr>
          <w:p w:rsidR="004A0463" w:rsidRDefault="00EF5412">
            <w:pPr>
              <w:spacing w:before="9"/>
              <w:ind w:left="225" w:right="229"/>
              <w:jc w:val="center"/>
              <w:rPr>
                <w:rFonts w:ascii="Calibri" w:eastAsia="Calibri" w:hAnsi="Calibri" w:cs="Calibri"/>
              </w:rPr>
            </w:pPr>
            <w:r>
              <w:rPr>
                <w:rFonts w:ascii="Calibri" w:hAnsi="Calibri"/>
              </w:rPr>
              <w:t>-Telefon mobil: Xiaomi Redmi Note 14 Pro 5G EU 8 + 256 PCC Coral Green; -</w:t>
            </w:r>
            <w:r>
              <w:rPr>
                <w:rFonts w:ascii="Calibri" w:hAnsi="Calibri"/>
              </w:rPr>
              <w:tab/>
              <w:t>Memorie transferabilă: USB flash drive Kingston DTX/ 256GB</w:t>
            </w:r>
          </w:p>
        </w:tc>
      </w:tr>
      <w:tr w:rsidR="004A0463">
        <w:trPr>
          <w:trHeight w:hRule="exact" w:val="886"/>
        </w:trPr>
        <w:tc>
          <w:tcPr>
            <w:tcW w:w="790" w:type="dxa"/>
            <w:tcBorders>
              <w:top w:val="single" w:sz="6" w:space="0" w:color="000000"/>
              <w:left w:val="single" w:sz="6" w:space="0" w:color="000000"/>
              <w:bottom w:val="single" w:sz="6" w:space="0" w:color="000000"/>
              <w:right w:val="single" w:sz="6" w:space="0" w:color="000000"/>
            </w:tcBorders>
          </w:tcPr>
          <w:p w:rsidR="004A0463" w:rsidRDefault="00EF5412">
            <w:pPr>
              <w:spacing w:before="1"/>
              <w:ind w:left="102"/>
              <w:rPr>
                <w:rFonts w:ascii="Verdana" w:eastAsia="Verdana" w:hAnsi="Verdana" w:cs="Verdana"/>
                <w:sz w:val="17"/>
                <w:szCs w:val="17"/>
              </w:rPr>
            </w:pPr>
            <w:r>
              <w:rPr>
                <w:rFonts w:ascii="Verdana" w:hAnsi="Verdana"/>
                <w:sz w:val="17"/>
                <w:szCs w:val="17"/>
              </w:rPr>
              <w:t>2.</w:t>
            </w:r>
          </w:p>
        </w:tc>
        <w:tc>
          <w:tcPr>
            <w:tcW w:w="1800" w:type="dxa"/>
            <w:tcBorders>
              <w:top w:val="single" w:sz="6" w:space="0" w:color="000000"/>
              <w:left w:val="single" w:sz="6" w:space="0" w:color="000000"/>
              <w:bottom w:val="single" w:sz="6" w:space="0" w:color="000000"/>
              <w:right w:val="single" w:sz="6" w:space="0" w:color="000000"/>
            </w:tcBorders>
          </w:tcPr>
          <w:p w:rsidR="004A0463" w:rsidRDefault="004A0463">
            <w:pPr>
              <w:spacing w:before="4" w:line="220" w:lineRule="exact"/>
              <w:rPr>
                <w:sz w:val="22"/>
                <w:szCs w:val="22"/>
              </w:rPr>
            </w:pPr>
          </w:p>
          <w:p w:rsidR="004A0463" w:rsidRDefault="00EF5412">
            <w:pPr>
              <w:ind w:left="393"/>
              <w:rPr>
                <w:rFonts w:ascii="Verdana" w:eastAsia="Verdana" w:hAnsi="Verdana" w:cs="Verdana"/>
                <w:sz w:val="18"/>
                <w:szCs w:val="18"/>
              </w:rPr>
            </w:pPr>
            <w:r>
              <w:rPr>
                <w:rFonts w:ascii="Verdana" w:hAnsi="Verdana"/>
                <w:sz w:val="18"/>
                <w:szCs w:val="18"/>
              </w:rPr>
              <w:t xml:space="preserve">Márk Csúri </w:t>
            </w:r>
          </w:p>
          <w:p w:rsidR="004A0463" w:rsidRDefault="004A0463">
            <w:pPr>
              <w:spacing w:line="200" w:lineRule="exact"/>
              <w:ind w:left="328"/>
              <w:rPr>
                <w:rFonts w:ascii="Verdana" w:eastAsia="Verdana" w:hAnsi="Verdana" w:cs="Verdana"/>
                <w:sz w:val="18"/>
                <w:szCs w:val="18"/>
              </w:rPr>
            </w:pPr>
          </w:p>
        </w:tc>
        <w:tc>
          <w:tcPr>
            <w:tcW w:w="1172" w:type="dxa"/>
            <w:tcBorders>
              <w:top w:val="single" w:sz="6" w:space="0" w:color="000000"/>
              <w:left w:val="single" w:sz="6" w:space="0" w:color="000000"/>
              <w:bottom w:val="single" w:sz="6" w:space="0" w:color="000000"/>
              <w:right w:val="single" w:sz="6" w:space="0" w:color="000000"/>
            </w:tcBorders>
          </w:tcPr>
          <w:p w:rsidR="004A0463" w:rsidRDefault="004A0463">
            <w:pPr>
              <w:spacing w:before="4" w:line="220" w:lineRule="exact"/>
              <w:rPr>
                <w:sz w:val="22"/>
                <w:szCs w:val="22"/>
              </w:rPr>
            </w:pPr>
          </w:p>
          <w:p w:rsidR="004A0463" w:rsidRDefault="00EF5412">
            <w:pPr>
              <w:ind w:left="323"/>
              <w:rPr>
                <w:rFonts w:ascii="Verdana" w:eastAsia="Verdana" w:hAnsi="Verdana" w:cs="Verdana"/>
                <w:sz w:val="18"/>
                <w:szCs w:val="18"/>
              </w:rPr>
            </w:pPr>
            <w:r>
              <w:rPr>
                <w:rFonts w:ascii="Verdana" w:hAnsi="Verdana"/>
                <w:sz w:val="18"/>
                <w:szCs w:val="18"/>
              </w:rPr>
              <w:t>Bečej</w:t>
            </w:r>
          </w:p>
        </w:tc>
        <w:tc>
          <w:tcPr>
            <w:tcW w:w="809" w:type="dxa"/>
            <w:tcBorders>
              <w:top w:val="single" w:sz="6" w:space="0" w:color="000000"/>
              <w:left w:val="single" w:sz="6" w:space="0" w:color="000000"/>
              <w:bottom w:val="single" w:sz="6" w:space="0" w:color="000000"/>
              <w:right w:val="single" w:sz="6" w:space="0" w:color="000000"/>
            </w:tcBorders>
          </w:tcPr>
          <w:p w:rsidR="004A0463" w:rsidRDefault="004A0463">
            <w:pPr>
              <w:spacing w:before="4" w:line="220" w:lineRule="exact"/>
              <w:rPr>
                <w:sz w:val="22"/>
                <w:szCs w:val="22"/>
              </w:rPr>
            </w:pPr>
          </w:p>
          <w:p w:rsidR="004A0463" w:rsidRDefault="00EF5412">
            <w:pPr>
              <w:ind w:left="249" w:right="249"/>
              <w:jc w:val="center"/>
              <w:rPr>
                <w:rFonts w:ascii="Verdana" w:eastAsia="Verdana" w:hAnsi="Verdana" w:cs="Verdana"/>
                <w:sz w:val="18"/>
                <w:szCs w:val="18"/>
              </w:rPr>
            </w:pPr>
            <w:r>
              <w:rPr>
                <w:rFonts w:ascii="Verdana" w:hAnsi="Verdana"/>
                <w:sz w:val="18"/>
                <w:szCs w:val="18"/>
              </w:rPr>
              <w:t>15</w:t>
            </w:r>
          </w:p>
        </w:tc>
        <w:tc>
          <w:tcPr>
            <w:tcW w:w="1712" w:type="dxa"/>
            <w:tcBorders>
              <w:top w:val="single" w:sz="6" w:space="0" w:color="000000"/>
              <w:left w:val="single" w:sz="6" w:space="0" w:color="000000"/>
              <w:bottom w:val="single" w:sz="6" w:space="0" w:color="000000"/>
              <w:right w:val="single" w:sz="6" w:space="0" w:color="000000"/>
            </w:tcBorders>
          </w:tcPr>
          <w:p w:rsidR="004A0463" w:rsidRDefault="00EF5412">
            <w:pPr>
              <w:ind w:left="170" w:right="174" w:hanging="2"/>
              <w:jc w:val="center"/>
              <w:rPr>
                <w:rFonts w:ascii="Verdana" w:eastAsia="Verdana" w:hAnsi="Verdana" w:cs="Verdana"/>
                <w:sz w:val="18"/>
                <w:szCs w:val="18"/>
              </w:rPr>
            </w:pPr>
            <w:r>
              <w:rPr>
                <w:rFonts w:ascii="Verdana" w:hAnsi="Verdana"/>
                <w:sz w:val="18"/>
                <w:szCs w:val="18"/>
              </w:rPr>
              <w:t>Primăvara multicoloră a vecinătăţii mele</w:t>
            </w:r>
          </w:p>
        </w:tc>
        <w:tc>
          <w:tcPr>
            <w:tcW w:w="1889" w:type="dxa"/>
            <w:tcBorders>
              <w:top w:val="single" w:sz="6" w:space="0" w:color="000000"/>
              <w:left w:val="single" w:sz="6" w:space="0" w:color="000000"/>
              <w:bottom w:val="single" w:sz="6" w:space="0" w:color="000000"/>
              <w:right w:val="single" w:sz="6" w:space="0" w:color="000000"/>
            </w:tcBorders>
          </w:tcPr>
          <w:p w:rsidR="004A0463" w:rsidRDefault="004A0463">
            <w:pPr>
              <w:spacing w:before="4" w:line="220" w:lineRule="exact"/>
              <w:rPr>
                <w:sz w:val="22"/>
                <w:szCs w:val="22"/>
              </w:rPr>
            </w:pPr>
          </w:p>
          <w:p w:rsidR="004A0463" w:rsidRDefault="00EF5412">
            <w:pPr>
              <w:ind w:left="349" w:right="359"/>
              <w:jc w:val="center"/>
              <w:rPr>
                <w:rFonts w:ascii="Verdana" w:eastAsia="Verdana" w:hAnsi="Verdana" w:cs="Verdana"/>
                <w:sz w:val="18"/>
                <w:szCs w:val="18"/>
              </w:rPr>
            </w:pPr>
            <w:r>
              <w:rPr>
                <w:rFonts w:ascii="Verdana" w:hAnsi="Verdana"/>
                <w:sz w:val="18"/>
                <w:szCs w:val="18"/>
              </w:rPr>
              <w:t>ŞE Petőfi</w:t>
            </w:r>
          </w:p>
          <w:p w:rsidR="004A0463" w:rsidRDefault="00EF5412">
            <w:pPr>
              <w:spacing w:line="200" w:lineRule="exact"/>
              <w:ind w:left="532" w:right="533"/>
              <w:jc w:val="center"/>
              <w:rPr>
                <w:rFonts w:ascii="Verdana" w:eastAsia="Verdana" w:hAnsi="Verdana" w:cs="Verdana"/>
                <w:sz w:val="18"/>
                <w:szCs w:val="18"/>
              </w:rPr>
            </w:pPr>
            <w:r>
              <w:rPr>
                <w:rFonts w:ascii="Verdana" w:hAnsi="Verdana"/>
                <w:sz w:val="18"/>
                <w:szCs w:val="18"/>
              </w:rPr>
              <w:t>Sándor</w:t>
            </w:r>
          </w:p>
        </w:tc>
        <w:tc>
          <w:tcPr>
            <w:tcW w:w="3063" w:type="dxa"/>
            <w:tcBorders>
              <w:top w:val="single" w:sz="6" w:space="0" w:color="000000"/>
              <w:left w:val="single" w:sz="6" w:space="0" w:color="000000"/>
              <w:bottom w:val="single" w:sz="6" w:space="0" w:color="000000"/>
              <w:right w:val="single" w:sz="6" w:space="0" w:color="000000"/>
            </w:tcBorders>
          </w:tcPr>
          <w:p w:rsidR="004A0463" w:rsidRDefault="004A0463">
            <w:pPr>
              <w:spacing w:before="5" w:line="240" w:lineRule="exact"/>
              <w:rPr>
                <w:sz w:val="24"/>
                <w:szCs w:val="24"/>
              </w:rPr>
            </w:pPr>
          </w:p>
          <w:p w:rsidR="004A0463" w:rsidRDefault="00EF5412">
            <w:pPr>
              <w:ind w:left="297" w:right="300"/>
              <w:jc w:val="center"/>
              <w:rPr>
                <w:rFonts w:ascii="Calibri" w:eastAsia="Calibri" w:hAnsi="Calibri" w:cs="Calibri"/>
              </w:rPr>
            </w:pPr>
            <w:r>
              <w:rPr>
                <w:rFonts w:ascii="Calibri" w:hAnsi="Calibri"/>
              </w:rPr>
              <w:t>-Ceas inteligent: Samsung Galaxi</w:t>
            </w:r>
          </w:p>
          <w:p w:rsidR="004A0463" w:rsidRDefault="00EF5412">
            <w:pPr>
              <w:spacing w:line="240" w:lineRule="exact"/>
              <w:ind w:left="132" w:right="138"/>
              <w:jc w:val="center"/>
              <w:rPr>
                <w:rFonts w:ascii="Calibri" w:eastAsia="Calibri" w:hAnsi="Calibri" w:cs="Calibri"/>
              </w:rPr>
            </w:pPr>
            <w:r>
              <w:rPr>
                <w:rFonts w:ascii="Calibri" w:hAnsi="Calibri"/>
              </w:rPr>
              <w:t>Watcs 6 Small AL BT 40 mm auriu</w:t>
            </w:r>
          </w:p>
        </w:tc>
      </w:tr>
      <w:tr w:rsidR="004A0463">
        <w:trPr>
          <w:trHeight w:hRule="exact" w:val="720"/>
        </w:trPr>
        <w:tc>
          <w:tcPr>
            <w:tcW w:w="790" w:type="dxa"/>
            <w:tcBorders>
              <w:top w:val="single" w:sz="6" w:space="0" w:color="000000"/>
              <w:left w:val="single" w:sz="6" w:space="0" w:color="000000"/>
              <w:bottom w:val="single" w:sz="6" w:space="0" w:color="000000"/>
              <w:right w:val="single" w:sz="6" w:space="0" w:color="000000"/>
            </w:tcBorders>
          </w:tcPr>
          <w:p w:rsidR="004A0463" w:rsidRDefault="00EF5412">
            <w:pPr>
              <w:spacing w:before="1"/>
              <w:ind w:left="102"/>
              <w:rPr>
                <w:rFonts w:ascii="Verdana" w:eastAsia="Verdana" w:hAnsi="Verdana" w:cs="Verdana"/>
                <w:sz w:val="17"/>
                <w:szCs w:val="17"/>
              </w:rPr>
            </w:pPr>
            <w:r>
              <w:rPr>
                <w:rFonts w:ascii="Verdana" w:hAnsi="Verdana"/>
                <w:sz w:val="17"/>
                <w:szCs w:val="17"/>
              </w:rPr>
              <w:t>3.</w:t>
            </w:r>
          </w:p>
        </w:tc>
        <w:tc>
          <w:tcPr>
            <w:tcW w:w="1800" w:type="dxa"/>
            <w:tcBorders>
              <w:top w:val="single" w:sz="6" w:space="0" w:color="000000"/>
              <w:left w:val="single" w:sz="6" w:space="0" w:color="000000"/>
              <w:bottom w:val="single" w:sz="6" w:space="0" w:color="000000"/>
              <w:right w:val="single" w:sz="6" w:space="0" w:color="000000"/>
            </w:tcBorders>
          </w:tcPr>
          <w:p w:rsidR="004A0463" w:rsidRDefault="00EF5412">
            <w:pPr>
              <w:ind w:left="208"/>
              <w:rPr>
                <w:rFonts w:ascii="Verdana" w:eastAsia="Verdana" w:hAnsi="Verdana" w:cs="Verdana"/>
                <w:sz w:val="18"/>
                <w:szCs w:val="18"/>
              </w:rPr>
            </w:pPr>
            <w:r>
              <w:rPr>
                <w:rFonts w:ascii="Verdana" w:hAnsi="Verdana"/>
                <w:sz w:val="18"/>
                <w:szCs w:val="18"/>
              </w:rPr>
              <w:t xml:space="preserve">Dorina Henjel </w:t>
            </w:r>
          </w:p>
          <w:p w:rsidR="004A0463" w:rsidRDefault="004A0463">
            <w:pPr>
              <w:spacing w:line="200" w:lineRule="exact"/>
              <w:ind w:left="191"/>
              <w:rPr>
                <w:rFonts w:ascii="Verdana" w:eastAsia="Verdana" w:hAnsi="Verdana" w:cs="Verdana"/>
                <w:sz w:val="18"/>
                <w:szCs w:val="18"/>
              </w:rPr>
            </w:pPr>
          </w:p>
        </w:tc>
        <w:tc>
          <w:tcPr>
            <w:tcW w:w="1172" w:type="dxa"/>
            <w:tcBorders>
              <w:top w:val="single" w:sz="6" w:space="0" w:color="000000"/>
              <w:left w:val="single" w:sz="6" w:space="0" w:color="000000"/>
              <w:bottom w:val="single" w:sz="6" w:space="0" w:color="000000"/>
              <w:right w:val="single" w:sz="6" w:space="0" w:color="000000"/>
            </w:tcBorders>
          </w:tcPr>
          <w:p w:rsidR="004A0463" w:rsidRDefault="00EF5412">
            <w:pPr>
              <w:spacing w:before="1" w:line="219" w:lineRule="auto"/>
              <w:ind w:left="172" w:right="181" w:firstLine="2"/>
              <w:jc w:val="center"/>
              <w:rPr>
                <w:rFonts w:ascii="Verdana" w:eastAsia="Verdana" w:hAnsi="Verdana" w:cs="Verdana"/>
                <w:sz w:val="18"/>
                <w:szCs w:val="18"/>
              </w:rPr>
            </w:pPr>
            <w:r>
              <w:rPr>
                <w:rFonts w:ascii="Verdana" w:hAnsi="Verdana"/>
                <w:sz w:val="18"/>
                <w:szCs w:val="18"/>
              </w:rPr>
              <w:t>Bačko Petrovo Selo</w:t>
            </w:r>
          </w:p>
        </w:tc>
        <w:tc>
          <w:tcPr>
            <w:tcW w:w="809" w:type="dxa"/>
            <w:tcBorders>
              <w:top w:val="single" w:sz="6" w:space="0" w:color="000000"/>
              <w:left w:val="single" w:sz="6" w:space="0" w:color="000000"/>
              <w:bottom w:val="single" w:sz="6" w:space="0" w:color="000000"/>
              <w:right w:val="single" w:sz="6" w:space="0" w:color="000000"/>
            </w:tcBorders>
          </w:tcPr>
          <w:p w:rsidR="004A0463" w:rsidRDefault="004A0463">
            <w:pPr>
              <w:spacing w:before="19" w:line="200" w:lineRule="exact"/>
            </w:pPr>
          </w:p>
          <w:p w:rsidR="004A0463" w:rsidRDefault="00EF5412">
            <w:pPr>
              <w:ind w:left="249" w:right="249"/>
              <w:jc w:val="center"/>
              <w:rPr>
                <w:rFonts w:ascii="Verdana" w:eastAsia="Verdana" w:hAnsi="Verdana" w:cs="Verdana"/>
                <w:sz w:val="18"/>
                <w:szCs w:val="18"/>
              </w:rPr>
            </w:pPr>
            <w:r>
              <w:rPr>
                <w:rFonts w:ascii="Verdana" w:hAnsi="Verdana"/>
                <w:sz w:val="18"/>
                <w:szCs w:val="18"/>
              </w:rPr>
              <w:t>12</w:t>
            </w:r>
          </w:p>
        </w:tc>
        <w:tc>
          <w:tcPr>
            <w:tcW w:w="1712" w:type="dxa"/>
            <w:tcBorders>
              <w:top w:val="single" w:sz="6" w:space="0" w:color="000000"/>
              <w:left w:val="single" w:sz="6" w:space="0" w:color="000000"/>
              <w:bottom w:val="single" w:sz="6" w:space="0" w:color="000000"/>
              <w:right w:val="single" w:sz="6" w:space="0" w:color="000000"/>
            </w:tcBorders>
          </w:tcPr>
          <w:p w:rsidR="004A0463" w:rsidRDefault="00EF5412">
            <w:pPr>
              <w:spacing w:before="1" w:line="219" w:lineRule="auto"/>
              <w:ind w:left="170" w:right="174" w:hanging="2"/>
              <w:jc w:val="center"/>
              <w:rPr>
                <w:rFonts w:ascii="Verdana" w:eastAsia="Verdana" w:hAnsi="Verdana" w:cs="Verdana"/>
                <w:sz w:val="18"/>
                <w:szCs w:val="18"/>
              </w:rPr>
            </w:pPr>
            <w:r>
              <w:rPr>
                <w:rFonts w:ascii="Verdana" w:hAnsi="Verdana"/>
                <w:sz w:val="18"/>
                <w:szCs w:val="18"/>
              </w:rPr>
              <w:t>Primăvara multicoloră a vecinătăţii mele</w:t>
            </w:r>
          </w:p>
        </w:tc>
        <w:tc>
          <w:tcPr>
            <w:tcW w:w="1889" w:type="dxa"/>
            <w:tcBorders>
              <w:top w:val="single" w:sz="6" w:space="0" w:color="000000"/>
              <w:left w:val="single" w:sz="6" w:space="0" w:color="000000"/>
              <w:bottom w:val="single" w:sz="6" w:space="0" w:color="000000"/>
              <w:right w:val="single" w:sz="6" w:space="0" w:color="000000"/>
            </w:tcBorders>
          </w:tcPr>
          <w:p w:rsidR="004A0463" w:rsidRDefault="004A0463">
            <w:pPr>
              <w:spacing w:before="19" w:line="200" w:lineRule="exact"/>
            </w:pPr>
          </w:p>
          <w:p w:rsidR="004A0463" w:rsidRDefault="00EF5412">
            <w:pPr>
              <w:ind w:left="100"/>
              <w:rPr>
                <w:rFonts w:ascii="Verdana" w:eastAsia="Verdana" w:hAnsi="Verdana" w:cs="Verdana"/>
                <w:sz w:val="18"/>
                <w:szCs w:val="18"/>
              </w:rPr>
            </w:pPr>
            <w:r>
              <w:rPr>
                <w:rFonts w:ascii="Verdana" w:hAnsi="Verdana"/>
                <w:sz w:val="18"/>
                <w:szCs w:val="18"/>
              </w:rPr>
              <w:t>ŞE Šamu Mihalj</w:t>
            </w:r>
          </w:p>
        </w:tc>
        <w:tc>
          <w:tcPr>
            <w:tcW w:w="3063" w:type="dxa"/>
            <w:tcBorders>
              <w:top w:val="single" w:sz="6" w:space="0" w:color="000000"/>
              <w:left w:val="single" w:sz="6" w:space="0" w:color="000000"/>
              <w:bottom w:val="single" w:sz="6" w:space="0" w:color="000000"/>
              <w:right w:val="single" w:sz="6" w:space="0" w:color="000000"/>
            </w:tcBorders>
          </w:tcPr>
          <w:p w:rsidR="004A0463" w:rsidRDefault="00EF5412">
            <w:pPr>
              <w:spacing w:line="240" w:lineRule="exact"/>
              <w:ind w:left="166" w:right="171"/>
              <w:jc w:val="center"/>
              <w:rPr>
                <w:rFonts w:ascii="Calibri" w:eastAsia="Calibri" w:hAnsi="Calibri" w:cs="Calibri"/>
              </w:rPr>
            </w:pPr>
            <w:r>
              <w:rPr>
                <w:rFonts w:ascii="Calibri" w:hAnsi="Calibri"/>
              </w:rPr>
              <w:t>-Boxă portabilă Bluetooth: JBL</w:t>
            </w:r>
          </w:p>
          <w:p w:rsidR="004A0463" w:rsidRDefault="00EF5412">
            <w:pPr>
              <w:ind w:left="533" w:right="541"/>
              <w:jc w:val="center"/>
              <w:rPr>
                <w:rFonts w:ascii="Calibri" w:eastAsia="Calibri" w:hAnsi="Calibri" w:cs="Calibri"/>
              </w:rPr>
            </w:pPr>
            <w:r>
              <w:rPr>
                <w:rFonts w:ascii="Calibri" w:hAnsi="Calibri"/>
              </w:rPr>
              <w:t>Filip 6 Black M IP67 negru</w:t>
            </w:r>
          </w:p>
        </w:tc>
      </w:tr>
    </w:tbl>
    <w:p w:rsidR="004A0463" w:rsidRDefault="004A0463">
      <w:pPr>
        <w:sectPr w:rsidR="004A0463">
          <w:pgSz w:w="12240" w:h="15840"/>
          <w:pgMar w:top="1340" w:right="400" w:bottom="280" w:left="400" w:header="720" w:footer="720" w:gutter="0"/>
          <w:cols w:space="720"/>
        </w:sectPr>
      </w:pPr>
    </w:p>
    <w:p w:rsidR="004A0463" w:rsidRDefault="00EF5412">
      <w:pPr>
        <w:spacing w:before="61"/>
        <w:ind w:left="4696" w:right="4754"/>
        <w:jc w:val="center"/>
        <w:rPr>
          <w:rFonts w:ascii="Calibri" w:eastAsia="Calibri" w:hAnsi="Calibri" w:cs="Calibri"/>
        </w:rPr>
      </w:pPr>
      <w:r>
        <w:rPr>
          <w:rFonts w:ascii="Calibri" w:hAnsi="Calibri"/>
          <w:b/>
        </w:rPr>
        <w:lastRenderedPageBreak/>
        <w:t>II</w:t>
      </w:r>
    </w:p>
    <w:p w:rsidR="004A0463" w:rsidRDefault="004A0463">
      <w:pPr>
        <w:spacing w:before="19" w:line="220" w:lineRule="exact"/>
        <w:rPr>
          <w:sz w:val="22"/>
          <w:szCs w:val="22"/>
        </w:rPr>
      </w:pPr>
    </w:p>
    <w:p w:rsidR="004A0463" w:rsidRDefault="00EF5412">
      <w:pPr>
        <w:ind w:left="808"/>
        <w:rPr>
          <w:rFonts w:ascii="Calibri" w:eastAsia="Calibri" w:hAnsi="Calibri" w:cs="Calibri"/>
          <w:sz w:val="22"/>
          <w:szCs w:val="22"/>
        </w:rPr>
      </w:pPr>
      <w:r>
        <w:rPr>
          <w:rFonts w:ascii="Calibri" w:hAnsi="Calibri"/>
          <w:sz w:val="22"/>
          <w:szCs w:val="22"/>
        </w:rPr>
        <w:t>Prezenta decizie privind alegerea va fi publicată pe pagina oficială de internet a FESAP şi a</w:t>
      </w:r>
    </w:p>
    <w:p w:rsidR="004A0463" w:rsidRDefault="00EF5412">
      <w:pPr>
        <w:spacing w:before="2" w:line="260" w:lineRule="exact"/>
        <w:ind w:left="100"/>
        <w:rPr>
          <w:rFonts w:ascii="Calibri" w:eastAsia="Calibri" w:hAnsi="Calibri" w:cs="Calibri"/>
          <w:sz w:val="22"/>
          <w:szCs w:val="22"/>
        </w:rPr>
        <w:sectPr w:rsidR="004A0463">
          <w:pgSz w:w="12240" w:h="15840"/>
          <w:pgMar w:top="1380" w:right="1280" w:bottom="280" w:left="1340" w:header="720" w:footer="720" w:gutter="0"/>
          <w:cols w:space="720"/>
        </w:sectPr>
      </w:pPr>
      <w:r>
        <w:rPr>
          <w:rFonts w:ascii="Calibri" w:hAnsi="Calibri"/>
          <w:sz w:val="22"/>
          <w:szCs w:val="22"/>
        </w:rPr>
        <w:t>Secretariatului.</w:t>
      </w:r>
    </w:p>
    <w:p w:rsidR="004A0463" w:rsidRDefault="004A0463">
      <w:pPr>
        <w:spacing w:line="280" w:lineRule="exact"/>
        <w:rPr>
          <w:sz w:val="28"/>
          <w:szCs w:val="28"/>
        </w:rPr>
      </w:pPr>
    </w:p>
    <w:p w:rsidR="004A0463" w:rsidRDefault="00B263D7" w:rsidP="00B263D7">
      <w:pPr>
        <w:ind w:left="808" w:right="-1019"/>
        <w:rPr>
          <w:rFonts w:ascii="Calibri" w:eastAsia="Calibri" w:hAnsi="Calibri" w:cs="Calibri"/>
          <w:sz w:val="22"/>
          <w:szCs w:val="22"/>
        </w:rPr>
      </w:pPr>
      <w:r>
        <w:rPr>
          <w:rFonts w:ascii="Calibri" w:hAnsi="Calibri"/>
          <w:sz w:val="22"/>
          <w:szCs w:val="22"/>
        </w:rPr>
        <w:t xml:space="preserve">Prezenta decizie este </w:t>
      </w:r>
      <w:r w:rsidR="00EF5412">
        <w:rPr>
          <w:rFonts w:ascii="Calibri" w:hAnsi="Calibri"/>
          <w:sz w:val="22"/>
          <w:szCs w:val="22"/>
        </w:rPr>
        <w:t>definitivă.</w:t>
      </w:r>
    </w:p>
    <w:p w:rsidR="004A0463" w:rsidRDefault="00EF5412">
      <w:pPr>
        <w:spacing w:before="9"/>
        <w:ind w:left="561" w:right="4715"/>
        <w:jc w:val="center"/>
        <w:rPr>
          <w:rFonts w:ascii="Calibri" w:eastAsia="Calibri" w:hAnsi="Calibri" w:cs="Calibri"/>
          <w:sz w:val="22"/>
          <w:szCs w:val="22"/>
        </w:rPr>
      </w:pPr>
      <w:r>
        <w:br w:type="column"/>
      </w:r>
      <w:r>
        <w:rPr>
          <w:rFonts w:ascii="Calibri" w:hAnsi="Calibri"/>
          <w:b/>
          <w:sz w:val="22"/>
          <w:szCs w:val="22"/>
        </w:rPr>
        <w:t>III</w:t>
      </w:r>
    </w:p>
    <w:p w:rsidR="004A0463" w:rsidRDefault="004A0463">
      <w:pPr>
        <w:spacing w:before="3" w:line="160" w:lineRule="exact"/>
        <w:rPr>
          <w:sz w:val="16"/>
          <w:szCs w:val="16"/>
        </w:rPr>
      </w:pPr>
    </w:p>
    <w:p w:rsidR="004A0463" w:rsidRDefault="004A0463">
      <w:pPr>
        <w:spacing w:line="200" w:lineRule="exact"/>
      </w:pPr>
    </w:p>
    <w:p w:rsidR="004A0463" w:rsidRDefault="004A0463">
      <w:pPr>
        <w:spacing w:line="200" w:lineRule="exact"/>
      </w:pPr>
    </w:p>
    <w:p w:rsidR="004A0463" w:rsidRDefault="004A0463">
      <w:pPr>
        <w:spacing w:line="200" w:lineRule="exact"/>
      </w:pPr>
    </w:p>
    <w:p w:rsidR="004A0463" w:rsidRDefault="00EF5412" w:rsidP="00C65EEE">
      <w:pPr>
        <w:spacing w:line="260" w:lineRule="exact"/>
        <w:ind w:left="-37" w:right="3541"/>
        <w:jc w:val="center"/>
        <w:rPr>
          <w:rFonts w:ascii="Calibri" w:eastAsia="Calibri" w:hAnsi="Calibri" w:cs="Calibri"/>
          <w:sz w:val="22"/>
          <w:szCs w:val="22"/>
        </w:rPr>
        <w:sectPr w:rsidR="004A0463">
          <w:type w:val="continuous"/>
          <w:pgSz w:w="12240" w:h="15840"/>
          <w:pgMar w:top="1340" w:right="1280" w:bottom="280" w:left="1340" w:header="720" w:footer="720" w:gutter="0"/>
          <w:cols w:num="2" w:space="720" w:equalWidth="0">
            <w:col w:w="3092" w:space="1002"/>
            <w:col w:w="5526"/>
          </w:cols>
        </w:sectPr>
      </w:pPr>
      <w:r>
        <w:rPr>
          <w:rFonts w:ascii="Calibri" w:hAnsi="Calibri"/>
          <w:b/>
          <w:sz w:val="22"/>
          <w:szCs w:val="22"/>
        </w:rPr>
        <w:t>Expunerea de motive:</w:t>
      </w:r>
    </w:p>
    <w:p w:rsidR="004A0463" w:rsidRDefault="004A0463">
      <w:pPr>
        <w:spacing w:before="17" w:line="240" w:lineRule="exact"/>
        <w:rPr>
          <w:sz w:val="24"/>
          <w:szCs w:val="24"/>
        </w:rPr>
      </w:pPr>
    </w:p>
    <w:p w:rsidR="004A0463" w:rsidRDefault="00EF5412" w:rsidP="00B263D7">
      <w:pPr>
        <w:spacing w:before="16"/>
        <w:ind w:left="100" w:right="67" w:firstLine="708"/>
        <w:jc w:val="both"/>
        <w:rPr>
          <w:rFonts w:ascii="Calibri" w:eastAsia="Calibri" w:hAnsi="Calibri" w:cs="Calibri"/>
          <w:sz w:val="22"/>
          <w:szCs w:val="22"/>
        </w:rPr>
      </w:pPr>
      <w:r>
        <w:rPr>
          <w:rFonts w:ascii="Calibri" w:hAnsi="Calibri"/>
          <w:sz w:val="22"/>
          <w:szCs w:val="22"/>
        </w:rPr>
        <w:t>În baza articolului 11 ,  12 , 23, alineatele 4, 25 şi 26 din Hotărârea Adunării Provinciei privind bugetul Provinciei Autonome Voivodina pentru anul 2025 („Buletinul oficial al P.A.V.”, nr. 57/2024) şi articolului 7 din Hotărârea Adunării Provinciei privind repartizarea mijlocelor bugetare pentru avansarea poziţiei minorităţilor naţionale - comunităţilor naţionale şi dezvoltarea multiculturalismului şi toleranţei („Buletinul oficial al P.A.V.”, numărul 8/2019) și în conformitate cu Regulamentul privind repartizarea mijloacelor bugetare ale Secretariatului Provincial pentru Educaţie, Reglementări, Administraţie şi Minorităţile Naţionale - Comunităţile Naţionale pentru finanțarea sau cofinanțarea subproiectului „Multiculturalismul pe</w:t>
      </w:r>
      <w:r w:rsidR="00B263D7">
        <w:rPr>
          <w:rFonts w:ascii="Calibri" w:eastAsia="Calibri" w:hAnsi="Calibri" w:cs="Calibri"/>
          <w:sz w:val="22"/>
          <w:szCs w:val="22"/>
        </w:rPr>
        <w:t xml:space="preserve"> </w:t>
      </w:r>
      <w:r w:rsidR="00B263D7">
        <w:rPr>
          <w:rFonts w:ascii="Calibri" w:hAnsi="Calibri"/>
          <w:sz w:val="22"/>
          <w:szCs w:val="22"/>
        </w:rPr>
        <w:t>c</w:t>
      </w:r>
      <w:r>
        <w:rPr>
          <w:rFonts w:ascii="Calibri" w:hAnsi="Calibri"/>
          <w:sz w:val="22"/>
          <w:szCs w:val="22"/>
        </w:rPr>
        <w:t>lic” în anul 2025 („Buletinul oficial al P.A.V. Numărul 5/2025, Secretariatul Provincial pentru Educaţie, Reglementări, Administraţie şi Minorităţile Naţionale - Comunităţile Naţionale, pe data de 29.01.2025,</w:t>
      </w:r>
      <w:r>
        <w:rPr>
          <w:rFonts w:ascii="Calibri" w:hAnsi="Calibri"/>
          <w:color w:val="FF0000"/>
          <w:sz w:val="22"/>
          <w:szCs w:val="22"/>
        </w:rPr>
        <w:t xml:space="preserve"> </w:t>
      </w:r>
      <w:r>
        <w:rPr>
          <w:rFonts w:ascii="Calibri" w:hAnsi="Calibri"/>
          <w:color w:val="000000"/>
          <w:sz w:val="22"/>
          <w:szCs w:val="22"/>
        </w:rPr>
        <w:t>a publicat Concursul public pentru cofinanţarea subproiectului "Multiculturalismul pe clic", sub numărul</w:t>
      </w:r>
      <w:r w:rsidR="00B263D7">
        <w:rPr>
          <w:rFonts w:ascii="Calibri" w:eastAsia="Calibri" w:hAnsi="Calibri" w:cs="Calibri"/>
          <w:sz w:val="22"/>
          <w:szCs w:val="22"/>
        </w:rPr>
        <w:t xml:space="preserve"> </w:t>
      </w:r>
      <w:r>
        <w:rPr>
          <w:rFonts w:ascii="Calibri" w:hAnsi="Calibri"/>
          <w:sz w:val="22"/>
          <w:szCs w:val="22"/>
        </w:rPr>
        <w:t>000236270 2025 09427 005 001 084 010 04 008. Concursul public a fost publicat pentru alocarea dotaţiilor Secretariatul Provincial pentru Educaţie, Reglementări, Administraţie şi Minorităţile Naţionale - Comunităţile Naţionale, către persoanele juridice înregistrate (asociaţiilor şi altor subiecţi cu sediul în teritoriul Provinciei Autonome Voivodina) pentru organizarea a 8 concursuri cu premii de interes public general, pentru elevii claselor inferioare și superioare ale şcolilor elementare din P.A. Voivodina, şi anume, în domeniul multiculturalismului, toleranţei şi păstrării şi promovării diversităţii etnice şi a identităţii culturale a minorităţilor naţionale - comunităţilor naţionale din Voivodina.</w:t>
      </w:r>
    </w:p>
    <w:p w:rsidR="004A0463" w:rsidRDefault="00EF5412">
      <w:pPr>
        <w:ind w:left="100" w:right="67" w:firstLine="708"/>
        <w:jc w:val="both"/>
        <w:rPr>
          <w:rFonts w:ascii="Calibri" w:eastAsia="Calibri" w:hAnsi="Calibri" w:cs="Calibri"/>
          <w:sz w:val="22"/>
          <w:szCs w:val="22"/>
        </w:rPr>
      </w:pPr>
      <w:r>
        <w:rPr>
          <w:rFonts w:ascii="Calibri" w:hAnsi="Calibri"/>
          <w:sz w:val="22"/>
          <w:szCs w:val="22"/>
        </w:rPr>
        <w:t xml:space="preserve">Hotărârea Adunării Provinciei privind repartizarea mijlocelor bugetare pentru avansarea poziţiei minorităţilor naţionale - comunităţilor naţionale şi dezvoltarea multiculturalismului şi toleranţei ("Buletinul oficial al PAV", numărul 8/2019) stipulează destinaţia, modul şi procedura de repartizare a mijloacelor bugetare pentru cofinanţarea programelor şi proiectelor pentru avansarea poziţiei minorităţilor naţionale </w:t>
      </w:r>
    </w:p>
    <w:p w:rsidR="004A0463" w:rsidRDefault="00EF5412">
      <w:pPr>
        <w:ind w:left="100" w:right="68"/>
        <w:jc w:val="both"/>
        <w:rPr>
          <w:rFonts w:ascii="Calibri" w:eastAsia="Calibri" w:hAnsi="Calibri" w:cs="Calibri"/>
          <w:sz w:val="22"/>
          <w:szCs w:val="22"/>
        </w:rPr>
      </w:pPr>
      <w:r>
        <w:rPr>
          <w:rFonts w:ascii="Calibri" w:hAnsi="Calibri"/>
          <w:sz w:val="22"/>
          <w:szCs w:val="22"/>
        </w:rPr>
        <w:t>- comunităţilor naţionale şi dezvoltarea multiculturalismului şi toleranţei pe teritoriul Provinciei Autonome Voivodina.</w:t>
      </w:r>
    </w:p>
    <w:p w:rsidR="004A0463" w:rsidRDefault="00EF5412">
      <w:pPr>
        <w:spacing w:line="260" w:lineRule="exact"/>
        <w:ind w:left="808"/>
        <w:rPr>
          <w:rFonts w:ascii="Calibri" w:eastAsia="Calibri" w:hAnsi="Calibri" w:cs="Calibri"/>
          <w:sz w:val="22"/>
          <w:szCs w:val="22"/>
        </w:rPr>
      </w:pPr>
      <w:r>
        <w:rPr>
          <w:rFonts w:ascii="Calibri" w:hAnsi="Calibri"/>
          <w:sz w:val="22"/>
          <w:szCs w:val="22"/>
        </w:rPr>
        <w:t xml:space="preserve">Mijloacele menționate se asigură din bugetul P.A. Voivodina și se țin în partea specială bugetară </w:t>
      </w:r>
    </w:p>
    <w:p w:rsidR="004A0463" w:rsidRDefault="00EF5412">
      <w:pPr>
        <w:ind w:left="100" w:right="77"/>
        <w:jc w:val="both"/>
        <w:rPr>
          <w:rFonts w:ascii="Calibri" w:eastAsia="Calibri" w:hAnsi="Calibri" w:cs="Calibri"/>
          <w:sz w:val="22"/>
          <w:szCs w:val="22"/>
        </w:rPr>
      </w:pPr>
      <w:r>
        <w:rPr>
          <w:rFonts w:ascii="Calibri" w:hAnsi="Calibri"/>
          <w:sz w:val="22"/>
          <w:szCs w:val="22"/>
        </w:rPr>
        <w:t>a organului provincial al administrației competent pentru domeniul minorităţilor naţionale -comunităţilor naționale</w:t>
      </w:r>
      <w:r w:rsidR="000A6855">
        <w:rPr>
          <w:rFonts w:ascii="Calibri" w:hAnsi="Calibri"/>
          <w:sz w:val="22"/>
          <w:szCs w:val="22"/>
        </w:rPr>
        <w:t>.</w:t>
      </w:r>
    </w:p>
    <w:p w:rsidR="004A0463" w:rsidRDefault="00EF5412">
      <w:pPr>
        <w:ind w:left="808"/>
        <w:rPr>
          <w:rFonts w:ascii="Calibri" w:eastAsia="Calibri" w:hAnsi="Calibri" w:cs="Calibri"/>
          <w:sz w:val="22"/>
          <w:szCs w:val="22"/>
        </w:rPr>
      </w:pPr>
      <w:r>
        <w:rPr>
          <w:rFonts w:ascii="Calibri" w:hAnsi="Calibri"/>
          <w:sz w:val="22"/>
          <w:szCs w:val="22"/>
        </w:rPr>
        <w:t xml:space="preserve">Dreptul la repartizarea mijloacelor bugetare pentru avansarea poziției minorităților naționale -  </w:t>
      </w:r>
    </w:p>
    <w:p w:rsidR="004A0463" w:rsidRDefault="00EF5412" w:rsidP="000A6855">
      <w:pPr>
        <w:ind w:left="100" w:right="161"/>
        <w:jc w:val="both"/>
        <w:rPr>
          <w:rFonts w:ascii="Calibri" w:eastAsia="Calibri" w:hAnsi="Calibri" w:cs="Calibri"/>
          <w:sz w:val="22"/>
          <w:szCs w:val="22"/>
        </w:rPr>
      </w:pPr>
      <w:r>
        <w:rPr>
          <w:rFonts w:ascii="Calibri" w:hAnsi="Calibri"/>
          <w:sz w:val="22"/>
          <w:szCs w:val="22"/>
        </w:rPr>
        <w:t>- comunităților naționale au asociațiile, fondurile și fundațiile persoanelor aparținând minorităților naționale</w:t>
      </w:r>
      <w:r w:rsidR="000A6855">
        <w:rPr>
          <w:rFonts w:ascii="Calibri" w:eastAsia="Calibri" w:hAnsi="Calibri" w:cs="Calibri"/>
          <w:sz w:val="22"/>
          <w:szCs w:val="22"/>
        </w:rPr>
        <w:t xml:space="preserve"> </w:t>
      </w:r>
      <w:r>
        <w:rPr>
          <w:rFonts w:ascii="Calibri" w:hAnsi="Calibri"/>
          <w:sz w:val="22"/>
          <w:szCs w:val="22"/>
        </w:rPr>
        <w:t>care au sediul înregistrat pe teritoriul P.A. Voivodina.</w:t>
      </w:r>
    </w:p>
    <w:p w:rsidR="004A0463" w:rsidRDefault="00EF5412" w:rsidP="000A6855">
      <w:pPr>
        <w:spacing w:before="2"/>
        <w:ind w:left="100" w:right="70" w:firstLine="708"/>
        <w:jc w:val="both"/>
        <w:rPr>
          <w:rFonts w:ascii="Calibri" w:eastAsia="Calibri" w:hAnsi="Calibri" w:cs="Calibri"/>
          <w:sz w:val="22"/>
          <w:szCs w:val="22"/>
        </w:rPr>
        <w:sectPr w:rsidR="004A0463">
          <w:type w:val="continuous"/>
          <w:pgSz w:w="12240" w:h="15840"/>
          <w:pgMar w:top="1340" w:right="1280" w:bottom="280" w:left="1340" w:header="720" w:footer="720" w:gutter="0"/>
          <w:cols w:space="720"/>
        </w:sectPr>
      </w:pPr>
      <w:r>
        <w:rPr>
          <w:rFonts w:ascii="Calibri" w:hAnsi="Calibri"/>
          <w:sz w:val="22"/>
          <w:szCs w:val="22"/>
        </w:rPr>
        <w:t>Prin articolul 15 din Hotărârea Adunării Provinciei privind administraţia provincială („Buletinul oficial al P.A.V.”, numărul 37/14 şi 54/14 – altă hotărâre,  37/  2016, 29/2017, 24/2019, 66/2020, 38/2021 și 22/2025) se stabileşte că în vederea executării legilor, altor reglementări şi acte generale ale Republicii Serbia, reglementărilor Adunării şi Guvernului Provincial, organele provinciale ale administraţiei adoptă reglementări şi acte individuale, atunci când sunt autorizate pentru aceasta, iar prin articolul 16 alineatul 5 din aceeaşi hotărâre, că prin decizie se hotărăşte despre actele individuale, în conformitate cu reglementările.  În conformitate cu art. 24  alineatul 2, secretarul provincial reprezintă secretariatul provincial, organizează și asigură efectuarea activităților în mod eficient, emite acte pentru care este autorizat, formează comisii și grupurui de lucru în vederea efectuării activităților mai complexe din sfera de atribuții a Secretariatului și decide cu privire la drepturile, obligațiile și responsabilitățile angajaților</w:t>
      </w:r>
      <w:r w:rsidR="000A6855">
        <w:rPr>
          <w:rFonts w:ascii="Calibri" w:hAnsi="Calibri"/>
          <w:sz w:val="22"/>
          <w:szCs w:val="22"/>
        </w:rPr>
        <w:t>. Prin articolul 37 alineatul 5</w:t>
      </w:r>
    </w:p>
    <w:p w:rsidR="004A0463" w:rsidRDefault="00EF5412" w:rsidP="000A6855">
      <w:pPr>
        <w:spacing w:before="57"/>
        <w:ind w:left="100" w:right="110"/>
        <w:jc w:val="both"/>
        <w:rPr>
          <w:rFonts w:ascii="Calibri" w:eastAsia="Calibri" w:hAnsi="Calibri" w:cs="Calibri"/>
          <w:sz w:val="22"/>
          <w:szCs w:val="22"/>
        </w:rPr>
      </w:pPr>
      <w:r>
        <w:rPr>
          <w:rFonts w:ascii="Calibri" w:hAnsi="Calibri"/>
          <w:sz w:val="22"/>
          <w:szCs w:val="22"/>
        </w:rPr>
        <w:lastRenderedPageBreak/>
        <w:t>se stabileşte că Secretariatul Provincial pentru Educaţie, Reglementări, Administrație și Minoritățile Naționale – Comunitățile Naționale, în conformitate cu legea, efectuează activităţi ale administraţiei provinciale care se referă la pregătirea actelor pentru Adunare sau Guvernul Provincial, şi prin care, printre altele:  se contribuie la dezvoltarea interculturalismului, afirmării multiculturalismului, toleranţei şi convieţuirii minorităţilor naţionale - comunităţilor naţionale care trăiesc pe teritoriul P.A Voivodina; se asigură exercitarea drepturilor în domeniul drepturilor omului şi a drepturilor minorităţilor naţionale - comunităţilor naţionale şi se stabilesc drepturi suplimentare ale persoanelor aparţinând minorităţilor naţionale - comunităţilor naţionale; se asigură mijloace pentru finanţarea, respectiv cofinanţarea consiliilor naţionale ale minorităţilor naţionale, asociaţiilor şi organizaţiilor minorităţilor naţionale - comunităţilor naţionale, precum şi avansarea exercitării drepturilor persoanelor aparţinând minorităţilor naţionale - comunităţilor naţionale de pe teritoriul P.A. Voivodina.</w:t>
      </w:r>
    </w:p>
    <w:p w:rsidR="004A0463" w:rsidRDefault="00EF5412">
      <w:pPr>
        <w:spacing w:line="260" w:lineRule="exact"/>
        <w:ind w:left="772" w:right="114"/>
        <w:jc w:val="center"/>
        <w:rPr>
          <w:rFonts w:ascii="Calibri" w:eastAsia="Calibri" w:hAnsi="Calibri" w:cs="Calibri"/>
          <w:sz w:val="22"/>
          <w:szCs w:val="22"/>
        </w:rPr>
      </w:pPr>
      <w:r>
        <w:rPr>
          <w:rFonts w:ascii="Calibri" w:hAnsi="Calibri"/>
          <w:sz w:val="22"/>
          <w:szCs w:val="22"/>
        </w:rPr>
        <w:t xml:space="preserve">Comisia de concurs pentru desfăşurarea procedurii de repartizare a mijloacelor bugetare în baza </w:t>
      </w:r>
    </w:p>
    <w:p w:rsidR="004A0463" w:rsidRDefault="00EF5412" w:rsidP="000A6855">
      <w:pPr>
        <w:ind w:left="100" w:right="117"/>
        <w:jc w:val="both"/>
        <w:rPr>
          <w:rFonts w:ascii="Calibri" w:eastAsia="Calibri" w:hAnsi="Calibri" w:cs="Calibri"/>
          <w:sz w:val="22"/>
          <w:szCs w:val="22"/>
        </w:rPr>
      </w:pPr>
      <w:r>
        <w:rPr>
          <w:rFonts w:ascii="Calibri" w:hAnsi="Calibri"/>
          <w:sz w:val="22"/>
          <w:szCs w:val="22"/>
        </w:rPr>
        <w:t>Concursului public pentru cofinanţarea subproiectului „Multiculturalismul pe clic”, este înfiinţată prin decizia numărul</w:t>
      </w:r>
      <w:r w:rsidR="000A6855">
        <w:rPr>
          <w:rFonts w:ascii="Calibri" w:eastAsia="Calibri" w:hAnsi="Calibri" w:cs="Calibri"/>
          <w:sz w:val="22"/>
          <w:szCs w:val="22"/>
        </w:rPr>
        <w:t xml:space="preserve"> </w:t>
      </w:r>
      <w:r>
        <w:rPr>
          <w:rFonts w:ascii="Calibri" w:hAnsi="Calibri"/>
          <w:sz w:val="22"/>
          <w:szCs w:val="22"/>
        </w:rPr>
        <w:t>000236270 2025 09427 005 001 084 010 04 008 din 29 ianuarie 2025.  Comisia s-a întrunit pe data de</w:t>
      </w:r>
      <w:r w:rsidR="000A6855">
        <w:rPr>
          <w:rFonts w:ascii="Calibri" w:hAnsi="Calibri"/>
          <w:sz w:val="22"/>
          <w:szCs w:val="22"/>
        </w:rPr>
        <w:t xml:space="preserve"> 24.03.2025</w:t>
      </w:r>
      <w:r w:rsidR="000A6855">
        <w:rPr>
          <w:rFonts w:ascii="Calibri" w:eastAsia="Calibri" w:hAnsi="Calibri" w:cs="Calibri"/>
          <w:sz w:val="22"/>
          <w:szCs w:val="22"/>
        </w:rPr>
        <w:t xml:space="preserve"> </w:t>
      </w:r>
      <w:r>
        <w:rPr>
          <w:rFonts w:ascii="Calibri" w:hAnsi="Calibri"/>
          <w:sz w:val="22"/>
          <w:szCs w:val="22"/>
        </w:rPr>
        <w:t xml:space="preserve">şi în urma examinării şi evaluării cererilor depuse de asociaţii, fonduri şi fundaţii la </w:t>
      </w:r>
    </w:p>
    <w:p w:rsidR="004A0463" w:rsidRDefault="00EF5412">
      <w:pPr>
        <w:spacing w:line="260" w:lineRule="exact"/>
        <w:ind w:left="100" w:right="122"/>
        <w:jc w:val="both"/>
        <w:rPr>
          <w:rFonts w:ascii="Calibri" w:eastAsia="Calibri" w:hAnsi="Calibri" w:cs="Calibri"/>
          <w:sz w:val="22"/>
          <w:szCs w:val="22"/>
        </w:rPr>
      </w:pPr>
      <w:r>
        <w:rPr>
          <w:rFonts w:ascii="Calibri" w:hAnsi="Calibri"/>
          <w:sz w:val="22"/>
          <w:szCs w:val="22"/>
        </w:rPr>
        <w:t xml:space="preserve">concursul menţionat, a stabilit lista evaluării, punctajul şi clasamentul programelor/proiectelor anunţate </w:t>
      </w:r>
    </w:p>
    <w:p w:rsidR="004A0463" w:rsidRDefault="00EF5412" w:rsidP="00877E20">
      <w:pPr>
        <w:ind w:left="100" w:right="120"/>
        <w:jc w:val="both"/>
        <w:rPr>
          <w:rFonts w:ascii="Calibri" w:eastAsia="Calibri" w:hAnsi="Calibri" w:cs="Calibri"/>
          <w:sz w:val="22"/>
          <w:szCs w:val="22"/>
        </w:rPr>
      </w:pPr>
      <w:r>
        <w:rPr>
          <w:rFonts w:ascii="Calibri" w:hAnsi="Calibri"/>
          <w:sz w:val="22"/>
          <w:szCs w:val="22"/>
        </w:rPr>
        <w:t>care a fost publicată pe pagina internet oficială a Secretariatului Provincial în data de 24.03.2025. Participanții la concurs au avut drept la contestație împotriva evaluării și clasificării programelor/proiectelor anunţate, în termen de 8 zile de la data publicării acesteia. În urma expirării termenului de prezentare a contestației, Comisia de concurs a trimis propunerea către secretarul provincial pentru emiterea deciziei definitive cu privire la alegerea programului/proiectului pentru repartizarea mijloacelor conform Concursului public pentru cofinanţarea subproiectului „Multiculturalismul pe clic”.</w:t>
      </w:r>
    </w:p>
    <w:p w:rsidR="004A0463" w:rsidRDefault="00EF5412" w:rsidP="00877E20">
      <w:pPr>
        <w:spacing w:before="3"/>
        <w:ind w:left="100" w:right="70" w:firstLine="540"/>
        <w:jc w:val="both"/>
        <w:rPr>
          <w:rFonts w:ascii="Calibri" w:eastAsia="Calibri" w:hAnsi="Calibri" w:cs="Calibri"/>
          <w:sz w:val="22"/>
          <w:szCs w:val="22"/>
        </w:rPr>
      </w:pPr>
      <w:r>
        <w:rPr>
          <w:rFonts w:ascii="Calibri" w:hAnsi="Calibri"/>
          <w:sz w:val="22"/>
          <w:szCs w:val="22"/>
        </w:rPr>
        <w:t xml:space="preserve">Secretarul provincial a emis pe data de 07.04.2025 decizia privind repartizarea mijloacelor bugetare conform Concursului public pentru cofinanţarea subproiectului "Multiculturalismul pe clic”, prin care în baza Concursului public pentru cofinanţarea subproiectului "Multiculturalismul pe clic”, mijloacele în cuantum de 800.000,00 dinari se acordă </w:t>
      </w:r>
      <w:r>
        <w:rPr>
          <w:rFonts w:ascii="Calibri" w:hAnsi="Calibri"/>
          <w:b/>
          <w:bCs/>
          <w:sz w:val="22"/>
          <w:szCs w:val="22"/>
        </w:rPr>
        <w:t>Forumului pentru educație, cooperare, afirmare și sprijin societăţii civice - FESAP din Novi Sad.</w:t>
      </w:r>
      <w:r>
        <w:rPr>
          <w:rFonts w:ascii="Calibri" w:hAnsi="Calibri"/>
          <w:sz w:val="22"/>
          <w:szCs w:val="22"/>
        </w:rPr>
        <w:t xml:space="preserve"> Prin articolul 11 alineatul 3 din Hotărârea Adunării Provinciei privind repartizarea mijlocelor bugetare pentru avansarea poziţiei minorităţilor naţionale - comunităţilor naţionale şi dezvoltarea multiculturalismului şi toleranţei („Buletinul oficial al P.A.V.”, numărul 8/2019) este reglementat că decizia secretarului provincial pentru educaţie, reglementări, administraţie şi minorităţile naţionale - comunităţile naţionale privind alegerea este definitivă. Secretariatul şi FESAP pa data de 07.04.2025 au încheiat contractul privind repartizarea mijloacelor numărul 000533896 2025 09427 005 001 000 001. În baza dispoziţiilor Concursului public, a deciziei menționate și a contractului de repartizare a mijloacelor, la data de 15.04.2025, FESAP a publicat Concurs pentru alegerea lucrării fotografice pe tema „Primăvara multicoloră a vecinătăţii mele”, la care cererile au putut fi depuse până la 5.05.2025. După expirarea termenului de depunere a cererilor,</w:t>
      </w:r>
      <w:r w:rsidR="00877E20">
        <w:rPr>
          <w:rFonts w:ascii="Calibri" w:eastAsia="Calibri" w:hAnsi="Calibri" w:cs="Calibri"/>
          <w:sz w:val="22"/>
          <w:szCs w:val="22"/>
        </w:rPr>
        <w:t xml:space="preserve"> la </w:t>
      </w:r>
      <w:r>
        <w:rPr>
          <w:rFonts w:ascii="Calibri" w:hAnsi="Calibri"/>
          <w:sz w:val="22"/>
          <w:szCs w:val="22"/>
        </w:rPr>
        <w:t>20.05.2025 a avut loc ședința comisiei de concurs pentru evaluarea, punctajul și clasamentul cererilor prezentate la Concursul menţionat, iar prin Procesul-verbal numărul 6/2025 din 20.05.2025 a stabilit propunerea pentru adoptarea deciziei privind alegerea lucrării fotografice pe tema „Primăvara multicoloră a vecinătăţii mele”.</w:t>
      </w:r>
    </w:p>
    <w:p w:rsidR="004A0463" w:rsidRDefault="00EF5412" w:rsidP="00877E20">
      <w:pPr>
        <w:spacing w:line="260" w:lineRule="exact"/>
        <w:ind w:right="68" w:firstLine="604"/>
        <w:jc w:val="both"/>
        <w:rPr>
          <w:rFonts w:ascii="Calibri" w:eastAsia="Calibri" w:hAnsi="Calibri" w:cs="Calibri"/>
          <w:sz w:val="22"/>
          <w:szCs w:val="22"/>
        </w:rPr>
      </w:pPr>
      <w:r>
        <w:rPr>
          <w:rFonts w:ascii="Calibri" w:hAnsi="Calibri"/>
          <w:sz w:val="22"/>
          <w:szCs w:val="22"/>
        </w:rPr>
        <w:t>În conformitate cu cele menţionate, preşedinta Consiliului de administrație al FESAP, a acceptat în întregime proiectul deciziei cu lista lucrărilor premiate și a emis decizia precum în dispozitiv.</w:t>
      </w:r>
    </w:p>
    <w:p w:rsidR="004A0463" w:rsidRDefault="00EF5412">
      <w:pPr>
        <w:ind w:left="604" w:right="72"/>
        <w:jc w:val="center"/>
        <w:rPr>
          <w:rFonts w:ascii="Calibri" w:eastAsia="Calibri" w:hAnsi="Calibri" w:cs="Calibri"/>
          <w:sz w:val="22"/>
          <w:szCs w:val="22"/>
        </w:rPr>
      </w:pPr>
      <w:r>
        <w:rPr>
          <w:rFonts w:ascii="Calibri" w:hAnsi="Calibri"/>
          <w:sz w:val="22"/>
          <w:szCs w:val="22"/>
        </w:rPr>
        <w:t xml:space="preserve">Decizia se publică pe pagina de internet a FESAP și se remite Secretariatului spre publicare pe </w:t>
      </w:r>
    </w:p>
    <w:p w:rsidR="004A0463" w:rsidRDefault="00877E20" w:rsidP="00877E20">
      <w:pPr>
        <w:ind w:left="100" w:right="5265"/>
        <w:jc w:val="both"/>
        <w:rPr>
          <w:rFonts w:ascii="Calibri" w:eastAsia="Calibri" w:hAnsi="Calibri" w:cs="Calibri"/>
          <w:sz w:val="22"/>
          <w:szCs w:val="22"/>
        </w:rPr>
      </w:pPr>
      <w:r>
        <w:rPr>
          <w:rFonts w:ascii="Calibri" w:hAnsi="Calibri"/>
          <w:sz w:val="22"/>
          <w:szCs w:val="22"/>
        </w:rPr>
        <w:t xml:space="preserve">pagina de internet a </w:t>
      </w:r>
      <w:r w:rsidR="00EF5412">
        <w:rPr>
          <w:rFonts w:ascii="Calibri" w:hAnsi="Calibri"/>
          <w:sz w:val="22"/>
          <w:szCs w:val="22"/>
        </w:rPr>
        <w:t>Secretariatului.</w:t>
      </w:r>
    </w:p>
    <w:p w:rsidR="004A0463" w:rsidRDefault="004A0463">
      <w:pPr>
        <w:spacing w:line="200" w:lineRule="exact"/>
      </w:pPr>
    </w:p>
    <w:p w:rsidR="004A0463" w:rsidRDefault="004A0463">
      <w:pPr>
        <w:spacing w:line="200" w:lineRule="exact"/>
      </w:pPr>
    </w:p>
    <w:p w:rsidR="004A0463" w:rsidRDefault="00EF5412">
      <w:pPr>
        <w:ind w:left="384"/>
        <w:rPr>
          <w:rFonts w:ascii="Calibri" w:eastAsia="Calibri" w:hAnsi="Calibri" w:cs="Calibri"/>
          <w:sz w:val="22"/>
          <w:szCs w:val="22"/>
        </w:rPr>
      </w:pPr>
      <w:r>
        <w:rPr>
          <w:rFonts w:ascii="Calibri" w:hAnsi="Calibri"/>
          <w:sz w:val="22"/>
          <w:szCs w:val="22"/>
        </w:rPr>
        <w:t>Decizia se trimite:</w:t>
      </w:r>
    </w:p>
    <w:p w:rsidR="004A0463" w:rsidRDefault="00EF5412">
      <w:pPr>
        <w:ind w:left="460"/>
        <w:rPr>
          <w:rFonts w:ascii="Calibri" w:eastAsia="Calibri" w:hAnsi="Calibri" w:cs="Calibri"/>
          <w:sz w:val="22"/>
          <w:szCs w:val="22"/>
        </w:rPr>
      </w:pPr>
      <w:r>
        <w:rPr>
          <w:rFonts w:ascii="Calibri" w:hAnsi="Calibri"/>
          <w:sz w:val="22"/>
          <w:szCs w:val="22"/>
        </w:rPr>
        <w:t>1.   Secretariatului;</w:t>
      </w:r>
    </w:p>
    <w:p w:rsidR="004A0463" w:rsidRDefault="000E196D">
      <w:pPr>
        <w:ind w:left="460"/>
        <w:rPr>
          <w:rFonts w:ascii="Calibri" w:eastAsia="Calibri" w:hAnsi="Calibri" w:cs="Calibri"/>
          <w:sz w:val="22"/>
          <w:szCs w:val="22"/>
        </w:rPr>
        <w:sectPr w:rsidR="004A0463">
          <w:pgSz w:w="12240" w:h="15840"/>
          <w:pgMar w:top="1380" w:right="1240" w:bottom="280" w:left="1340" w:header="720" w:footer="720" w:gutter="0"/>
          <w:cols w:space="720"/>
        </w:sectPr>
      </w:pPr>
      <w:r>
        <w:rPr>
          <w:rFonts w:ascii="Calibri" w:hAnsi="Calibri"/>
          <w:sz w:val="22"/>
          <w:szCs w:val="22"/>
        </w:rPr>
        <w:t>2.   Arhivei</w:t>
      </w:r>
      <w:bookmarkStart w:id="0" w:name="_GoBack"/>
      <w:bookmarkEnd w:id="0"/>
    </w:p>
    <w:p w:rsidR="004A0463" w:rsidRDefault="004A0463">
      <w:pPr>
        <w:spacing w:before="10" w:line="200" w:lineRule="exact"/>
      </w:pPr>
    </w:p>
    <w:p w:rsidR="004A0463" w:rsidRDefault="00EF5412">
      <w:pPr>
        <w:spacing w:before="16"/>
        <w:ind w:right="1589"/>
        <w:jc w:val="right"/>
        <w:rPr>
          <w:rFonts w:ascii="Calibri" w:eastAsia="Calibri" w:hAnsi="Calibri" w:cs="Calibri"/>
          <w:sz w:val="22"/>
          <w:szCs w:val="22"/>
        </w:rPr>
      </w:pPr>
      <w:r>
        <w:rPr>
          <w:rFonts w:ascii="Calibri" w:hAnsi="Calibri"/>
          <w:sz w:val="22"/>
          <w:szCs w:val="22"/>
        </w:rPr>
        <w:t>dr. Ida Kabok</w:t>
      </w:r>
    </w:p>
    <w:p w:rsidR="004A0463" w:rsidRDefault="00EF5412">
      <w:pPr>
        <w:ind w:left="4447"/>
        <w:rPr>
          <w:rFonts w:ascii="Calibri" w:eastAsia="Calibri" w:hAnsi="Calibri" w:cs="Calibri"/>
          <w:sz w:val="22"/>
          <w:szCs w:val="22"/>
        </w:rPr>
      </w:pPr>
      <w:r>
        <w:rPr>
          <w:rFonts w:ascii="Calibri" w:hAnsi="Calibri"/>
          <w:sz w:val="22"/>
          <w:szCs w:val="22"/>
        </w:rPr>
        <w:t>Preşedinta Consiliului de administraţie FESAP</w:t>
      </w:r>
    </w:p>
    <w:sectPr w:rsidR="004A0463">
      <w:pgSz w:w="12240" w:h="15840"/>
      <w:pgMar w:top="1480" w:right="1720" w:bottom="280" w:left="1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D35B22"/>
    <w:multiLevelType w:val="multilevel"/>
    <w:tmpl w:val="EA66F9B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463"/>
    <w:rsid w:val="000A6855"/>
    <w:rsid w:val="000E196D"/>
    <w:rsid w:val="004A0463"/>
    <w:rsid w:val="00877E20"/>
    <w:rsid w:val="00B263D7"/>
    <w:rsid w:val="00C65EEE"/>
    <w:rsid w:val="00EF54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C61A326"/>
  <w15:docId w15:val="{4283A84B-871E-47DF-8F08-52BCBE0A9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o-R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fesap.org.rs/" TargetMode="External"/><Relationship Id="rId3" Type="http://schemas.openxmlformats.org/officeDocument/2006/relationships/settings" Target="settings.xml"/><Relationship Id="rId7" Type="http://schemas.openxmlformats.org/officeDocument/2006/relationships/hyperlink" Target="mailto:office@fesap.org.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esap.org.rs/"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ffice@fesap.org.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1699</Words>
  <Characters>9686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Florina Vinka</dc:creator>
  <cp:lastModifiedBy>Florina Vinka</cp:lastModifiedBy>
  <cp:revision>7</cp:revision>
  <dcterms:created xsi:type="dcterms:W3CDTF">2025-05-28T12:39:00Z</dcterms:created>
  <dcterms:modified xsi:type="dcterms:W3CDTF">2025-05-29T07:57:00Z</dcterms:modified>
</cp:coreProperties>
</file>