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42" w:rsidRPr="00CA5D03" w:rsidRDefault="00CA5D03">
      <w:pPr>
        <w:spacing w:before="46" w:line="260" w:lineRule="exact"/>
        <w:ind w:left="113"/>
        <w:rPr>
          <w:rFonts w:ascii="Calibri" w:eastAsia="Calibri" w:hAnsi="Calibri" w:cs="Calibri"/>
          <w:sz w:val="22"/>
          <w:szCs w:val="22"/>
          <w:lang w:val="hr-HR"/>
        </w:rPr>
      </w:pP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Ka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n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d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idati</w:t>
      </w:r>
      <w:r w:rsidR="00EE2160" w:rsidRPr="00CA5D03">
        <w:rPr>
          <w:rFonts w:ascii="Calibri" w:eastAsia="Calibri" w:hAnsi="Calibri" w:cs="Calibri"/>
          <w:b/>
          <w:spacing w:val="-3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k</w:t>
      </w:r>
      <w:r w:rsidRPr="00CA5D03">
        <w:rPr>
          <w:rFonts w:ascii="Calibri" w:eastAsia="Calibri" w:hAnsi="Calibri" w:cs="Calibri"/>
          <w:b/>
          <w:spacing w:val="-4"/>
          <w:sz w:val="22"/>
          <w:szCs w:val="22"/>
          <w:lang w:val="hr-HR"/>
        </w:rPr>
        <w:t>o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j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i</w:t>
      </w:r>
      <w:r w:rsidR="00EE2160"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p</w:t>
      </w:r>
      <w:r w:rsidRPr="00CA5D03">
        <w:rPr>
          <w:rFonts w:ascii="Calibri" w:eastAsia="Calibri" w:hAnsi="Calibri" w:cs="Calibri"/>
          <w:b/>
          <w:spacing w:val="-2"/>
          <w:sz w:val="22"/>
          <w:szCs w:val="22"/>
          <w:lang w:val="hr-HR"/>
        </w:rPr>
        <w:t>o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la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žu</w:t>
      </w:r>
      <w:r w:rsidR="00EE2160" w:rsidRPr="00CA5D03">
        <w:rPr>
          <w:rFonts w:ascii="Calibri" w:eastAsia="Calibri" w:hAnsi="Calibri" w:cs="Calibri"/>
          <w:b/>
          <w:spacing w:val="2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pacing w:val="-3"/>
          <w:sz w:val="22"/>
          <w:szCs w:val="22"/>
          <w:lang w:val="hr-HR"/>
        </w:rPr>
        <w:t>p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ra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v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o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s</w:t>
      </w:r>
      <w:r w:rsidRPr="00CA5D03">
        <w:rPr>
          <w:rFonts w:ascii="Calibri" w:eastAsia="Calibri" w:hAnsi="Calibri" w:cs="Calibri"/>
          <w:b/>
          <w:spacing w:val="-2"/>
          <w:sz w:val="22"/>
          <w:szCs w:val="22"/>
          <w:lang w:val="hr-HR"/>
        </w:rPr>
        <w:t>u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d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ni</w:t>
      </w:r>
      <w:r w:rsidR="00EE2160"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pacing w:val="-3"/>
          <w:sz w:val="22"/>
          <w:szCs w:val="22"/>
          <w:lang w:val="hr-HR"/>
        </w:rPr>
        <w:t>i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s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p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i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t</w:t>
      </w:r>
      <w:r w:rsidR="00EE2160"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u</w:t>
      </w:r>
      <w:r w:rsidR="00EE2160"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svibanjskom</w:t>
      </w:r>
      <w:r w:rsidR="00EE2160" w:rsidRPr="00CA5D03">
        <w:rPr>
          <w:rFonts w:ascii="Calibri" w:eastAsia="Calibri" w:hAnsi="Calibri" w:cs="Calibri"/>
          <w:b/>
          <w:spacing w:val="2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i</w:t>
      </w:r>
      <w:r w:rsidRPr="00CA5D03">
        <w:rPr>
          <w:rFonts w:ascii="Calibri" w:eastAsia="Calibri" w:hAnsi="Calibri" w:cs="Calibri"/>
          <w:b/>
          <w:spacing w:val="-2"/>
          <w:sz w:val="22"/>
          <w:szCs w:val="22"/>
          <w:lang w:val="hr-HR"/>
        </w:rPr>
        <w:t>s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p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i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tn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o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m</w:t>
      </w:r>
      <w:r w:rsidR="00EE2160"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r</w:t>
      </w:r>
      <w:r w:rsidRPr="00CA5D03">
        <w:rPr>
          <w:rFonts w:ascii="Calibri" w:eastAsia="Calibri" w:hAnsi="Calibri" w:cs="Calibri"/>
          <w:b/>
          <w:spacing w:val="-4"/>
          <w:sz w:val="22"/>
          <w:szCs w:val="22"/>
          <w:lang w:val="hr-HR"/>
        </w:rPr>
        <w:t>o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k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u</w:t>
      </w:r>
      <w:r w:rsidR="00EE2160"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 xml:space="preserve"> </w:t>
      </w:r>
      <w:r w:rsidR="00EE2160"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2</w:t>
      </w:r>
      <w:r w:rsidR="00EE2160" w:rsidRPr="00CA5D03">
        <w:rPr>
          <w:rFonts w:ascii="Calibri" w:eastAsia="Calibri" w:hAnsi="Calibri" w:cs="Calibri"/>
          <w:b/>
          <w:spacing w:val="-2"/>
          <w:sz w:val="22"/>
          <w:szCs w:val="22"/>
          <w:lang w:val="hr-HR"/>
        </w:rPr>
        <w:t>02</w:t>
      </w:r>
      <w:r w:rsidR="00EE2160" w:rsidRPr="00CA5D03">
        <w:rPr>
          <w:rFonts w:ascii="Calibri" w:eastAsia="Calibri" w:hAnsi="Calibri" w:cs="Calibri"/>
          <w:b/>
          <w:spacing w:val="2"/>
          <w:sz w:val="22"/>
          <w:szCs w:val="22"/>
          <w:lang w:val="hr-HR"/>
        </w:rPr>
        <w:t>5</w:t>
      </w:r>
      <w:r w:rsidR="00EE2160" w:rsidRPr="00CA5D03">
        <w:rPr>
          <w:rFonts w:ascii="Calibri" w:eastAsia="Calibri" w:hAnsi="Calibri" w:cs="Calibri"/>
          <w:b/>
          <w:sz w:val="22"/>
          <w:szCs w:val="22"/>
          <w:lang w:val="hr-HR"/>
        </w:rPr>
        <w:t>.</w:t>
      </w:r>
      <w:r w:rsidR="00EE2160"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g</w:t>
      </w:r>
      <w:r w:rsidRPr="00CA5D03">
        <w:rPr>
          <w:rFonts w:ascii="Calibri" w:eastAsia="Calibri" w:hAnsi="Calibri" w:cs="Calibri"/>
          <w:b/>
          <w:spacing w:val="-4"/>
          <w:sz w:val="22"/>
          <w:szCs w:val="22"/>
          <w:lang w:val="hr-HR"/>
        </w:rPr>
        <w:t>o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lang w:val="hr-HR"/>
        </w:rPr>
        <w:t>d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i</w:t>
      </w:r>
      <w:r w:rsidRPr="00CA5D03">
        <w:rPr>
          <w:rFonts w:ascii="Calibri" w:eastAsia="Calibri" w:hAnsi="Calibri" w:cs="Calibri"/>
          <w:b/>
          <w:spacing w:val="-1"/>
          <w:sz w:val="22"/>
          <w:szCs w:val="22"/>
          <w:lang w:val="hr-HR"/>
        </w:rPr>
        <w:t>n</w:t>
      </w:r>
      <w:r w:rsidRPr="00CA5D03">
        <w:rPr>
          <w:rFonts w:ascii="Calibri" w:eastAsia="Calibri" w:hAnsi="Calibri" w:cs="Calibri"/>
          <w:b/>
          <w:sz w:val="22"/>
          <w:szCs w:val="22"/>
          <w:lang w:val="hr-HR"/>
        </w:rPr>
        <w:t>e</w:t>
      </w:r>
    </w:p>
    <w:p w:rsidR="002D1742" w:rsidRPr="00CA5D03" w:rsidRDefault="002D1742">
      <w:pPr>
        <w:spacing w:line="200" w:lineRule="exact"/>
        <w:rPr>
          <w:lang w:val="hr-HR"/>
        </w:rPr>
      </w:pPr>
    </w:p>
    <w:p w:rsidR="002D1742" w:rsidRPr="00CA5D03" w:rsidRDefault="002D1742">
      <w:pPr>
        <w:spacing w:line="200" w:lineRule="exact"/>
        <w:rPr>
          <w:lang w:val="hr-HR"/>
        </w:rPr>
      </w:pPr>
    </w:p>
    <w:p w:rsidR="002D1742" w:rsidRPr="00CA5D03" w:rsidRDefault="002D1742">
      <w:pPr>
        <w:spacing w:before="19" w:line="200" w:lineRule="exact"/>
        <w:rPr>
          <w:lang w:val="hr-HR"/>
        </w:rPr>
        <w:sectPr w:rsidR="002D1742" w:rsidRPr="00CA5D03">
          <w:type w:val="continuous"/>
          <w:pgSz w:w="11920" w:h="16840"/>
          <w:pgMar w:top="640" w:right="1680" w:bottom="280" w:left="1020" w:header="720" w:footer="720" w:gutter="0"/>
          <w:cols w:space="720"/>
        </w:sectPr>
      </w:pPr>
    </w:p>
    <w:p w:rsidR="002D1742" w:rsidRPr="00CA5D03" w:rsidRDefault="00EE2160">
      <w:pPr>
        <w:spacing w:before="16"/>
        <w:ind w:left="221" w:right="-53"/>
        <w:rPr>
          <w:rFonts w:ascii="Calibri" w:eastAsia="Calibri" w:hAnsi="Calibri" w:cs="Calibri"/>
          <w:sz w:val="22"/>
          <w:szCs w:val="22"/>
          <w:lang w:val="hr-HR"/>
        </w:rPr>
      </w:pPr>
      <w:r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I</w:t>
      </w:r>
      <w:r w:rsid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.</w:t>
      </w:r>
      <w:r w:rsidRPr="00CA5D03">
        <w:rPr>
          <w:rFonts w:ascii="Calibri" w:eastAsia="Calibri" w:hAnsi="Calibri" w:cs="Calibri"/>
          <w:b/>
          <w:spacing w:val="2"/>
          <w:sz w:val="22"/>
          <w:szCs w:val="22"/>
          <w:highlight w:val="lightGray"/>
          <w:lang w:val="hr-HR"/>
        </w:rPr>
        <w:t xml:space="preserve"> </w:t>
      </w:r>
      <w:r w:rsidR="00CA5D03" w:rsidRPr="00CA5D03">
        <w:rPr>
          <w:rFonts w:ascii="Calibri" w:eastAsia="Calibri" w:hAnsi="Calibri" w:cs="Calibri"/>
          <w:b/>
          <w:spacing w:val="-1"/>
          <w:sz w:val="22"/>
          <w:szCs w:val="22"/>
          <w:highlight w:val="lightGray"/>
          <w:lang w:val="hr-HR"/>
        </w:rPr>
        <w:t>o</w:t>
      </w:r>
      <w:r w:rsidR="00CA5D03"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db</w:t>
      </w:r>
      <w:r w:rsidR="00CA5D03" w:rsidRPr="00CA5D03">
        <w:rPr>
          <w:rFonts w:ascii="Calibri" w:eastAsia="Calibri" w:hAnsi="Calibri" w:cs="Calibri"/>
          <w:b/>
          <w:spacing w:val="-1"/>
          <w:sz w:val="22"/>
          <w:szCs w:val="22"/>
          <w:highlight w:val="lightGray"/>
          <w:lang w:val="hr-HR"/>
        </w:rPr>
        <w:t>o</w:t>
      </w:r>
      <w:r w:rsidR="00CA5D03"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r</w:t>
      </w:r>
    </w:p>
    <w:p w:rsidR="002D1742" w:rsidRPr="00CA5D03" w:rsidRDefault="00EE2160">
      <w:pPr>
        <w:spacing w:before="16"/>
        <w:rPr>
          <w:rFonts w:ascii="Calibri" w:eastAsia="Calibri" w:hAnsi="Calibri" w:cs="Calibri"/>
          <w:sz w:val="22"/>
          <w:szCs w:val="22"/>
          <w:lang w:val="hr-HR"/>
        </w:rPr>
        <w:sectPr w:rsidR="002D1742" w:rsidRPr="00CA5D03">
          <w:type w:val="continuous"/>
          <w:pgSz w:w="11920" w:h="16840"/>
          <w:pgMar w:top="640" w:right="1680" w:bottom="280" w:left="1020" w:header="720" w:footer="720" w:gutter="0"/>
          <w:cols w:num="2" w:space="720" w:equalWidth="0">
            <w:col w:w="933" w:space="3652"/>
            <w:col w:w="4635"/>
          </w:cols>
        </w:sectPr>
      </w:pPr>
      <w:r w:rsidRPr="00CA5D03">
        <w:rPr>
          <w:lang w:val="hr-HR"/>
        </w:rPr>
        <w:br w:type="column"/>
      </w:r>
      <w:r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 xml:space="preserve"> II</w:t>
      </w:r>
      <w:r w:rsid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.</w:t>
      </w:r>
      <w:bookmarkStart w:id="0" w:name="_GoBack"/>
      <w:bookmarkEnd w:id="0"/>
      <w:r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 xml:space="preserve"> </w:t>
      </w:r>
      <w:r w:rsidRPr="00CA5D03">
        <w:rPr>
          <w:rFonts w:ascii="Calibri" w:eastAsia="Calibri" w:hAnsi="Calibri" w:cs="Calibri"/>
          <w:b/>
          <w:spacing w:val="1"/>
          <w:sz w:val="22"/>
          <w:szCs w:val="22"/>
          <w:highlight w:val="lightGray"/>
          <w:lang w:val="hr-HR"/>
        </w:rPr>
        <w:t xml:space="preserve"> </w:t>
      </w:r>
      <w:r w:rsidR="00CA5D03" w:rsidRPr="00CA5D03">
        <w:rPr>
          <w:rFonts w:ascii="Calibri" w:eastAsia="Calibri" w:hAnsi="Calibri" w:cs="Calibri"/>
          <w:b/>
          <w:spacing w:val="-3"/>
          <w:sz w:val="22"/>
          <w:szCs w:val="22"/>
          <w:highlight w:val="lightGray"/>
          <w:lang w:val="hr-HR"/>
        </w:rPr>
        <w:t>o</w:t>
      </w:r>
      <w:r w:rsidR="00CA5D03"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db</w:t>
      </w:r>
      <w:r w:rsidR="00CA5D03" w:rsidRPr="00CA5D03">
        <w:rPr>
          <w:rFonts w:ascii="Calibri" w:eastAsia="Calibri" w:hAnsi="Calibri" w:cs="Calibri"/>
          <w:b/>
          <w:spacing w:val="-1"/>
          <w:sz w:val="22"/>
          <w:szCs w:val="22"/>
          <w:highlight w:val="lightGray"/>
          <w:lang w:val="hr-HR"/>
        </w:rPr>
        <w:t>o</w:t>
      </w:r>
      <w:r w:rsidR="00CA5D03" w:rsidRPr="00CA5D03">
        <w:rPr>
          <w:rFonts w:ascii="Calibri" w:eastAsia="Calibri" w:hAnsi="Calibri" w:cs="Calibri"/>
          <w:b/>
          <w:sz w:val="22"/>
          <w:szCs w:val="22"/>
          <w:highlight w:val="lightGray"/>
          <w:lang w:val="hr-HR"/>
        </w:rPr>
        <w:t>r</w:t>
      </w:r>
    </w:p>
    <w:p w:rsidR="002D1742" w:rsidRPr="00CA5D03" w:rsidRDefault="002D1742">
      <w:pPr>
        <w:spacing w:before="10" w:line="160" w:lineRule="exact"/>
        <w:rPr>
          <w:sz w:val="17"/>
          <w:szCs w:val="17"/>
          <w:lang w:val="hr-HR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183"/>
        <w:gridCol w:w="1181"/>
        <w:gridCol w:w="2473"/>
      </w:tblGrid>
      <w:tr w:rsidR="002D1742" w:rsidRPr="00CA5D03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5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pr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vica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5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5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Sanja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Doris</w:t>
            </w:r>
            <w:proofErr w:type="spellEnd"/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Aleksan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vlj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e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vić</w:t>
            </w:r>
            <w:proofErr w:type="spellEnd"/>
          </w:p>
        </w:tc>
      </w:tr>
      <w:tr w:rsidR="002D1742" w:rsidRPr="00CA5D03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Aleksan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="00EE2160"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pacing w:val="2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še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nilo</w:t>
            </w:r>
            <w:r w:rsidR="00EE2160"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Spa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s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e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vić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4.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Sab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ina</w:t>
            </w:r>
            <w:proofErr w:type="spellEnd"/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B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g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ir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o</w:t>
            </w:r>
            <w:r w:rsidR="00EE2160" w:rsidRPr="00CA5D03">
              <w:rPr>
                <w:rFonts w:ascii="Calibri" w:eastAsia="Calibri" w:hAnsi="Calibri" w:cs="Calibri"/>
                <w:spacing w:val="2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B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jelja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in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5.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Tanja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sma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Vla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imir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in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vić</w:t>
            </w:r>
          </w:p>
        </w:tc>
      </w:tr>
      <w:tr w:rsidR="002D1742" w:rsidRPr="00CA5D03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6.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Vu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š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in</w:t>
            </w:r>
            <w:proofErr w:type="spellEnd"/>
            <w:r w:rsidR="00EE2160"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ka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Ke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p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7.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c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f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Ivan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ezdić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8.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as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o</w:t>
            </w:r>
            <w:r w:rsidR="00EE2160" w:rsidRPr="00CA5D03">
              <w:rPr>
                <w:rFonts w:ascii="Calibri" w:eastAsia="Calibri" w:hAnsi="Calibri" w:cs="Calibri"/>
                <w:spacing w:val="2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lina</w:t>
            </w:r>
            <w:r w:rsidR="00EE2160"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u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z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</w:p>
        </w:tc>
      </w:tr>
      <w:tr w:rsidR="002D1742" w:rsidRPr="00CA5D03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9.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ah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nja</w:t>
            </w:r>
            <w:proofErr w:type="spellEnd"/>
            <w:r w:rsidR="00EE2160"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va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Semir</w:t>
            </w:r>
            <w:proofErr w:type="spellEnd"/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Ka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ev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10.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Tama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ere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Dušan</w:t>
            </w:r>
            <w:r w:rsidR="00EE2160"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Obr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B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ajin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Vla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imir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P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eš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  <w:proofErr w:type="spellEnd"/>
          </w:p>
        </w:tc>
      </w:tr>
      <w:tr w:rsidR="002D1742" w:rsidRPr="00CA5D03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alija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Ta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s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Dejan</w:t>
            </w:r>
            <w:r w:rsidR="00EE2160"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evan</w:t>
            </w:r>
            <w:r w:rsidR="00EE2160"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ar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b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š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ilan</w:t>
            </w:r>
            <w:r w:rsidR="00EE2160"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z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Saša</w:t>
            </w:r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P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p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</w:p>
        </w:tc>
      </w:tr>
      <w:tr w:rsidR="002D1742" w:rsidRPr="00CA5D03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k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o</w:t>
            </w:r>
            <w:r w:rsidR="00EE2160"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š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Vla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imir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Z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e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zd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a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no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ić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proofErr w:type="spellStart"/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t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ar</w:t>
            </w:r>
            <w:proofErr w:type="spellEnd"/>
            <w:r w:rsidR="00EE2160"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va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n</w:t>
            </w:r>
            <w:r w:rsidRPr="00CA5D03">
              <w:rPr>
                <w:rFonts w:ascii="Calibri" w:eastAsia="Calibri" w:hAnsi="Calibri" w:cs="Calibri"/>
                <w:spacing w:val="-3"/>
                <w:sz w:val="22"/>
                <w:szCs w:val="22"/>
                <w:lang w:val="hr-HR"/>
              </w:rPr>
              <w:t>č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ev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ć</w:t>
            </w:r>
            <w:proofErr w:type="spellEnd"/>
          </w:p>
        </w:tc>
      </w:tr>
      <w:tr w:rsidR="002D1742" w:rsidRPr="00CA5D03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l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š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G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r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u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j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in</w:t>
            </w:r>
            <w:proofErr w:type="spellEnd"/>
          </w:p>
        </w:tc>
      </w:tr>
      <w:tr w:rsidR="002D1742" w:rsidRPr="00CA5D03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19.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B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o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jan</w:t>
            </w:r>
            <w:r w:rsidR="00EE2160"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V</w:t>
            </w:r>
            <w:r w:rsidRPr="00CA5D03">
              <w:rPr>
                <w:rFonts w:ascii="Calibri" w:eastAsia="Calibri" w:hAnsi="Calibri" w:cs="Calibri"/>
                <w:spacing w:val="-2"/>
                <w:sz w:val="22"/>
                <w:szCs w:val="22"/>
                <w:lang w:val="hr-HR"/>
              </w:rPr>
              <w:t>e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lemir</w:t>
            </w:r>
            <w:proofErr w:type="spellEnd"/>
          </w:p>
        </w:tc>
      </w:tr>
      <w:tr w:rsidR="002D1742" w:rsidRPr="00CA5D03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2D1742">
            <w:pPr>
              <w:rPr>
                <w:lang w:val="hr-HR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20.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Pr="00CA5D03" w:rsidRDefault="00CA5D03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  <w:lang w:val="hr-HR"/>
              </w:rPr>
            </w:pP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Sanja</w:t>
            </w:r>
            <w:r w:rsidR="00EE2160"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 xml:space="preserve"> </w:t>
            </w:r>
            <w:r w:rsidRPr="00CA5D03">
              <w:rPr>
                <w:rFonts w:ascii="Calibri" w:eastAsia="Calibri" w:hAnsi="Calibri" w:cs="Calibri"/>
                <w:spacing w:val="1"/>
                <w:sz w:val="22"/>
                <w:szCs w:val="22"/>
                <w:lang w:val="hr-HR"/>
              </w:rPr>
              <w:t>Mu</w:t>
            </w:r>
            <w:r w:rsidRPr="00CA5D03">
              <w:rPr>
                <w:rFonts w:ascii="Calibri" w:eastAsia="Calibri" w:hAnsi="Calibri" w:cs="Calibri"/>
                <w:spacing w:val="-1"/>
                <w:sz w:val="22"/>
                <w:szCs w:val="22"/>
                <w:lang w:val="hr-HR"/>
              </w:rPr>
              <w:t>dr</w:t>
            </w:r>
            <w:r w:rsidRPr="00CA5D03">
              <w:rPr>
                <w:rFonts w:ascii="Calibri" w:eastAsia="Calibri" w:hAnsi="Calibri" w:cs="Calibri"/>
                <w:sz w:val="22"/>
                <w:szCs w:val="22"/>
                <w:lang w:val="hr-HR"/>
              </w:rPr>
              <w:t>i</w:t>
            </w:r>
          </w:p>
        </w:tc>
      </w:tr>
    </w:tbl>
    <w:p w:rsidR="00EE2160" w:rsidRPr="00CA5D03" w:rsidRDefault="00EE2160">
      <w:pPr>
        <w:rPr>
          <w:lang w:val="hr-HR"/>
        </w:rPr>
      </w:pPr>
    </w:p>
    <w:sectPr w:rsidR="00EE2160" w:rsidRPr="00CA5D03">
      <w:type w:val="continuous"/>
      <w:pgSz w:w="11920" w:h="16840"/>
      <w:pgMar w:top="6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E06"/>
    <w:multiLevelType w:val="multilevel"/>
    <w:tmpl w:val="527E41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2"/>
    <w:rsid w:val="002D1742"/>
    <w:rsid w:val="00712DC2"/>
    <w:rsid w:val="00CA5D03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AC0"/>
  <w15:docId w15:val="{16B60D1B-B9E0-4FC2-ACBD-47AD82E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Mato Groznica</cp:lastModifiedBy>
  <cp:revision>3</cp:revision>
  <dcterms:created xsi:type="dcterms:W3CDTF">2025-04-25T12:57:00Z</dcterms:created>
  <dcterms:modified xsi:type="dcterms:W3CDTF">2025-04-28T07:42:00Z</dcterms:modified>
</cp:coreProperties>
</file>