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4C4826" w:rsidRPr="00753360" w:rsidTr="008D4484">
        <w:trPr>
          <w:trHeight w:val="1975"/>
        </w:trPr>
        <w:tc>
          <w:tcPr>
            <w:tcW w:w="1320" w:type="dxa"/>
            <w:gridSpan w:val="2"/>
          </w:tcPr>
          <w:p w:rsidR="004C4826" w:rsidRPr="00753360" w:rsidRDefault="004C4826" w:rsidP="004C4826">
            <w:pPr>
              <w:tabs>
                <w:tab w:val="center" w:pos="4703"/>
                <w:tab w:val="right" w:pos="9406"/>
              </w:tabs>
              <w:ind w:left="-198" w:firstLine="108"/>
              <w:jc w:val="left"/>
              <w:rPr>
                <w:rFonts w:eastAsia="Calibri" w:cs="Times New Roman"/>
                <w:color w:val="000000"/>
                <w:sz w:val="18"/>
                <w:szCs w:val="18"/>
                <w:lang w:val="en-US"/>
              </w:rPr>
            </w:pPr>
            <w:r w:rsidRPr="00753360">
              <w:rPr>
                <w:rFonts w:eastAsia="Calibri" w:cs="Times New Roman"/>
                <w:noProof/>
                <w:color w:val="000000"/>
                <w:sz w:val="18"/>
                <w:szCs w:val="18"/>
                <w:lang w:eastAsia="en-GB"/>
              </w:rPr>
              <w:drawing>
                <wp:inline distT="0" distB="0" distL="0" distR="0" wp14:anchorId="3A782084" wp14:editId="2D84289E">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Република Србија</w:t>
            </w:r>
          </w:p>
          <w:p w:rsidR="004C4826" w:rsidRPr="00753360" w:rsidRDefault="004C4826" w:rsidP="004C4826">
            <w:pPr>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Аутономна </w:t>
            </w:r>
            <w:r w:rsidRPr="00753360">
              <w:rPr>
                <w:rFonts w:eastAsia="Calibri" w:cs="Times New Roman"/>
                <w:color w:val="000000"/>
                <w:sz w:val="18"/>
                <w:szCs w:val="18"/>
                <w:lang w:val="sr-Cyrl-RS"/>
              </w:rPr>
              <w:t>п</w:t>
            </w:r>
            <w:r w:rsidRPr="00753360">
              <w:rPr>
                <w:rFonts w:eastAsia="Calibri" w:cs="Times New Roman"/>
                <w:color w:val="000000"/>
                <w:sz w:val="18"/>
                <w:szCs w:val="18"/>
                <w:lang w:val="en-US"/>
              </w:rPr>
              <w:t>окрајина Војводина</w:t>
            </w:r>
          </w:p>
          <w:p w:rsidR="004C4826" w:rsidRPr="00753360" w:rsidRDefault="004C4826" w:rsidP="004C4826">
            <w:pPr>
              <w:jc w:val="left"/>
              <w:rPr>
                <w:rFonts w:eastAsia="Calibri" w:cs="Times New Roman"/>
                <w:color w:val="000000"/>
                <w:sz w:val="18"/>
                <w:szCs w:val="18"/>
                <w:lang w:val="en-US"/>
              </w:rPr>
            </w:pPr>
          </w:p>
          <w:p w:rsidR="004C4826" w:rsidRPr="00753360" w:rsidRDefault="004C4826" w:rsidP="004C4826">
            <w:pPr>
              <w:spacing w:line="204" w:lineRule="auto"/>
              <w:jc w:val="left"/>
              <w:rPr>
                <w:rFonts w:eastAsia="Calibri" w:cs="Arial"/>
                <w:b/>
                <w:sz w:val="18"/>
                <w:szCs w:val="18"/>
                <w:lang w:val="en-US"/>
              </w:rPr>
            </w:pPr>
            <w:r w:rsidRPr="00753360">
              <w:rPr>
                <w:rFonts w:eastAsia="Calibri" w:cs="Arial"/>
                <w:b/>
                <w:sz w:val="18"/>
                <w:szCs w:val="18"/>
                <w:lang w:val="en-US"/>
              </w:rPr>
              <w:t>Покрајински секретаријат за образовање, прописе, управу</w:t>
            </w:r>
            <w:r w:rsidRPr="00753360">
              <w:rPr>
                <w:rFonts w:eastAsia="Calibri" w:cs="Arial"/>
                <w:b/>
                <w:sz w:val="18"/>
                <w:szCs w:val="18"/>
                <w:lang w:val="en-US"/>
              </w:rPr>
              <w:br/>
              <w:t xml:space="preserve">и </w:t>
            </w:r>
            <w:r w:rsidRPr="00753360">
              <w:rPr>
                <w:rFonts w:eastAsia="Calibri" w:cs="Arial"/>
                <w:b/>
                <w:sz w:val="18"/>
                <w:szCs w:val="18"/>
                <w:lang w:val="sr-Cyrl-RS"/>
              </w:rPr>
              <w:t>националне мањине-</w:t>
            </w:r>
            <w:r w:rsidRPr="00753360">
              <w:rPr>
                <w:rFonts w:eastAsia="Calibri" w:cs="Arial"/>
                <w:b/>
                <w:sz w:val="18"/>
                <w:szCs w:val="18"/>
                <w:lang w:val="en-US"/>
              </w:rPr>
              <w:t>национа</w:t>
            </w:r>
            <w:r w:rsidRPr="00753360">
              <w:rPr>
                <w:rFonts w:eastAsia="Calibri" w:cs="Arial"/>
                <w:b/>
                <w:sz w:val="18"/>
                <w:szCs w:val="18"/>
                <w:lang w:val="sr-Cyrl-RS"/>
              </w:rPr>
              <w:t>л</w:t>
            </w:r>
            <w:r w:rsidRPr="00753360">
              <w:rPr>
                <w:rFonts w:eastAsia="Calibri" w:cs="Arial"/>
                <w:b/>
                <w:sz w:val="18"/>
                <w:szCs w:val="18"/>
                <w:lang w:val="en-US"/>
              </w:rPr>
              <w:t>не заједнице</w:t>
            </w: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Булевар Михајла Пупина 16, 21000 Нови Сад</w:t>
            </w: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Т: +381 21  </w:t>
            </w:r>
            <w:r w:rsidRPr="00753360">
              <w:rPr>
                <w:rFonts w:eastAsia="Calibri" w:cs="Times New Roman"/>
                <w:sz w:val="18"/>
                <w:szCs w:val="18"/>
                <w:lang w:val="en-US"/>
              </w:rPr>
              <w:t>487 4427  </w:t>
            </w:r>
            <w:r w:rsidRPr="00753360">
              <w:rPr>
                <w:rFonts w:eastAsia="Calibri" w:cs="Times New Roman"/>
                <w:color w:val="000000"/>
                <w:sz w:val="18"/>
                <w:szCs w:val="18"/>
                <w:lang w:val="en-US"/>
              </w:rPr>
              <w:t xml:space="preserve">F: +381 21  </w:t>
            </w:r>
            <w:r w:rsidRPr="00753360">
              <w:rPr>
                <w:rFonts w:eastAsia="Calibri" w:cs="Times New Roman"/>
                <w:sz w:val="18"/>
                <w:szCs w:val="18"/>
                <w:lang w:val="en-US"/>
              </w:rPr>
              <w:t xml:space="preserve">557 074; 456 986  </w:t>
            </w:r>
          </w:p>
          <w:p w:rsidR="004C4826" w:rsidRPr="00753360" w:rsidRDefault="004C4826" w:rsidP="004C4826">
            <w:pPr>
              <w:spacing w:after="200"/>
              <w:jc w:val="left"/>
              <w:rPr>
                <w:rFonts w:eastAsia="Calibri" w:cs="Times New Roman"/>
                <w:sz w:val="18"/>
                <w:szCs w:val="18"/>
                <w:lang w:val="en-US"/>
              </w:rPr>
            </w:pPr>
            <w:r w:rsidRPr="00753360">
              <w:rPr>
                <w:rFonts w:eastAsia="Calibri" w:cs="Times New Roman"/>
                <w:sz w:val="18"/>
                <w:szCs w:val="18"/>
                <w:lang w:val="en-US"/>
              </w:rPr>
              <w:t xml:space="preserve">Ounz@vojvodinа.gov.rs </w:t>
            </w:r>
          </w:p>
        </w:tc>
      </w:tr>
      <w:tr w:rsidR="004C4826" w:rsidRPr="00663D02" w:rsidTr="008D4484">
        <w:trPr>
          <w:gridAfter w:val="1"/>
          <w:wAfter w:w="16" w:type="dxa"/>
          <w:trHeight w:val="592"/>
        </w:trPr>
        <w:tc>
          <w:tcPr>
            <w:tcW w:w="1276" w:type="dxa"/>
          </w:tcPr>
          <w:p w:rsidR="004C4826" w:rsidRPr="00753360" w:rsidRDefault="004C4826" w:rsidP="004C4826">
            <w:pPr>
              <w:tabs>
                <w:tab w:val="center" w:pos="4703"/>
                <w:tab w:val="right" w:pos="9406"/>
              </w:tabs>
              <w:ind w:left="-198" w:firstLine="108"/>
              <w:jc w:val="left"/>
              <w:rPr>
                <w:rFonts w:eastAsia="Calibri" w:cs="Times New Roman"/>
                <w:noProof/>
                <w:color w:val="000000"/>
                <w:sz w:val="18"/>
                <w:szCs w:val="18"/>
                <w:lang w:val="sr-Cyrl-RS"/>
              </w:rPr>
            </w:pPr>
          </w:p>
        </w:tc>
        <w:tc>
          <w:tcPr>
            <w:tcW w:w="3483" w:type="dxa"/>
            <w:gridSpan w:val="2"/>
          </w:tcPr>
          <w:p w:rsidR="004C4826" w:rsidRPr="00753360"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en-US"/>
              </w:rPr>
              <w:t>БРОЈ</w:t>
            </w:r>
            <w:r w:rsidRPr="00753360">
              <w:rPr>
                <w:rFonts w:eastAsia="Calibri" w:cs="Times New Roman"/>
                <w:sz w:val="18"/>
                <w:szCs w:val="18"/>
                <w:lang w:val="sr-Cyrl-RS"/>
              </w:rPr>
              <w:t xml:space="preserve">: </w:t>
            </w:r>
            <w:r w:rsidR="006937AB">
              <w:rPr>
                <w:sz w:val="18"/>
                <w:szCs w:val="18"/>
                <w:lang w:val="sr-Cyrl-RS"/>
              </w:rPr>
              <w:t>128-404-44/2019-03-3</w:t>
            </w: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rPr>
                <w:rFonts w:eastAsia="Calibri" w:cs="Times New Roman"/>
                <w:sz w:val="18"/>
                <w:szCs w:val="18"/>
                <w:lang w:val="sr-Cyrl-RS"/>
              </w:rPr>
            </w:pPr>
          </w:p>
        </w:tc>
        <w:tc>
          <w:tcPr>
            <w:tcW w:w="5448" w:type="dxa"/>
          </w:tcPr>
          <w:p w:rsidR="004C4826" w:rsidRPr="00753360" w:rsidRDefault="004C4826" w:rsidP="00AF00B9">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sr-Cyrl-RS"/>
              </w:rPr>
              <w:t xml:space="preserve">ДАТУМ:  </w:t>
            </w:r>
            <w:r w:rsidR="006937AB">
              <w:rPr>
                <w:rFonts w:eastAsia="Calibri" w:cs="Times New Roman"/>
                <w:sz w:val="18"/>
                <w:szCs w:val="18"/>
                <w:lang w:val="sr-Cyrl-RS"/>
              </w:rPr>
              <w:t>5</w:t>
            </w:r>
            <w:r w:rsidR="00E57416" w:rsidRPr="00753360">
              <w:rPr>
                <w:rFonts w:eastAsia="Calibri" w:cs="Times New Roman"/>
                <w:sz w:val="18"/>
                <w:szCs w:val="18"/>
                <w:lang w:val="sr-Cyrl-RS"/>
              </w:rPr>
              <w:t>.</w:t>
            </w:r>
            <w:r w:rsidR="00663D02">
              <w:rPr>
                <w:rFonts w:eastAsia="Calibri" w:cs="Times New Roman"/>
                <w:sz w:val="18"/>
                <w:szCs w:val="18"/>
                <w:lang w:val="sr-Cyrl-RS"/>
              </w:rPr>
              <w:t>2</w:t>
            </w:r>
            <w:r w:rsidR="00E57416" w:rsidRPr="00753360">
              <w:rPr>
                <w:rFonts w:eastAsia="Calibri" w:cs="Times New Roman"/>
                <w:sz w:val="18"/>
                <w:szCs w:val="18"/>
                <w:lang w:val="sr-Cyrl-RS"/>
              </w:rPr>
              <w:t>.201</w:t>
            </w:r>
            <w:r w:rsidR="006937AB">
              <w:rPr>
                <w:rFonts w:eastAsia="Calibri" w:cs="Times New Roman"/>
                <w:sz w:val="18"/>
                <w:szCs w:val="18"/>
                <w:lang w:val="sr-Cyrl-RS"/>
              </w:rPr>
              <w:t>9</w:t>
            </w:r>
            <w:r w:rsidRPr="00753360">
              <w:rPr>
                <w:rFonts w:eastAsia="Calibri" w:cs="Times New Roman"/>
                <w:sz w:val="18"/>
                <w:szCs w:val="18"/>
                <w:lang w:val="sr-Cyrl-RS"/>
              </w:rPr>
              <w:t>. године</w:t>
            </w:r>
          </w:p>
        </w:tc>
      </w:tr>
    </w:tbl>
    <w:p w:rsidR="004C4826" w:rsidRPr="00753360" w:rsidRDefault="004C4826" w:rsidP="004C4826">
      <w:pPr>
        <w:tabs>
          <w:tab w:val="num" w:pos="0"/>
        </w:tabs>
        <w:suppressAutoHyphens/>
        <w:spacing w:before="240" w:after="60" w:line="100" w:lineRule="atLeast"/>
        <w:ind w:left="1008" w:hanging="1008"/>
        <w:jc w:val="center"/>
        <w:outlineLvl w:val="4"/>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КОНКУРСНА ДОКУМЕНТАЦИЈА</w:t>
      </w: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color w:val="000000"/>
          <w:kern w:val="1"/>
          <w:sz w:val="18"/>
          <w:szCs w:val="18"/>
          <w:lang w:val="ru-RU" w:eastAsia="ar-SA"/>
        </w:rPr>
        <w:t>ЗА</w:t>
      </w:r>
    </w:p>
    <w:p w:rsidR="00663D02" w:rsidRPr="00AF00B9" w:rsidRDefault="004C4826" w:rsidP="00663D02">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5A243E">
        <w:rPr>
          <w:rFonts w:eastAsia="Arial Unicode MS" w:cs="Arial"/>
          <w:b/>
          <w:bCs/>
          <w:color w:val="000000"/>
          <w:kern w:val="1"/>
          <w:sz w:val="18"/>
          <w:szCs w:val="18"/>
          <w:lang w:val="sr-Cyrl-CS" w:eastAsia="ar-SA"/>
        </w:rPr>
        <w:t>УСЛУГЕ ОДРЖАВАЊЕ СОФТВЕРА</w:t>
      </w:r>
      <w:r w:rsidR="00AF00B9">
        <w:rPr>
          <w:rFonts w:eastAsia="Arial Unicode MS" w:cs="Arial"/>
          <w:b/>
          <w:bCs/>
          <w:color w:val="000000"/>
          <w:kern w:val="1"/>
          <w:sz w:val="18"/>
          <w:szCs w:val="18"/>
          <w:lang w:val="sr-Cyrl-CS" w:eastAsia="ar-SA"/>
        </w:rPr>
        <w:t xml:space="preserve"> ЗА ПРЕНОС ТРАНСФЕНИХ СРЕДСТАВА </w:t>
      </w:r>
      <w:r w:rsidR="00AF00B9">
        <w:rPr>
          <w:rFonts w:eastAsia="Arial Unicode MS" w:cs="Arial"/>
          <w:b/>
          <w:bCs/>
          <w:color w:val="000000"/>
          <w:kern w:val="1"/>
          <w:sz w:val="18"/>
          <w:szCs w:val="18"/>
          <w:lang w:val="sr-Latn-RS" w:eastAsia="ar-SA"/>
        </w:rPr>
        <w:t>PIV_TRANS</w:t>
      </w:r>
    </w:p>
    <w:p w:rsidR="00663D02" w:rsidRPr="00663D02" w:rsidRDefault="00AF00B9"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Pr>
          <w:rFonts w:eastAsia="Arial Unicode MS" w:cs="Arial"/>
          <w:b/>
          <w:bCs/>
          <w:color w:val="000000"/>
          <w:kern w:val="1"/>
          <w:sz w:val="18"/>
          <w:szCs w:val="18"/>
          <w:lang w:val="sr-Latn-RS" w:eastAsia="ar-SA"/>
        </w:rPr>
        <w:t>3</w:t>
      </w:r>
      <w:r w:rsidR="006937AB">
        <w:rPr>
          <w:rFonts w:eastAsia="Arial Unicode MS" w:cs="Arial"/>
          <w:b/>
          <w:bCs/>
          <w:color w:val="000000"/>
          <w:kern w:val="1"/>
          <w:sz w:val="18"/>
          <w:szCs w:val="18"/>
          <w:lang w:val="sr-Cyrl-CS" w:eastAsia="ar-SA"/>
        </w:rPr>
        <w:t>/2019</w:t>
      </w: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663D02" w:rsidP="004C4826">
      <w:pPr>
        <w:suppressAutoHyphens/>
        <w:spacing w:line="100" w:lineRule="atLeast"/>
        <w:jc w:val="center"/>
        <w:rPr>
          <w:rFonts w:eastAsia="Arial Unicode MS" w:cs="Arial"/>
          <w:bCs/>
          <w:kern w:val="1"/>
          <w:sz w:val="18"/>
          <w:szCs w:val="18"/>
          <w:lang w:val="sr-Cyrl-RS" w:eastAsia="ar-SA"/>
        </w:rPr>
      </w:pPr>
      <w:r>
        <w:rPr>
          <w:rFonts w:eastAsia="Arial Unicode MS" w:cs="Arial"/>
          <w:iCs/>
          <w:kern w:val="1"/>
          <w:sz w:val="18"/>
          <w:szCs w:val="18"/>
          <w:lang w:val="sr-Cyrl-RS" w:eastAsia="ar-SA"/>
        </w:rPr>
        <w:t>фебруар</w:t>
      </w:r>
      <w:r w:rsidR="004C4826" w:rsidRPr="00753360">
        <w:rPr>
          <w:rFonts w:eastAsia="Arial Unicode MS" w:cs="Arial"/>
          <w:iCs/>
          <w:kern w:val="1"/>
          <w:sz w:val="18"/>
          <w:szCs w:val="18"/>
          <w:lang w:val="sr-Cyrl-RS" w:eastAsia="ar-SA"/>
        </w:rPr>
        <w:t xml:space="preserve"> </w:t>
      </w:r>
      <w:r w:rsidR="006937AB">
        <w:rPr>
          <w:rFonts w:eastAsia="Arial Unicode MS" w:cs="Arial"/>
          <w:bCs/>
          <w:kern w:val="1"/>
          <w:sz w:val="18"/>
          <w:szCs w:val="18"/>
          <w:lang w:val="sr-Cyrl-RS" w:eastAsia="ar-SA"/>
        </w:rPr>
        <w:t>2019</w:t>
      </w:r>
      <w:r w:rsidR="004C4826" w:rsidRPr="00753360">
        <w:rPr>
          <w:rFonts w:eastAsia="Arial Unicode MS" w:cs="Arial"/>
          <w:bCs/>
          <w:kern w:val="1"/>
          <w:sz w:val="18"/>
          <w:szCs w:val="18"/>
          <w:lang w:val="sr-Cyrl-RS" w:eastAsia="ar-SA"/>
        </w:rPr>
        <w:t>. године</w:t>
      </w: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P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Cyrl-RS" w:eastAsia="ar-SA"/>
        </w:rPr>
      </w:pPr>
    </w:p>
    <w:p w:rsidR="005A243E" w:rsidRDefault="005A243E" w:rsidP="004C4826">
      <w:pPr>
        <w:suppressAutoHyphens/>
        <w:spacing w:line="100" w:lineRule="atLeast"/>
        <w:jc w:val="center"/>
        <w:rPr>
          <w:rFonts w:eastAsia="Arial Unicode MS" w:cs="Arial"/>
          <w:bCs/>
          <w:color w:val="000000"/>
          <w:kern w:val="1"/>
          <w:sz w:val="18"/>
          <w:szCs w:val="18"/>
          <w:lang w:val="sr-Cyrl-RS" w:eastAsia="ar-SA"/>
        </w:rPr>
      </w:pPr>
    </w:p>
    <w:p w:rsidR="005A243E" w:rsidRPr="00753360" w:rsidRDefault="005A243E"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lastRenderedPageBreak/>
        <w:t>На основу чл. 3</w:t>
      </w:r>
      <w:r w:rsidRPr="00753360">
        <w:rPr>
          <w:rFonts w:eastAsia="TimesNewRomanPSMT" w:cs="Arial"/>
          <w:color w:val="000000"/>
          <w:kern w:val="1"/>
          <w:sz w:val="18"/>
          <w:szCs w:val="18"/>
          <w:lang w:val="sr-Cyrl-CS" w:eastAsia="ar-SA"/>
        </w:rPr>
        <w:t>2</w:t>
      </w:r>
      <w:r w:rsidRPr="00753360">
        <w:rPr>
          <w:rFonts w:eastAsia="TimesNewRomanPSMT" w:cs="Arial"/>
          <w:color w:val="000000"/>
          <w:kern w:val="1"/>
          <w:sz w:val="18"/>
          <w:szCs w:val="18"/>
          <w:lang w:val="sr-Cyrl-RS" w:eastAsia="ar-SA"/>
        </w:rPr>
        <w:t xml:space="preserve">. и 61. Закона о јавним набавкама („Сл. гласник РС” бр. 124/12, 14/15 и 68/15, у даљем тексту: Закон), члана </w:t>
      </w:r>
      <w:r w:rsidRPr="00753360">
        <w:rPr>
          <w:rFonts w:eastAsia="TimesNewRomanPSMT" w:cs="Arial"/>
          <w:color w:val="000000"/>
          <w:kern w:val="1"/>
          <w:sz w:val="18"/>
          <w:szCs w:val="18"/>
          <w:lang w:val="sr-Cyrl-CS" w:eastAsia="ar-SA"/>
        </w:rPr>
        <w:t>6</w:t>
      </w:r>
      <w:r w:rsidRPr="00753360">
        <w:rPr>
          <w:rFonts w:eastAsia="TimesNewRomanPSMT" w:cs="Arial"/>
          <w:color w:val="000000"/>
          <w:kern w:val="1"/>
          <w:sz w:val="18"/>
          <w:szCs w:val="18"/>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53360">
        <w:rPr>
          <w:rFonts w:eastAsia="Arial Unicode MS" w:cs="Arial"/>
          <w:kern w:val="1"/>
          <w:sz w:val="18"/>
          <w:szCs w:val="18"/>
          <w:lang w:val="sr-Cyrl-RS" w:eastAsia="ar-SA"/>
        </w:rPr>
        <w:t xml:space="preserve">Одлуком о покретању поступка јавне набавке </w:t>
      </w:r>
      <w:r w:rsidR="00192C9D" w:rsidRPr="00753360">
        <w:rPr>
          <w:rFonts w:eastAsia="Arial Unicode MS" w:cs="Arial"/>
          <w:kern w:val="1"/>
          <w:sz w:val="18"/>
          <w:szCs w:val="18"/>
          <w:lang w:val="sr-Cyrl-RS" w:eastAsia="ar-SA"/>
        </w:rPr>
        <w:t xml:space="preserve">број </w:t>
      </w:r>
      <w:r w:rsidR="006937AB" w:rsidRPr="006937AB">
        <w:rPr>
          <w:rFonts w:eastAsia="Arial Unicode MS" w:cs="Arial"/>
          <w:kern w:val="1"/>
          <w:sz w:val="18"/>
          <w:szCs w:val="18"/>
          <w:lang w:val="sr-Cyrl-RS" w:eastAsia="ar-SA"/>
        </w:rPr>
        <w:t>128-404-44/2019-03-1</w:t>
      </w:r>
      <w:r w:rsidR="006937AB">
        <w:rPr>
          <w:rFonts w:eastAsia="Arial Unicode MS" w:cs="Arial"/>
          <w:kern w:val="1"/>
          <w:sz w:val="18"/>
          <w:szCs w:val="18"/>
          <w:lang w:val="sr-Cyrl-RS" w:eastAsia="ar-SA"/>
        </w:rPr>
        <w:t xml:space="preserve"> </w:t>
      </w:r>
      <w:r w:rsidR="001A1A58" w:rsidRPr="00753360">
        <w:rPr>
          <w:rFonts w:eastAsia="Arial Unicode MS" w:cs="Arial"/>
          <w:kern w:val="1"/>
          <w:sz w:val="18"/>
          <w:szCs w:val="18"/>
          <w:lang w:val="sr-Cyrl-RS" w:eastAsia="ar-SA"/>
        </w:rPr>
        <w:t>ЈН</w:t>
      </w:r>
      <w:r w:rsidRPr="00753360">
        <w:rPr>
          <w:rFonts w:eastAsia="Arial Unicode MS" w:cs="Arial"/>
          <w:kern w:val="1"/>
          <w:sz w:val="18"/>
          <w:szCs w:val="18"/>
          <w:lang w:val="sr-Cyrl-RS" w:eastAsia="ar-SA"/>
        </w:rPr>
        <w:t>МВ</w:t>
      </w:r>
      <w:r w:rsidR="003C2D1D" w:rsidRPr="00753360">
        <w:rPr>
          <w:rFonts w:eastAsia="Arial Unicode MS" w:cs="Arial"/>
          <w:kern w:val="1"/>
          <w:sz w:val="18"/>
          <w:szCs w:val="18"/>
          <w:lang w:val="sr-Cyrl-RS" w:eastAsia="ar-SA"/>
        </w:rPr>
        <w:t xml:space="preserve"> </w:t>
      </w:r>
      <w:r w:rsidR="00AF00B9">
        <w:rPr>
          <w:rFonts w:eastAsia="Arial Unicode MS" w:cs="Arial"/>
          <w:kern w:val="1"/>
          <w:sz w:val="18"/>
          <w:szCs w:val="18"/>
          <w:lang w:val="sr-Latn-RS" w:eastAsia="ar-SA"/>
        </w:rPr>
        <w:t>3</w:t>
      </w:r>
      <w:r w:rsidR="00192C9D" w:rsidRPr="00753360">
        <w:rPr>
          <w:rFonts w:eastAsia="Arial Unicode MS" w:cs="Arial"/>
          <w:kern w:val="1"/>
          <w:sz w:val="18"/>
          <w:szCs w:val="18"/>
          <w:lang w:val="sr-Cyrl-RS" w:eastAsia="ar-SA"/>
        </w:rPr>
        <w:t>/201</w:t>
      </w:r>
      <w:r w:rsidR="006937AB">
        <w:rPr>
          <w:rFonts w:eastAsia="Arial Unicode MS" w:cs="Arial"/>
          <w:kern w:val="1"/>
          <w:sz w:val="18"/>
          <w:szCs w:val="18"/>
          <w:lang w:val="sr-Cyrl-RS" w:eastAsia="ar-SA"/>
        </w:rPr>
        <w:t>9</w:t>
      </w:r>
      <w:r w:rsidRPr="00753360">
        <w:rPr>
          <w:rFonts w:eastAsia="Arial Unicode MS" w:cs="Arial"/>
          <w:kern w:val="1"/>
          <w:sz w:val="18"/>
          <w:szCs w:val="18"/>
          <w:lang w:val="sr-Cyrl-RS" w:eastAsia="ar-SA"/>
        </w:rPr>
        <w:t xml:space="preserve"> од да</w:t>
      </w:r>
      <w:r w:rsidR="008D4484" w:rsidRPr="00753360">
        <w:rPr>
          <w:rFonts w:eastAsia="Arial Unicode MS" w:cs="Arial"/>
          <w:kern w:val="1"/>
          <w:sz w:val="18"/>
          <w:szCs w:val="18"/>
          <w:lang w:val="sr-Cyrl-RS" w:eastAsia="ar-SA"/>
        </w:rPr>
        <w:t xml:space="preserve">на </w:t>
      </w:r>
      <w:r w:rsidR="006937AB">
        <w:rPr>
          <w:rFonts w:eastAsia="Arial Unicode MS" w:cs="Arial"/>
          <w:kern w:val="1"/>
          <w:sz w:val="18"/>
          <w:szCs w:val="18"/>
          <w:lang w:val="sr-Cyrl-RS" w:eastAsia="ar-SA"/>
        </w:rPr>
        <w:t>4</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6937AB">
        <w:rPr>
          <w:rFonts w:eastAsia="Arial Unicode MS" w:cs="Arial"/>
          <w:kern w:val="1"/>
          <w:sz w:val="18"/>
          <w:szCs w:val="18"/>
          <w:lang w:val="sr-Cyrl-RS" w:eastAsia="ar-SA"/>
        </w:rPr>
        <w:t>9</w:t>
      </w:r>
      <w:r w:rsidRPr="00753360">
        <w:rPr>
          <w:rFonts w:eastAsia="Arial Unicode MS" w:cs="Arial"/>
          <w:kern w:val="1"/>
          <w:sz w:val="18"/>
          <w:szCs w:val="18"/>
          <w:lang w:val="sr-Cyrl-RS" w:eastAsia="ar-SA"/>
        </w:rPr>
        <w:t>. године, Комисија за јавне набавке образована Решењем о образовању к</w:t>
      </w:r>
      <w:r w:rsidR="003C2D1D" w:rsidRPr="00753360">
        <w:rPr>
          <w:rFonts w:eastAsia="Arial Unicode MS" w:cs="Arial"/>
          <w:kern w:val="1"/>
          <w:sz w:val="18"/>
          <w:szCs w:val="18"/>
          <w:lang w:val="sr-Cyrl-RS" w:eastAsia="ar-SA"/>
        </w:rPr>
        <w:t xml:space="preserve">омисије за јавну набавку </w:t>
      </w:r>
      <w:r w:rsidR="00192C9D" w:rsidRPr="00753360">
        <w:rPr>
          <w:rFonts w:eastAsia="Arial Unicode MS" w:cs="Arial"/>
          <w:kern w:val="1"/>
          <w:sz w:val="18"/>
          <w:szCs w:val="18"/>
          <w:lang w:val="sr-Cyrl-RS" w:eastAsia="ar-SA"/>
        </w:rPr>
        <w:t xml:space="preserve">број: </w:t>
      </w:r>
      <w:r w:rsidR="006937AB">
        <w:rPr>
          <w:sz w:val="18"/>
          <w:szCs w:val="18"/>
          <w:lang w:val="sr-Cyrl-RS"/>
        </w:rPr>
        <w:t xml:space="preserve">128-404-44/2019-03-2 </w:t>
      </w:r>
      <w:r w:rsidR="00C27DC3" w:rsidRPr="00753360">
        <w:rPr>
          <w:rFonts w:eastAsia="Arial Unicode MS" w:cs="Arial"/>
          <w:kern w:val="1"/>
          <w:sz w:val="18"/>
          <w:szCs w:val="18"/>
          <w:lang w:val="sr-Cyrl-RS" w:eastAsia="ar-SA"/>
        </w:rPr>
        <w:t xml:space="preserve">од дана </w:t>
      </w:r>
      <w:r w:rsidR="006937AB">
        <w:rPr>
          <w:rFonts w:eastAsia="Arial Unicode MS" w:cs="Arial"/>
          <w:kern w:val="1"/>
          <w:sz w:val="18"/>
          <w:szCs w:val="18"/>
          <w:lang w:val="sr-Cyrl-RS" w:eastAsia="ar-SA"/>
        </w:rPr>
        <w:t>4</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6937AB">
        <w:rPr>
          <w:rFonts w:eastAsia="Arial Unicode MS" w:cs="Arial"/>
          <w:kern w:val="1"/>
          <w:sz w:val="18"/>
          <w:szCs w:val="18"/>
          <w:lang w:val="sr-Cyrl-RS" w:eastAsia="ar-SA"/>
        </w:rPr>
        <w:t>9</w:t>
      </w:r>
      <w:r w:rsidRPr="00753360">
        <w:rPr>
          <w:rFonts w:eastAsia="Arial Unicode MS" w:cs="Arial"/>
          <w:kern w:val="1"/>
          <w:sz w:val="18"/>
          <w:szCs w:val="18"/>
          <w:lang w:val="sr-Cyrl-RS" w:eastAsia="ar-SA"/>
        </w:rPr>
        <w:t>. године припремила је:</w:t>
      </w:r>
    </w:p>
    <w:p w:rsidR="004C4826" w:rsidRPr="00753360" w:rsidRDefault="004C4826" w:rsidP="004C4826">
      <w:pPr>
        <w:suppressAutoHyphens/>
        <w:spacing w:line="100" w:lineRule="atLeast"/>
        <w:ind w:firstLine="720"/>
        <w:rPr>
          <w:rFonts w:eastAsia="TimesNewRomanPSMT" w:cs="Arial"/>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КОНКУРСНУ ДОКУМЕНТАЦИЈУ ЗА</w:t>
      </w:r>
    </w:p>
    <w:p w:rsidR="00AF00B9" w:rsidRPr="00AF00B9" w:rsidRDefault="00AF00B9" w:rsidP="00AF00B9">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5A243E">
        <w:rPr>
          <w:rFonts w:eastAsia="Arial Unicode MS" w:cs="Arial"/>
          <w:b/>
          <w:bCs/>
          <w:color w:val="000000"/>
          <w:kern w:val="1"/>
          <w:sz w:val="18"/>
          <w:szCs w:val="18"/>
          <w:lang w:val="sr-Cyrl-CS" w:eastAsia="ar-SA"/>
        </w:rPr>
        <w:t>УСЛУГЕ ОДРЖАВАЊЕ СОФТВЕРА</w:t>
      </w:r>
      <w:r>
        <w:rPr>
          <w:rFonts w:eastAsia="Arial Unicode MS" w:cs="Arial"/>
          <w:b/>
          <w:bCs/>
          <w:color w:val="000000"/>
          <w:kern w:val="1"/>
          <w:sz w:val="18"/>
          <w:szCs w:val="18"/>
          <w:lang w:val="sr-Cyrl-CS" w:eastAsia="ar-SA"/>
        </w:rPr>
        <w:t xml:space="preserve"> ЗА ПРЕНОС ТРАНСФЕНИХ СРЕДСТАВА </w:t>
      </w:r>
      <w:r>
        <w:rPr>
          <w:rFonts w:eastAsia="Arial Unicode MS" w:cs="Arial"/>
          <w:b/>
          <w:bCs/>
          <w:color w:val="000000"/>
          <w:kern w:val="1"/>
          <w:sz w:val="18"/>
          <w:szCs w:val="18"/>
          <w:lang w:val="sr-Latn-RS" w:eastAsia="ar-SA"/>
        </w:rPr>
        <w:t>PIV_TRANS</w:t>
      </w:r>
    </w:p>
    <w:p w:rsidR="00663D02" w:rsidRPr="00663D02" w:rsidRDefault="00AF00B9" w:rsidP="00663D02">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Pr>
          <w:rFonts w:eastAsia="Arial Unicode MS" w:cs="Arial"/>
          <w:b/>
          <w:bCs/>
          <w:color w:val="000000"/>
          <w:kern w:val="1"/>
          <w:sz w:val="18"/>
          <w:szCs w:val="18"/>
          <w:lang w:val="sr-Latn-RS" w:eastAsia="ar-SA"/>
        </w:rPr>
        <w:t>3</w:t>
      </w:r>
      <w:r w:rsidR="006937AB">
        <w:rPr>
          <w:rFonts w:eastAsia="Arial Unicode MS" w:cs="Arial"/>
          <w:b/>
          <w:bCs/>
          <w:color w:val="000000"/>
          <w:kern w:val="1"/>
          <w:sz w:val="18"/>
          <w:szCs w:val="18"/>
          <w:lang w:val="sr-Cyrl-CS" w:eastAsia="ar-SA"/>
        </w:rPr>
        <w:t>/2019</w:t>
      </w:r>
    </w:p>
    <w:p w:rsidR="00C27DC3" w:rsidRPr="00753360" w:rsidRDefault="00C27DC3" w:rsidP="00C27DC3">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t>Конкурсна документација садржи:</w:t>
      </w:r>
    </w:p>
    <w:p w:rsidR="004C4826" w:rsidRPr="00753360" w:rsidRDefault="004C4826" w:rsidP="004C4826">
      <w:pPr>
        <w:suppressAutoHyphens/>
        <w:spacing w:line="100" w:lineRule="atLeast"/>
        <w:rPr>
          <w:rFonts w:eastAsia="TimesNewRomanPSMT" w:cs="Arial"/>
          <w:color w:val="000000"/>
          <w:kern w:val="1"/>
          <w:sz w:val="18"/>
          <w:szCs w:val="18"/>
          <w:lang w:val="sr-Cyrl-CS" w:eastAsia="ar-SA"/>
        </w:rPr>
      </w:pP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Општи подаци о јавној набавци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Предмет јавне набавке</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53360">
        <w:rPr>
          <w:rFonts w:eastAsia="Arial Unicode MS" w:cs="Arial"/>
          <w:color w:val="000000"/>
          <w:kern w:val="1"/>
          <w:sz w:val="18"/>
          <w:szCs w:val="18"/>
          <w:lang w:val="sr-Cyrl-CS" w:eastAsia="ar-SA"/>
        </w:rPr>
        <w:t>о</w:t>
      </w:r>
      <w:r w:rsidRPr="00753360">
        <w:rPr>
          <w:rFonts w:eastAsia="Arial Unicode MS" w:cs="Arial"/>
          <w:color w:val="000000"/>
          <w:kern w:val="1"/>
          <w:sz w:val="18"/>
          <w:szCs w:val="18"/>
          <w:lang w:val="sr-Cyrl-RS" w:eastAsia="ar-SA"/>
        </w:rPr>
        <w:t>руке добара, евентуалне додатне услуге и сл.</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Техничка документација и планови</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Критеријуми за доделу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Обрасци који чине саставни део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образац структуре понуђене цене, са упутством како да се попуни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трошкова припреме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изјаве о независној понуди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-образац изјаве на основу члана 79. став 10. Закона </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Модел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Упутство понуђачима како да сачине понуду</w:t>
      </w: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Комисија: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6937AB" w:rsidRPr="006937AB" w:rsidRDefault="006937AB" w:rsidP="006937AB">
      <w:pPr>
        <w:numPr>
          <w:ilvl w:val="0"/>
          <w:numId w:val="31"/>
        </w:numPr>
        <w:suppressAutoHyphens/>
        <w:spacing w:line="100" w:lineRule="atLeast"/>
        <w:jc w:val="lef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RS" w:eastAsia="ar-SA"/>
        </w:rPr>
        <w:t>Ива Дурутовић, члан</w:t>
      </w:r>
    </w:p>
    <w:p w:rsidR="006937AB" w:rsidRPr="006937AB" w:rsidRDefault="006937AB" w:rsidP="006937AB">
      <w:pPr>
        <w:suppressAutoHyphens/>
        <w:spacing w:line="100" w:lineRule="atLeast"/>
        <w:ind w:left="720"/>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RS" w:eastAsia="ar-SA"/>
        </w:rPr>
        <w:t>-Дијана Катона, заменик члана</w:t>
      </w:r>
    </w:p>
    <w:p w:rsidR="006937AB" w:rsidRPr="006937AB" w:rsidRDefault="006937AB" w:rsidP="006937AB">
      <w:pPr>
        <w:numPr>
          <w:ilvl w:val="0"/>
          <w:numId w:val="31"/>
        </w:numPr>
        <w:tabs>
          <w:tab w:val="left" w:pos="709"/>
        </w:tabs>
        <w:suppressAutoHyphens/>
        <w:spacing w:line="100" w:lineRule="atLeast"/>
        <w:jc w:val="lef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RS" w:eastAsia="ar-SA"/>
        </w:rPr>
        <w:t xml:space="preserve"> Ендре Варга, члан</w:t>
      </w:r>
    </w:p>
    <w:p w:rsidR="006937AB" w:rsidRPr="006937AB" w:rsidRDefault="006937AB" w:rsidP="006937AB">
      <w:pPr>
        <w:tabs>
          <w:tab w:val="left" w:pos="709"/>
        </w:tabs>
        <w:suppressAutoHyphens/>
        <w:spacing w:line="100" w:lineRule="atLeast"/>
        <w:ind w:left="720"/>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RS" w:eastAsia="ar-SA"/>
        </w:rPr>
        <w:t>- Маја Поповић, заменик члана</w:t>
      </w:r>
    </w:p>
    <w:p w:rsidR="006937AB" w:rsidRPr="006937AB" w:rsidRDefault="006937AB" w:rsidP="006937AB">
      <w:pPr>
        <w:numPr>
          <w:ilvl w:val="0"/>
          <w:numId w:val="31"/>
        </w:numPr>
        <w:suppressAutoHyphens/>
        <w:spacing w:line="100" w:lineRule="atLeast"/>
        <w:jc w:val="lef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RS" w:eastAsia="ar-SA"/>
        </w:rPr>
        <w:t>Маријана Дивијачки</w:t>
      </w:r>
      <w:r w:rsidRPr="006937AB">
        <w:rPr>
          <w:rFonts w:cs="Arial"/>
          <w:sz w:val="18"/>
          <w:szCs w:val="18"/>
          <w:lang w:val="sr-Cyrl-RS"/>
        </w:rPr>
        <w:t>,</w:t>
      </w:r>
      <w:r w:rsidRPr="006937AB">
        <w:rPr>
          <w:rFonts w:eastAsia="Arial Unicode MS" w:cs="Arial"/>
          <w:color w:val="000000"/>
          <w:kern w:val="1"/>
          <w:sz w:val="18"/>
          <w:szCs w:val="18"/>
          <w:lang w:val="sr-Cyrl-RS" w:eastAsia="ar-SA"/>
        </w:rPr>
        <w:t xml:space="preserve"> члан</w:t>
      </w:r>
    </w:p>
    <w:p w:rsidR="006937AB" w:rsidRPr="006937AB" w:rsidRDefault="006937AB" w:rsidP="006937AB">
      <w:pPr>
        <w:suppressAutoHyphens/>
        <w:spacing w:line="100" w:lineRule="atLeas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RS" w:eastAsia="ar-SA"/>
        </w:rPr>
        <w:tab/>
        <w:t>- Валерија Глишић, заменик члана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Latn-RS" w:eastAsia="ar-SA"/>
        </w:rPr>
      </w:pPr>
    </w:p>
    <w:p w:rsidR="00113C22" w:rsidRDefault="00113C22" w:rsidP="004C4826">
      <w:pPr>
        <w:suppressAutoHyphens/>
        <w:spacing w:line="100" w:lineRule="atLeast"/>
        <w:rPr>
          <w:rFonts w:eastAsia="Arial Unicode MS" w:cs="Arial"/>
          <w:color w:val="000000"/>
          <w:kern w:val="1"/>
          <w:sz w:val="18"/>
          <w:szCs w:val="18"/>
          <w:lang w:val="sr-Latn-RS" w:eastAsia="ar-SA"/>
        </w:rPr>
      </w:pPr>
    </w:p>
    <w:p w:rsidR="00113C22" w:rsidRPr="00113C22" w:rsidRDefault="00113C22" w:rsidP="004C4826">
      <w:pPr>
        <w:suppressAutoHyphens/>
        <w:spacing w:line="100" w:lineRule="atLeast"/>
        <w:rPr>
          <w:rFonts w:eastAsia="Arial Unicode MS" w:cs="Arial"/>
          <w:color w:val="000000"/>
          <w:kern w:val="1"/>
          <w:sz w:val="18"/>
          <w:szCs w:val="18"/>
          <w:lang w:val="sr-Latn-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Cyrl-RS" w:eastAsia="ar-SA"/>
        </w:rPr>
      </w:pPr>
    </w:p>
    <w:p w:rsidR="005A243E" w:rsidRPr="00753360" w:rsidRDefault="005A243E"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lastRenderedPageBreak/>
        <w:t>1.</w:t>
      </w:r>
      <w:r w:rsidRPr="00753360">
        <w:rPr>
          <w:rFonts w:eastAsia="Arial Unicode MS" w:cs="Times New Roman"/>
          <w:b/>
          <w:bCs/>
          <w:color w:val="000000"/>
          <w:kern w:val="1"/>
          <w:sz w:val="18"/>
          <w:szCs w:val="18"/>
          <w:lang w:val="ru-RU" w:eastAsia="ar-SA"/>
        </w:rPr>
        <w:t xml:space="preserve">  </w:t>
      </w:r>
      <w:r w:rsidRPr="00753360">
        <w:rPr>
          <w:rFonts w:eastAsia="Arial Unicode MS" w:cs="Times New Roman"/>
          <w:b/>
          <w:bCs/>
          <w:color w:val="000000"/>
          <w:kern w:val="1"/>
          <w:sz w:val="18"/>
          <w:szCs w:val="18"/>
          <w:lang w:eastAsia="ar-SA"/>
        </w:rPr>
        <w:t>ОПШТИ ПОДАЦИ О ЈАВНОЈ НАБАВЦИ</w:t>
      </w:r>
    </w:p>
    <w:p w:rsidR="004C4826" w:rsidRPr="00753360" w:rsidRDefault="004C4826" w:rsidP="004C4826">
      <w:pPr>
        <w:suppressAutoHyphens/>
        <w:spacing w:after="120" w:line="100" w:lineRule="atLeast"/>
        <w:jc w:val="lef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Подаци о наручиоцу</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Адреса:</w:t>
      </w:r>
      <w:r w:rsidRPr="00753360">
        <w:rPr>
          <w:rFonts w:eastAsia="Arial Unicode MS" w:cs="Arial"/>
          <w:i/>
          <w:iCs/>
          <w:color w:val="000000"/>
          <w:kern w:val="1"/>
          <w:sz w:val="18"/>
          <w:szCs w:val="18"/>
          <w:lang w:val="sr-Cyrl-CS" w:eastAsia="ar-SA"/>
        </w:rPr>
        <w:t xml:space="preserve"> </w:t>
      </w:r>
      <w:r w:rsidRPr="00753360">
        <w:rPr>
          <w:rFonts w:eastAsia="Arial Unicode MS" w:cs="Arial"/>
          <w:iCs/>
          <w:color w:val="000000"/>
          <w:kern w:val="1"/>
          <w:sz w:val="18"/>
          <w:szCs w:val="18"/>
          <w:lang w:val="sr-Cyrl-CS" w:eastAsia="ar-SA"/>
        </w:rPr>
        <w:t>21000 Нови Сад, Булевар Михајла Пупина 16.</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CS" w:eastAsia="ar-SA"/>
        </w:rPr>
        <w:t>Интернет страница:</w:t>
      </w:r>
      <w:r w:rsidRPr="00753360">
        <w:rPr>
          <w:rFonts w:eastAsia="Arial Unicode MS" w:cs="Arial"/>
          <w:i/>
          <w:iCs/>
          <w:color w:val="000000"/>
          <w:kern w:val="1"/>
          <w:sz w:val="18"/>
          <w:szCs w:val="18"/>
          <w:lang w:val="sr-Cyrl-CS" w:eastAsia="ar-SA"/>
        </w:rPr>
        <w:t xml:space="preserve"> </w:t>
      </w:r>
      <w:r w:rsidRPr="00753360">
        <w:rPr>
          <w:rFonts w:eastAsia="Arial Unicode MS" w:cs="Arial"/>
          <w:color w:val="000000"/>
          <w:kern w:val="1"/>
          <w:sz w:val="18"/>
          <w:szCs w:val="18"/>
          <w:lang w:val="en-US" w:eastAsia="ar-SA"/>
        </w:rPr>
        <w:t>www</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puma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vojvodina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gov</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rs</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Врста поступка јавне набавке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Предметна јавна набавка спроводи се у </w:t>
      </w:r>
      <w:r w:rsidRPr="00753360">
        <w:rPr>
          <w:rFonts w:eastAsia="Arial Unicode MS" w:cs="Arial"/>
          <w:color w:val="000000"/>
          <w:kern w:val="1"/>
          <w:sz w:val="18"/>
          <w:szCs w:val="18"/>
          <w:lang w:val="sr-Cyrl-CS" w:eastAsia="ar-SA"/>
        </w:rPr>
        <w:t xml:space="preserve">поступку јавне набавке мале вредности, </w:t>
      </w:r>
      <w:r w:rsidRPr="00753360">
        <w:rPr>
          <w:rFonts w:eastAsia="Arial Unicode MS" w:cs="Arial"/>
          <w:color w:val="000000"/>
          <w:kern w:val="1"/>
          <w:sz w:val="18"/>
          <w:szCs w:val="18"/>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192C9D" w:rsidRPr="00753360">
        <w:rPr>
          <w:rFonts w:eastAsia="Arial Unicode MS" w:cs="Arial"/>
          <w:color w:val="000000"/>
          <w:kern w:val="1"/>
          <w:sz w:val="18"/>
          <w:szCs w:val="18"/>
          <w:lang w:val="sr-Cyrl-RS" w:eastAsia="ar-SA"/>
        </w:rPr>
        <w:t>омне покрајине Војводине за 201</w:t>
      </w:r>
      <w:r w:rsidR="006937AB">
        <w:rPr>
          <w:rFonts w:eastAsia="Arial Unicode MS" w:cs="Arial"/>
          <w:color w:val="000000"/>
          <w:kern w:val="1"/>
          <w:sz w:val="18"/>
          <w:szCs w:val="18"/>
          <w:lang w:val="sr-Cyrl-RS" w:eastAsia="ar-SA"/>
        </w:rPr>
        <w:t>9</w:t>
      </w:r>
      <w:r w:rsidRPr="00753360">
        <w:rPr>
          <w:rFonts w:eastAsia="Arial Unicode MS" w:cs="Arial"/>
          <w:color w:val="000000"/>
          <w:kern w:val="1"/>
          <w:sz w:val="18"/>
          <w:szCs w:val="18"/>
          <w:lang w:val="sr-Cyrl-RS" w:eastAsia="ar-SA"/>
        </w:rPr>
        <w:t>. годину</w:t>
      </w: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Предмет јавне набавке</w:t>
      </w:r>
    </w:p>
    <w:p w:rsidR="004C4826" w:rsidRPr="00753360" w:rsidRDefault="003C2D1D"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 јавне набавке ЈН МВ </w:t>
      </w:r>
      <w:r w:rsidR="00AF00B9">
        <w:rPr>
          <w:rFonts w:eastAsia="Arial Unicode MS" w:cs="Arial"/>
          <w:color w:val="000000"/>
          <w:kern w:val="1"/>
          <w:sz w:val="18"/>
          <w:szCs w:val="18"/>
          <w:lang w:val="sr-Cyrl-RS" w:eastAsia="ar-SA"/>
        </w:rPr>
        <w:t>3</w:t>
      </w:r>
      <w:r w:rsidR="006937AB">
        <w:rPr>
          <w:rFonts w:eastAsia="Arial Unicode MS" w:cs="Arial"/>
          <w:color w:val="000000"/>
          <w:kern w:val="1"/>
          <w:sz w:val="18"/>
          <w:szCs w:val="18"/>
          <w:lang w:val="sr-Cyrl-RS" w:eastAsia="ar-SA"/>
        </w:rPr>
        <w:t>/201</w:t>
      </w:r>
      <w:r w:rsidR="004C4826" w:rsidRPr="00753360">
        <w:rPr>
          <w:rFonts w:eastAsia="Arial Unicode MS" w:cs="Arial"/>
          <w:color w:val="000000"/>
          <w:kern w:val="1"/>
          <w:sz w:val="18"/>
          <w:szCs w:val="18"/>
          <w:lang w:val="sr-Cyrl-RS" w:eastAsia="ar-SA"/>
        </w:rPr>
        <w:t xml:space="preserve"> </w:t>
      </w:r>
      <w:r w:rsidR="004C4826" w:rsidRPr="00753360">
        <w:rPr>
          <w:rFonts w:eastAsia="Arial Unicode MS" w:cs="Arial"/>
          <w:iCs/>
          <w:color w:val="000000"/>
          <w:kern w:val="1"/>
          <w:sz w:val="18"/>
          <w:szCs w:val="18"/>
          <w:lang w:val="sr-Cyrl-RS" w:eastAsia="ar-SA"/>
        </w:rPr>
        <w:t xml:space="preserve"> је </w:t>
      </w:r>
      <w:r w:rsidR="00663D02">
        <w:rPr>
          <w:rFonts w:eastAsia="Arial Unicode MS" w:cs="Arial"/>
          <w:iCs/>
          <w:color w:val="000000"/>
          <w:kern w:val="1"/>
          <w:sz w:val="18"/>
          <w:szCs w:val="18"/>
          <w:lang w:val="sr-Cyrl-RS" w:eastAsia="ar-SA"/>
        </w:rPr>
        <w:t>услуга одржавања софтвера</w:t>
      </w:r>
      <w:r w:rsidR="00BE76C9" w:rsidRPr="00753360">
        <w:rPr>
          <w:sz w:val="18"/>
          <w:szCs w:val="18"/>
          <w:lang w:val="sr-Cyrl-RS"/>
        </w:rPr>
        <w:t xml:space="preserve"> </w:t>
      </w:r>
      <w:r w:rsidR="00AF00B9">
        <w:rPr>
          <w:rFonts w:eastAsia="Arial Unicode MS" w:cs="Arial"/>
          <w:iCs/>
          <w:color w:val="000000"/>
          <w:kern w:val="1"/>
          <w:sz w:val="18"/>
          <w:szCs w:val="18"/>
          <w:lang w:val="sr-Cyrl-RS" w:eastAsia="ar-SA"/>
        </w:rPr>
        <w:t xml:space="preserve">за пренос трансферних средстава </w:t>
      </w:r>
      <w:r w:rsidR="00AF00B9" w:rsidRPr="00AF00B9">
        <w:rPr>
          <w:rFonts w:eastAsia="Arial Unicode MS" w:cs="Arial"/>
          <w:iCs/>
          <w:color w:val="000000"/>
          <w:kern w:val="1"/>
          <w:sz w:val="18"/>
          <w:szCs w:val="18"/>
          <w:lang w:val="sr-Cyrl-RS" w:eastAsia="ar-SA"/>
        </w:rPr>
        <w:t>PIV_TRANS</w:t>
      </w: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Циљ поступка</w:t>
      </w:r>
    </w:p>
    <w:p w:rsidR="004C4826" w:rsidRPr="00753360" w:rsidRDefault="004C4826" w:rsidP="004C4826">
      <w:pPr>
        <w:suppressAutoHyphens/>
        <w:spacing w:line="100" w:lineRule="atLeast"/>
        <w:rPr>
          <w:rFonts w:eastAsia="Arial Unicode MS" w:cs="Arial"/>
          <w:i/>
          <w:iCs/>
          <w:color w:val="000000"/>
          <w:kern w:val="1"/>
          <w:sz w:val="18"/>
          <w:szCs w:val="18"/>
          <w:lang w:val="sr-Cyrl-CS" w:eastAsia="ar-SA"/>
        </w:rPr>
      </w:pPr>
      <w:r w:rsidRPr="00753360">
        <w:rPr>
          <w:rFonts w:eastAsia="Arial Unicode MS" w:cs="Arial"/>
          <w:color w:val="000000"/>
          <w:kern w:val="1"/>
          <w:sz w:val="18"/>
          <w:szCs w:val="18"/>
          <w:lang w:val="sr-Cyrl-CS" w:eastAsia="ar-SA"/>
        </w:rPr>
        <w:t>Поступак јавне набавке се спроводи ради закључења уговора о јавној набавци.</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Напомена</w:t>
      </w:r>
      <w:r w:rsidRPr="00753360">
        <w:rPr>
          <w:rFonts w:eastAsia="Arial Unicode MS" w:cs="Arial"/>
          <w:b/>
          <w:bCs/>
          <w:iCs/>
          <w:color w:val="000000"/>
          <w:kern w:val="1"/>
          <w:sz w:val="18"/>
          <w:szCs w:val="18"/>
          <w:lang w:val="ru-RU" w:eastAsia="ar-SA"/>
        </w:rPr>
        <w:t xml:space="preserve"> </w:t>
      </w:r>
      <w:r w:rsidRPr="00753360">
        <w:rPr>
          <w:rFonts w:eastAsia="Arial Unicode MS" w:cs="Arial"/>
          <w:b/>
          <w:bCs/>
          <w:iCs/>
          <w:color w:val="000000"/>
          <w:kern w:val="1"/>
          <w:sz w:val="18"/>
          <w:szCs w:val="18"/>
          <w:lang w:val="sr-Cyrl-RS" w:eastAsia="ar-SA"/>
        </w:rPr>
        <w:t>уколико 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Није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 уколико се спроводи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RS" w:eastAsia="ar-SA"/>
        </w:rPr>
        <w:t xml:space="preserve">Не </w:t>
      </w:r>
      <w:r w:rsidRPr="00753360">
        <w:rPr>
          <w:rFonts w:eastAsia="Arial Unicode MS" w:cs="Arial"/>
          <w:iCs/>
          <w:color w:val="000000"/>
          <w:kern w:val="1"/>
          <w:sz w:val="18"/>
          <w:szCs w:val="18"/>
          <w:lang w:val="sr-Cyrl-CS" w:eastAsia="ar-SA"/>
        </w:rPr>
        <w:t>спроводи се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 xml:space="preserve">Контакт (лице или служба) </w:t>
      </w:r>
    </w:p>
    <w:p w:rsidR="004C4826" w:rsidRPr="00AF00B9"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Лице за контакт: </w:t>
      </w:r>
      <w:r w:rsidR="00AF00B9">
        <w:rPr>
          <w:rFonts w:eastAsia="Arial Unicode MS" w:cs="Arial"/>
          <w:color w:val="000000"/>
          <w:kern w:val="1"/>
          <w:sz w:val="18"/>
          <w:szCs w:val="18"/>
          <w:lang w:val="sr-Cyrl-RS" w:eastAsia="ar-SA"/>
        </w:rPr>
        <w:t>Дијана Катона</w:t>
      </w:r>
      <w:r w:rsidRPr="00753360">
        <w:rPr>
          <w:rFonts w:eastAsia="Arial Unicode MS" w:cs="Arial"/>
          <w:color w:val="000000"/>
          <w:kern w:val="1"/>
          <w:sz w:val="18"/>
          <w:szCs w:val="18"/>
          <w:lang w:val="sr-Cyrl-RS" w:eastAsia="ar-SA"/>
        </w:rPr>
        <w:t>, тел: 021/487</w:t>
      </w:r>
      <w:r w:rsidR="00AF00B9">
        <w:rPr>
          <w:rFonts w:eastAsia="Arial Unicode MS" w:cs="Arial"/>
          <w:color w:val="000000"/>
          <w:kern w:val="1"/>
          <w:sz w:val="18"/>
          <w:szCs w:val="18"/>
          <w:lang w:val="sr-Cyrl-RS" w:eastAsia="ar-SA"/>
        </w:rPr>
        <w:t>4427</w:t>
      </w:r>
    </w:p>
    <w:p w:rsidR="00113C22" w:rsidRPr="00113C22" w:rsidRDefault="004C4826" w:rsidP="004C4826">
      <w:pPr>
        <w:suppressAutoHyphens/>
        <w:spacing w:line="100" w:lineRule="atLeast"/>
        <w:rPr>
          <w:rFonts w:eastAsia="Arial Unicode MS" w:cs="Arial"/>
          <w:bCs/>
          <w:color w:val="000000"/>
          <w:kern w:val="1"/>
          <w:sz w:val="18"/>
          <w:szCs w:val="18"/>
          <w:lang w:val="sr-Latn-RS" w:eastAsia="ar-SA"/>
        </w:rPr>
      </w:pPr>
      <w:r w:rsidRPr="00753360">
        <w:rPr>
          <w:rFonts w:eastAsia="Arial Unicode MS" w:cs="Arial"/>
          <w:color w:val="000000"/>
          <w:kern w:val="1"/>
          <w:sz w:val="18"/>
          <w:szCs w:val="18"/>
          <w:lang w:val="sr-Cyrl-CS" w:eastAsia="ar-SA"/>
        </w:rPr>
        <w:t xml:space="preserve">Имејл: </w:t>
      </w:r>
      <w:r w:rsidR="00AF00B9">
        <w:rPr>
          <w:rFonts w:eastAsia="Arial Unicode MS" w:cs="Arial"/>
          <w:color w:val="000000"/>
          <w:kern w:val="1"/>
          <w:sz w:val="18"/>
          <w:szCs w:val="18"/>
          <w:lang w:eastAsia="ar-SA"/>
        </w:rPr>
        <w:t>dijana</w:t>
      </w:r>
      <w:r w:rsidR="00A25963" w:rsidRPr="00753360">
        <w:rPr>
          <w:rFonts w:eastAsia="Arial Unicode MS" w:cs="Arial"/>
          <w:color w:val="000000"/>
          <w:kern w:val="1"/>
          <w:sz w:val="18"/>
          <w:szCs w:val="18"/>
          <w:lang w:val="sr-Cyrl-RS" w:eastAsia="ar-SA"/>
        </w:rPr>
        <w:t>.</w:t>
      </w:r>
      <w:r w:rsidR="00AF00B9">
        <w:rPr>
          <w:rFonts w:eastAsia="Arial Unicode MS" w:cs="Arial"/>
          <w:color w:val="000000"/>
          <w:kern w:val="1"/>
          <w:sz w:val="18"/>
          <w:szCs w:val="18"/>
          <w:lang w:val="sr-Latn-RS" w:eastAsia="ar-SA"/>
        </w:rPr>
        <w:t>katona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bookmarkStart w:id="0" w:name="10001000"/>
      <w:bookmarkEnd w:id="0"/>
    </w:p>
    <w:p w:rsidR="004C4826" w:rsidRPr="00753360" w:rsidRDefault="004C4826" w:rsidP="004C4826">
      <w:pPr>
        <w:suppressAutoHyphens/>
        <w:spacing w:line="100" w:lineRule="atLeast"/>
        <w:rPr>
          <w:rFonts w:eastAsia="Arial Unicode MS" w:cs="Arial"/>
          <w:bCs/>
          <w:color w:val="C00000"/>
          <w:kern w:val="1"/>
          <w:sz w:val="18"/>
          <w:szCs w:val="18"/>
          <w:lang w:val="sr-Cyrl-RS" w:eastAsia="ar-SA"/>
        </w:rPr>
      </w:pPr>
    </w:p>
    <w:p w:rsidR="004C4826" w:rsidRPr="00113C22" w:rsidRDefault="004C4826" w:rsidP="004C4826">
      <w:pPr>
        <w:suppressAutoHyphens/>
        <w:spacing w:line="100" w:lineRule="atLeast"/>
        <w:rPr>
          <w:rFonts w:eastAsia="Arial Unicode MS" w:cs="Arial"/>
          <w:bCs/>
          <w:color w:val="C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1.2. ПОДАЦИ О ПРЕДМЕТУ ЈАВНЕ НАБАВКЕ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 Предмет јавне набавке</w:t>
      </w:r>
    </w:p>
    <w:p w:rsidR="00AF00B9" w:rsidRPr="00753360" w:rsidRDefault="00AF00B9" w:rsidP="00AF00B9">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 јавне набавке ЈН МВ </w:t>
      </w:r>
      <w:r w:rsidR="006937AB">
        <w:rPr>
          <w:rFonts w:eastAsia="Arial Unicode MS" w:cs="Arial"/>
          <w:color w:val="000000"/>
          <w:kern w:val="1"/>
          <w:sz w:val="18"/>
          <w:szCs w:val="18"/>
          <w:lang w:val="sr-Cyrl-RS" w:eastAsia="ar-SA"/>
        </w:rPr>
        <w:t>3/2019</w:t>
      </w:r>
      <w:r w:rsidRPr="00753360">
        <w:rPr>
          <w:rFonts w:eastAsia="Arial Unicode MS" w:cs="Arial"/>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 је </w:t>
      </w:r>
      <w:r>
        <w:rPr>
          <w:rFonts w:eastAsia="Arial Unicode MS" w:cs="Arial"/>
          <w:iCs/>
          <w:color w:val="000000"/>
          <w:kern w:val="1"/>
          <w:sz w:val="18"/>
          <w:szCs w:val="18"/>
          <w:lang w:val="sr-Cyrl-RS" w:eastAsia="ar-SA"/>
        </w:rPr>
        <w:t>услуга одржавања софтвера</w:t>
      </w:r>
      <w:r w:rsidRPr="00753360">
        <w:rPr>
          <w:sz w:val="18"/>
          <w:szCs w:val="18"/>
          <w:lang w:val="sr-Cyrl-RS"/>
        </w:rPr>
        <w:t xml:space="preserve"> </w:t>
      </w:r>
      <w:r>
        <w:rPr>
          <w:rFonts w:eastAsia="Arial Unicode MS" w:cs="Arial"/>
          <w:iCs/>
          <w:color w:val="000000"/>
          <w:kern w:val="1"/>
          <w:sz w:val="18"/>
          <w:szCs w:val="18"/>
          <w:lang w:val="sr-Cyrl-RS" w:eastAsia="ar-SA"/>
        </w:rPr>
        <w:t xml:space="preserve">за пренос трансферних средстава </w:t>
      </w:r>
      <w:r w:rsidRPr="00AF00B9">
        <w:rPr>
          <w:rFonts w:eastAsia="Arial Unicode MS" w:cs="Arial"/>
          <w:iCs/>
          <w:color w:val="000000"/>
          <w:kern w:val="1"/>
          <w:sz w:val="18"/>
          <w:szCs w:val="18"/>
          <w:lang w:val="sr-Cyrl-RS" w:eastAsia="ar-SA"/>
        </w:rPr>
        <w:t>PIV_TRANS</w:t>
      </w:r>
    </w:p>
    <w:p w:rsidR="004C4826" w:rsidRPr="00753360" w:rsidRDefault="004C4826" w:rsidP="004C4826">
      <w:pPr>
        <w:suppressAutoHyphens/>
        <w:spacing w:line="100" w:lineRule="atLeast"/>
        <w:rPr>
          <w:rFonts w:eastAsia="Arial Unicode MS" w:cs="Times New Roman"/>
          <w:i/>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назив и ознака из општег речника набавке: </w:t>
      </w:r>
      <w:r w:rsidR="00A25963" w:rsidRPr="00753360">
        <w:rPr>
          <w:rFonts w:eastAsia="Arial Unicode MS" w:cs="Arial"/>
          <w:iCs/>
          <w:color w:val="000000"/>
          <w:kern w:val="1"/>
          <w:sz w:val="18"/>
          <w:szCs w:val="18"/>
          <w:lang w:val="sr-Cyrl-RS" w:eastAsia="ar-SA"/>
        </w:rPr>
        <w:t>48310000 - Програмски пакет за израду докумената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2.</w:t>
      </w:r>
      <w:r w:rsidRPr="00753360">
        <w:rPr>
          <w:rFonts w:eastAsia="Arial Unicode MS" w:cs="Arial"/>
          <w:b/>
          <w:bCs/>
          <w:i/>
          <w:iCs/>
          <w:color w:val="000000"/>
          <w:kern w:val="1"/>
          <w:sz w:val="18"/>
          <w:szCs w:val="18"/>
          <w:lang w:val="sr-Cyrl-CS" w:eastAsia="ar-SA"/>
        </w:rPr>
        <w:t xml:space="preserve"> </w:t>
      </w:r>
      <w:r w:rsidRPr="00753360">
        <w:rPr>
          <w:rFonts w:eastAsia="Arial Unicode MS" w:cs="Arial"/>
          <w:b/>
          <w:bCs/>
          <w:color w:val="000000"/>
          <w:kern w:val="1"/>
          <w:sz w:val="18"/>
          <w:szCs w:val="18"/>
          <w:lang w:val="sr-Cyrl-CS" w:eastAsia="ar-SA"/>
        </w:rPr>
        <w:t>Партије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Предмет јавне набавке није обликован по партијама.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3. Врста оквирног споразума</w:t>
      </w:r>
    </w:p>
    <w:p w:rsidR="004C4826" w:rsidRPr="00753360" w:rsidRDefault="004C4826" w:rsidP="004C4826">
      <w:pPr>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Не спроводи се поступак јавне набавке ради закључења оквирног споразума.</w:t>
      </w:r>
    </w:p>
    <w:p w:rsidR="004C4826" w:rsidRPr="00753360" w:rsidRDefault="004C4826" w:rsidP="004C4826">
      <w:pPr>
        <w:suppressAutoHyphens/>
        <w:spacing w:line="100" w:lineRule="atLeast"/>
        <w:rPr>
          <w:rFonts w:eastAsia="Arial Unicode MS" w:cs="Arial"/>
          <w:iCs/>
          <w:kern w:val="1"/>
          <w:sz w:val="18"/>
          <w:szCs w:val="18"/>
          <w:lang w:val="sr-Cyrl-C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Default="004C4826"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Pr="00753360" w:rsidRDefault="00475384"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53360">
        <w:rPr>
          <w:rFonts w:eastAsia="Arial Unicode MS" w:cs="Mangal"/>
          <w:b/>
          <w:iCs/>
          <w:color w:val="000000"/>
          <w:kern w:val="1"/>
          <w:sz w:val="18"/>
          <w:szCs w:val="18"/>
          <w:lang w:val="sr-Cyrl-CS" w:eastAsia="ar-SA"/>
        </w:rPr>
        <w:t xml:space="preserve">МЕСТО ИЗВРШЕЊА </w:t>
      </w:r>
      <w:r w:rsidRPr="00753360">
        <w:rPr>
          <w:rFonts w:eastAsia="Arial Unicode MS" w:cs="Mangal"/>
          <w:b/>
          <w:iCs/>
          <w:color w:val="000000"/>
          <w:kern w:val="1"/>
          <w:sz w:val="18"/>
          <w:szCs w:val="18"/>
          <w:lang w:val="sr-Cyrl-RS" w:eastAsia="ar-SA"/>
        </w:rPr>
        <w:t>ИЛИ ИСПОРУКЕ ДОБАРА, ЕВЕНТУАЛНЕ ДОДАТНЕ УСЛУГЕ И СЛ.</w:t>
      </w:r>
    </w:p>
    <w:p w:rsidR="00CE0646" w:rsidRPr="00753360" w:rsidRDefault="00A25963" w:rsidP="00CE0646">
      <w:pPr>
        <w:rPr>
          <w:rFonts w:eastAsia="Times New Roman" w:cs="Times New Roman"/>
          <w:sz w:val="18"/>
          <w:szCs w:val="18"/>
          <w:lang w:val="sr-Cyrl-CS"/>
        </w:rPr>
      </w:pPr>
      <w:r w:rsidRPr="00753360">
        <w:rPr>
          <w:rFonts w:eastAsia="Times New Roman" w:cs="Times New Roman"/>
          <w:sz w:val="18"/>
          <w:szCs w:val="18"/>
          <w:lang w:val="sr-Cyrl-RS"/>
        </w:rPr>
        <w:t xml:space="preserve">Предмет јавне набавке </w:t>
      </w:r>
      <w:r w:rsidR="00663D02">
        <w:rPr>
          <w:rFonts w:eastAsia="Times New Roman" w:cs="Times New Roman"/>
          <w:sz w:val="18"/>
          <w:szCs w:val="18"/>
          <w:lang w:val="sr-Latn-RS"/>
        </w:rPr>
        <w:t xml:space="preserve">je </w:t>
      </w:r>
      <w:r w:rsidR="007D72E5">
        <w:rPr>
          <w:rFonts w:eastAsia="Times New Roman" w:cs="Times New Roman"/>
          <w:sz w:val="18"/>
          <w:szCs w:val="18"/>
          <w:lang w:val="sr-Cyrl-RS"/>
        </w:rPr>
        <w:t>услуга одржавања</w:t>
      </w:r>
      <w:r w:rsidR="00663D02">
        <w:rPr>
          <w:rFonts w:eastAsia="Times New Roman" w:cs="Times New Roman"/>
          <w:sz w:val="18"/>
          <w:szCs w:val="18"/>
          <w:lang w:val="sr-Latn-RS"/>
        </w:rPr>
        <w:t xml:space="preserve"> </w:t>
      </w:r>
      <w:r w:rsidRPr="00753360">
        <w:rPr>
          <w:rFonts w:eastAsia="Times New Roman" w:cs="Times New Roman"/>
          <w:sz w:val="18"/>
          <w:szCs w:val="18"/>
          <w:lang w:val="sr-Cyrl-RS"/>
        </w:rPr>
        <w:t xml:space="preserve"> </w:t>
      </w:r>
      <w:r w:rsidR="00AF00B9" w:rsidRPr="00AF00B9">
        <w:rPr>
          <w:rFonts w:eastAsia="Times New Roman" w:cs="Times New Roman"/>
          <w:sz w:val="18"/>
          <w:szCs w:val="18"/>
          <w:lang w:val="sr-Cyrl-RS"/>
        </w:rPr>
        <w:t>софтвера за пренос трансферних средстава PIV_TRANS</w:t>
      </w:r>
    </w:p>
    <w:p w:rsidR="00A25963" w:rsidRDefault="00CE0646" w:rsidP="007D72E5">
      <w:pPr>
        <w:rPr>
          <w:rFonts w:eastAsia="Times New Roman" w:cs="Times New Roman"/>
          <w:sz w:val="18"/>
          <w:szCs w:val="18"/>
          <w:lang w:val="sr-Cyrl-CS"/>
        </w:rPr>
      </w:pPr>
      <w:r w:rsidRPr="00753360">
        <w:rPr>
          <w:rFonts w:eastAsia="Times New Roman" w:cs="Times New Roman"/>
          <w:b/>
          <w:sz w:val="18"/>
          <w:szCs w:val="18"/>
          <w:lang w:val="sr-Cyrl-CS"/>
        </w:rPr>
        <w:t>Годишње одржавање</w:t>
      </w:r>
      <w:r w:rsidRPr="00753360">
        <w:rPr>
          <w:rFonts w:eastAsia="Times New Roman" w:cs="Times New Roman"/>
          <w:sz w:val="18"/>
          <w:szCs w:val="18"/>
          <w:lang w:val="sr-Cyrl-CS"/>
        </w:rPr>
        <w:t xml:space="preserve"> обухвата подршку понуђача п</w:t>
      </w:r>
      <w:r w:rsidR="007D72E5">
        <w:rPr>
          <w:rFonts w:eastAsia="Times New Roman" w:cs="Times New Roman"/>
          <w:sz w:val="18"/>
          <w:szCs w:val="18"/>
          <w:lang w:val="sr-Cyrl-CS"/>
        </w:rPr>
        <w:t xml:space="preserve">утем </w:t>
      </w:r>
      <w:r w:rsidR="00A50E2D">
        <w:rPr>
          <w:rFonts w:eastAsia="Times New Roman" w:cs="Times New Roman"/>
          <w:sz w:val="18"/>
          <w:szCs w:val="18"/>
          <w:lang w:val="sr-Cyrl-RS"/>
        </w:rPr>
        <w:t>телефона и</w:t>
      </w:r>
      <w:r w:rsidR="007D72E5">
        <w:rPr>
          <w:rFonts w:eastAsia="Times New Roman" w:cs="Times New Roman"/>
          <w:sz w:val="18"/>
          <w:szCs w:val="18"/>
          <w:lang w:val="sr-Cyrl-CS"/>
        </w:rPr>
        <w:t xml:space="preserve"> то:</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помоћ при инсталацији,</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могућност додавања нових модула у зависности од потреба корисника,</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измене у случају промена позитивних законских норми,</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најновије надоградње производа, ажурирање и сервисни пакети укључе</w:t>
      </w:r>
      <w:r>
        <w:rPr>
          <w:rFonts w:eastAsia="Times New Roman" w:cs="Times New Roman"/>
          <w:sz w:val="18"/>
          <w:szCs w:val="18"/>
          <w:lang w:val="sr-Cyrl-CS"/>
        </w:rPr>
        <w:t>ни током трајања уговора,</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број захтева за подршку је неограничен, при чему је време потребно за први одговор засновано на важности трансфера новчаних средстава,</w:t>
      </w:r>
    </w:p>
    <w:p w:rsidR="00A50E2D" w:rsidRPr="00A50E2D" w:rsidRDefault="00A50E2D" w:rsidP="00A50E2D">
      <w:pPr>
        <w:rPr>
          <w:rFonts w:eastAsia="Times New Roman" w:cs="Times New Roman"/>
          <w:sz w:val="18"/>
          <w:szCs w:val="18"/>
          <w:lang w:val="sr-Cyrl-CS"/>
        </w:rPr>
      </w:pPr>
      <w:r w:rsidRPr="00A50E2D">
        <w:rPr>
          <w:rFonts w:eastAsia="Times New Roman" w:cs="Times New Roman"/>
          <w:sz w:val="18"/>
          <w:szCs w:val="18"/>
          <w:lang w:val="sr-Cyrl-CS"/>
        </w:rPr>
        <w:t>•</w:t>
      </w:r>
      <w:r w:rsidRPr="00A50E2D">
        <w:rPr>
          <w:rFonts w:eastAsia="Times New Roman" w:cs="Times New Roman"/>
          <w:sz w:val="18"/>
          <w:szCs w:val="18"/>
          <w:lang w:val="sr-Cyrl-CS"/>
        </w:rPr>
        <w:tab/>
        <w:t>времена потребна за одговор:</w:t>
      </w:r>
    </w:p>
    <w:p w:rsidR="00A50E2D"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Критичан – 2 сата</w:t>
      </w:r>
    </w:p>
    <w:p w:rsidR="00A50E2D"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Висок – 4 сата</w:t>
      </w:r>
    </w:p>
    <w:p w:rsidR="00A50E2D"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Средњи – 1 радни дан</w:t>
      </w:r>
    </w:p>
    <w:p w:rsidR="00850A92" w:rsidRPr="00A50E2D" w:rsidRDefault="00A50E2D" w:rsidP="00A50E2D">
      <w:pPr>
        <w:pStyle w:val="ListParagraph"/>
        <w:numPr>
          <w:ilvl w:val="0"/>
          <w:numId w:val="45"/>
        </w:numPr>
        <w:rPr>
          <w:rFonts w:asciiTheme="minorHAnsi" w:eastAsia="Times New Roman" w:hAnsiTheme="minorHAnsi"/>
          <w:color w:val="auto"/>
          <w:kern w:val="0"/>
          <w:sz w:val="18"/>
          <w:szCs w:val="18"/>
          <w:lang w:val="sr-Cyrl-CS" w:eastAsia="en-US"/>
        </w:rPr>
      </w:pPr>
      <w:r w:rsidRPr="00A50E2D">
        <w:rPr>
          <w:rFonts w:asciiTheme="minorHAnsi" w:eastAsia="Times New Roman" w:hAnsiTheme="minorHAnsi"/>
          <w:color w:val="auto"/>
          <w:kern w:val="0"/>
          <w:sz w:val="18"/>
          <w:szCs w:val="18"/>
          <w:lang w:val="sr-Cyrl-CS" w:eastAsia="en-US"/>
        </w:rPr>
        <w:t>Низак – 3 радних дана.</w:t>
      </w:r>
    </w:p>
    <w:p w:rsidR="00A50E2D" w:rsidRDefault="00A50E2D" w:rsidP="00A25963">
      <w:pPr>
        <w:rPr>
          <w:rFonts w:eastAsia="Times New Roman" w:cs="Times New Roman"/>
          <w:b/>
          <w:sz w:val="18"/>
          <w:szCs w:val="18"/>
          <w:lang w:val="sr-Cyrl-CS"/>
        </w:rPr>
      </w:pPr>
    </w:p>
    <w:p w:rsidR="00A25963" w:rsidRDefault="00A25963" w:rsidP="00A25963">
      <w:pPr>
        <w:rPr>
          <w:rFonts w:eastAsia="Times New Roman" w:cs="Times New Roman"/>
          <w:b/>
          <w:sz w:val="18"/>
          <w:szCs w:val="18"/>
          <w:lang w:val="sr-Cyrl-CS"/>
        </w:rPr>
      </w:pPr>
      <w:r w:rsidRPr="00753360">
        <w:rPr>
          <w:rFonts w:eastAsia="Times New Roman" w:cs="Times New Roman"/>
          <w:b/>
          <w:sz w:val="18"/>
          <w:szCs w:val="18"/>
          <w:lang w:val="sr-Cyrl-CS"/>
        </w:rPr>
        <w:t>КВАЛИТЕТ И ОПИС ДОБАРА:</w:t>
      </w:r>
    </w:p>
    <w:p w:rsidR="00823453" w:rsidRPr="00753360" w:rsidRDefault="00823453" w:rsidP="00A25963">
      <w:pPr>
        <w:rPr>
          <w:rFonts w:eastAsia="Times New Roman" w:cs="Times New Roman"/>
          <w:b/>
          <w:sz w:val="18"/>
          <w:szCs w:val="18"/>
          <w:lang w:val="sr-Cyrl-CS"/>
        </w:rPr>
      </w:pPr>
    </w:p>
    <w:p w:rsidR="00C4495C" w:rsidRDefault="00A25963" w:rsidP="00C4495C">
      <w:pPr>
        <w:rPr>
          <w:rFonts w:eastAsia="Times New Roman" w:cs="Times New Roman"/>
          <w:sz w:val="18"/>
          <w:szCs w:val="18"/>
          <w:lang w:val="sr-Cyrl-RS"/>
        </w:rPr>
      </w:pPr>
      <w:r w:rsidRPr="00753360">
        <w:rPr>
          <w:rFonts w:eastAsia="Times New Roman" w:cs="Times New Roman"/>
          <w:sz w:val="18"/>
          <w:szCs w:val="18"/>
          <w:lang w:val="sr-Cyrl-RS"/>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043864" w:rsidRPr="00753360" w:rsidRDefault="00043864" w:rsidP="00C4495C">
      <w:pPr>
        <w:ind w:firstLine="720"/>
        <w:rPr>
          <w:rFonts w:eastAsia="Times New Roman" w:cs="Times New Roman"/>
          <w:sz w:val="18"/>
          <w:szCs w:val="18"/>
          <w:lang w:val="sr-Cyrl-RS"/>
        </w:rPr>
      </w:pPr>
    </w:p>
    <w:p w:rsidR="00043864" w:rsidRDefault="00CF5A11" w:rsidP="00043864">
      <w:pPr>
        <w:rPr>
          <w:rFonts w:eastAsia="Times New Roman" w:cs="Times New Roman"/>
          <w:b/>
          <w:sz w:val="18"/>
          <w:szCs w:val="18"/>
          <w:lang w:val="sr-Cyrl-RS"/>
        </w:rPr>
      </w:pPr>
      <w:r w:rsidRPr="00753360">
        <w:rPr>
          <w:rFonts w:eastAsia="Times New Roman" w:cs="Times New Roman"/>
          <w:b/>
          <w:sz w:val="18"/>
          <w:szCs w:val="18"/>
          <w:lang w:val="sr-Cyrl-RS"/>
        </w:rPr>
        <w:t xml:space="preserve">РОК  </w:t>
      </w:r>
      <w:r w:rsidR="00823453">
        <w:rPr>
          <w:rFonts w:eastAsia="Times New Roman" w:cs="Times New Roman"/>
          <w:b/>
          <w:sz w:val="18"/>
          <w:szCs w:val="18"/>
          <w:lang w:val="sr-Cyrl-RS"/>
        </w:rPr>
        <w:t>ТРАЈАЊА УСЛУГЕ:</w:t>
      </w:r>
    </w:p>
    <w:p w:rsidR="00823453" w:rsidRDefault="00823453" w:rsidP="00043864">
      <w:pPr>
        <w:rPr>
          <w:rFonts w:eastAsia="Times New Roman" w:cs="Times New Roman"/>
          <w:b/>
          <w:sz w:val="18"/>
          <w:szCs w:val="18"/>
          <w:lang w:val="sr-Cyrl-RS"/>
        </w:rPr>
      </w:pPr>
    </w:p>
    <w:p w:rsidR="00823453" w:rsidRPr="00823453" w:rsidRDefault="00823453" w:rsidP="00043864">
      <w:pPr>
        <w:rPr>
          <w:rFonts w:eastAsia="Times New Roman" w:cs="Times New Roman"/>
          <w:sz w:val="18"/>
          <w:szCs w:val="18"/>
          <w:lang w:val="sr-Cyrl-RS"/>
        </w:rPr>
      </w:pPr>
      <w:r w:rsidRPr="00823453">
        <w:rPr>
          <w:rFonts w:eastAsia="Times New Roman" w:cs="Times New Roman"/>
          <w:sz w:val="18"/>
          <w:szCs w:val="18"/>
          <w:lang w:val="sr-Cyrl-RS"/>
        </w:rPr>
        <w:t>Услуга</w:t>
      </w:r>
      <w:r w:rsidR="006937AB">
        <w:rPr>
          <w:rFonts w:eastAsia="Times New Roman" w:cs="Times New Roman"/>
          <w:sz w:val="18"/>
          <w:szCs w:val="18"/>
          <w:lang w:val="sr-Cyrl-RS"/>
        </w:rPr>
        <w:t xml:space="preserve"> одржаавња софтвера важи за 2019</w:t>
      </w:r>
      <w:r w:rsidRPr="00823453">
        <w:rPr>
          <w:rFonts w:eastAsia="Times New Roman" w:cs="Times New Roman"/>
          <w:sz w:val="18"/>
          <w:szCs w:val="18"/>
          <w:lang w:val="sr-Cyrl-RS"/>
        </w:rPr>
        <w:t>. годину.</w:t>
      </w:r>
    </w:p>
    <w:p w:rsidR="00C4495C" w:rsidRPr="00823453" w:rsidRDefault="00C4495C" w:rsidP="00C4495C">
      <w:pPr>
        <w:rPr>
          <w:rFonts w:eastAsia="Times New Roman" w:cs="Times New Roman"/>
          <w:sz w:val="18"/>
          <w:szCs w:val="18"/>
          <w:lang w:val="sr-Cyrl-RS"/>
        </w:rPr>
      </w:pPr>
    </w:p>
    <w:p w:rsidR="00C4495C" w:rsidRPr="00753360" w:rsidRDefault="00043864" w:rsidP="00C4495C">
      <w:pPr>
        <w:tabs>
          <w:tab w:val="left" w:pos="0"/>
        </w:tabs>
        <w:jc w:val="left"/>
        <w:rPr>
          <w:rFonts w:eastAsia="Times New Roman" w:cs="Times New Roman"/>
          <w:b/>
          <w:sz w:val="18"/>
          <w:szCs w:val="18"/>
          <w:lang w:val="sr-Cyrl-CS"/>
        </w:rPr>
      </w:pPr>
      <w:r w:rsidRPr="00753360">
        <w:rPr>
          <w:rFonts w:eastAsia="Times New Roman" w:cs="Times New Roman"/>
          <w:b/>
          <w:sz w:val="18"/>
          <w:szCs w:val="18"/>
          <w:lang w:val="sr-Cyrl-CS"/>
        </w:rPr>
        <w:t>ЕВЕНТУАЛНЕ ДОДАТНЕ УСЛУГЕ И СЛ:</w:t>
      </w:r>
    </w:p>
    <w:p w:rsidR="00043864" w:rsidRPr="00753360" w:rsidRDefault="00043864" w:rsidP="00C4495C">
      <w:pPr>
        <w:tabs>
          <w:tab w:val="left" w:pos="0"/>
        </w:tabs>
        <w:jc w:val="left"/>
        <w:rPr>
          <w:rFonts w:eastAsia="Times New Roman" w:cs="Times New Roman"/>
          <w:sz w:val="18"/>
          <w:szCs w:val="18"/>
          <w:lang w:val="sr-Cyrl-RS"/>
        </w:rPr>
      </w:pPr>
    </w:p>
    <w:p w:rsidR="00C4495C" w:rsidRPr="00753360" w:rsidRDefault="00C4495C" w:rsidP="00C4495C">
      <w:pPr>
        <w:tabs>
          <w:tab w:val="left" w:pos="0"/>
        </w:tabs>
        <w:jc w:val="left"/>
        <w:rPr>
          <w:rFonts w:eastAsia="Times New Roman" w:cs="Times New Roman"/>
          <w:sz w:val="18"/>
          <w:szCs w:val="18"/>
          <w:lang w:val="sr-Cyrl-RS"/>
        </w:rPr>
      </w:pPr>
      <w:r w:rsidRPr="00753360">
        <w:rPr>
          <w:rFonts w:eastAsia="Times New Roman" w:cs="Times New Roman"/>
          <w:sz w:val="18"/>
          <w:szCs w:val="18"/>
          <w:lang w:val="sr-Cyrl-RS"/>
        </w:rPr>
        <w:t xml:space="preserve">У предметној набавци </w:t>
      </w:r>
      <w:r w:rsidRPr="00753360">
        <w:rPr>
          <w:rFonts w:eastAsia="Times New Roman" w:cs="Times New Roman"/>
          <w:b/>
          <w:sz w:val="18"/>
          <w:szCs w:val="18"/>
          <w:u w:val="single"/>
          <w:lang w:val="sr-Cyrl-RS"/>
        </w:rPr>
        <w:t>нису</w:t>
      </w:r>
      <w:r w:rsidRPr="00753360">
        <w:rPr>
          <w:rFonts w:eastAsia="Times New Roman" w:cs="Times New Roman"/>
          <w:sz w:val="18"/>
          <w:szCs w:val="18"/>
          <w:lang w:val="sr-Cyrl-RS"/>
        </w:rPr>
        <w:t xml:space="preserve"> предвиђене додатне </w:t>
      </w:r>
      <w:r w:rsidRPr="00753360">
        <w:rPr>
          <w:rFonts w:eastAsia="Times New Roman" w:cs="Times New Roman"/>
          <w:sz w:val="18"/>
          <w:szCs w:val="18"/>
          <w:lang w:val="sr-Cyrl-CS"/>
        </w:rPr>
        <w:t>испоруке</w:t>
      </w:r>
      <w:r w:rsidRPr="00753360">
        <w:rPr>
          <w:rFonts w:eastAsia="Times New Roman" w:cs="Times New Roman"/>
          <w:sz w:val="18"/>
          <w:szCs w:val="18"/>
          <w:lang w:val="sr-Cyrl-RS"/>
        </w:rPr>
        <w:t>.</w:t>
      </w:r>
    </w:p>
    <w:p w:rsidR="00C4495C" w:rsidRPr="00753360" w:rsidRDefault="00C4495C" w:rsidP="00A25963">
      <w:pPr>
        <w:rPr>
          <w:rFonts w:eastAsia="Times New Roman" w:cs="Times New Roman"/>
          <w:sz w:val="18"/>
          <w:szCs w:val="18"/>
          <w:lang w:val="sr-Cyrl-RS"/>
        </w:rPr>
      </w:pPr>
    </w:p>
    <w:p w:rsidR="00C4495C" w:rsidRPr="00753360" w:rsidRDefault="00C4495C" w:rsidP="00A25963">
      <w:pPr>
        <w:rPr>
          <w:rFonts w:eastAsia="Times New Roman" w:cs="Times New Roman"/>
          <w:sz w:val="18"/>
          <w:szCs w:val="18"/>
          <w:lang w:val="sr-Cyrl-RS"/>
        </w:rPr>
      </w:pPr>
    </w:p>
    <w:p w:rsidR="00A25963" w:rsidRPr="00753360" w:rsidRDefault="00A25963" w:rsidP="00A25963">
      <w:pPr>
        <w:ind w:firstLine="720"/>
        <w:rPr>
          <w:rFonts w:eastAsia="Times New Roman" w:cs="Times New Roman"/>
          <w:sz w:val="18"/>
          <w:szCs w:val="18"/>
          <w:highlight w:val="yellow"/>
          <w:lang w:val="sr-Cyrl-RS"/>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113C22" w:rsidRDefault="00043864" w:rsidP="004C4826">
      <w:pPr>
        <w:suppressLineNumbers/>
        <w:suppressAutoHyphens/>
        <w:spacing w:before="120" w:after="120" w:line="100" w:lineRule="atLeast"/>
        <w:jc w:val="left"/>
        <w:rPr>
          <w:rFonts w:eastAsia="Arial Unicode MS" w:cs="Mangal"/>
          <w:i/>
          <w:iCs/>
          <w:color w:val="000000"/>
          <w:kern w:val="1"/>
          <w:sz w:val="18"/>
          <w:szCs w:val="18"/>
          <w:lang w:val="sr-Latn-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Ова конкурсна документација не садржи техничку документацију и планове.</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475384"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4.  УСЛОВИ ЗА УЧЕШЋЕ У ПОСТУПКУ ЈАВНЕ НАБАВКЕ ИЗ ЧЛ. 75. И 76. ЗАКОНА И УПУТСТВО КАКО СЕ ДОКАЗУЈЕ ИСПУЊЕНОСТ ТИХ УСЛОВА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eastAsia="ar-SA"/>
        </w:rPr>
      </w:pPr>
      <w:r w:rsidRPr="00753360">
        <w:rPr>
          <w:rFonts w:eastAsia="Arial Unicode MS" w:cs="Mangal"/>
          <w:b/>
          <w:iCs/>
          <w:color w:val="000000"/>
          <w:kern w:val="1"/>
          <w:sz w:val="18"/>
          <w:szCs w:val="18"/>
          <w:lang w:val="sr-Cyrl-RS" w:eastAsia="ar-SA"/>
        </w:rPr>
        <w:t xml:space="preserve">УСЛОВИ ЗА УЧЕШЋЕ У ПОСТУПКУ ЈАВНЕ НАБАВКЕ ИЗ ЧЛ. 75. </w:t>
      </w:r>
      <w:proofErr w:type="gramStart"/>
      <w:r w:rsidRPr="00753360">
        <w:rPr>
          <w:rFonts w:eastAsia="Arial Unicode MS" w:cs="Mangal"/>
          <w:b/>
          <w:iCs/>
          <w:color w:val="000000"/>
          <w:kern w:val="1"/>
          <w:sz w:val="18"/>
          <w:szCs w:val="18"/>
          <w:lang w:eastAsia="ar-SA"/>
        </w:rPr>
        <w:t>И 76.</w:t>
      </w:r>
      <w:proofErr w:type="gramEnd"/>
      <w:r w:rsidRPr="00753360">
        <w:rPr>
          <w:rFonts w:eastAsia="Arial Unicode MS" w:cs="Mangal"/>
          <w:b/>
          <w:iCs/>
          <w:color w:val="000000"/>
          <w:kern w:val="1"/>
          <w:sz w:val="18"/>
          <w:szCs w:val="18"/>
          <w:lang w:eastAsia="ar-SA"/>
        </w:rPr>
        <w:t xml:space="preserve"> ЗАКОНА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iCs/>
          <w:color w:val="000000"/>
          <w:kern w:val="1"/>
          <w:sz w:val="18"/>
          <w:szCs w:val="18"/>
          <w:lang w:eastAsia="ar-SA"/>
        </w:rPr>
        <w:t xml:space="preserve">Право на учешће у поступку предметне јавне набавке има понуђач који испуњава </w:t>
      </w:r>
      <w:r w:rsidRPr="00753360">
        <w:rPr>
          <w:rFonts w:eastAsia="Arial Unicode MS" w:cs="Arial"/>
          <w:b/>
          <w:iCs/>
          <w:color w:val="000000"/>
          <w:kern w:val="1"/>
          <w:sz w:val="18"/>
          <w:szCs w:val="18"/>
          <w:lang w:eastAsia="ar-SA"/>
        </w:rPr>
        <w:t>обавезне услове</w:t>
      </w:r>
      <w:r w:rsidRPr="00753360">
        <w:rPr>
          <w:rFonts w:eastAsia="Arial Unicode MS" w:cs="Arial"/>
          <w:iCs/>
          <w:color w:val="000000"/>
          <w:kern w:val="1"/>
          <w:sz w:val="18"/>
          <w:szCs w:val="18"/>
          <w:lang w:eastAsia="ar-SA"/>
        </w:rPr>
        <w:t xml:space="preserve"> за учешће у поступку јавне набавке дефинисане чл. 75. Закона, и то:</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eastAsia="ar-SA"/>
        </w:rPr>
        <w:t>Да је регистрован код надлежног органа, односно уписан у одговарајући регистар</w:t>
      </w:r>
      <w:r w:rsidRPr="00753360">
        <w:rPr>
          <w:rFonts w:eastAsia="Arial Unicode MS" w:cs="Arial"/>
          <w:iCs/>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1)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53360">
        <w:rPr>
          <w:rFonts w:eastAsia="Arial Unicode MS" w:cs="Arial"/>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2)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53360">
        <w:rPr>
          <w:rFonts w:eastAsia="Arial Unicode MS" w:cs="Arial"/>
          <w:i/>
          <w:iCs/>
          <w:color w:val="000000"/>
          <w:kern w:val="1"/>
          <w:sz w:val="18"/>
          <w:szCs w:val="18"/>
          <w:lang w:val="sr-Cyrl-CS" w:eastAsia="ar-SA"/>
        </w:rPr>
        <w:t>(чл. 75. ст. 1. тач. 3) Закона);</w:t>
      </w:r>
    </w:p>
    <w:p w:rsidR="00887FC6" w:rsidRPr="00735CE4" w:rsidRDefault="004C4826" w:rsidP="00735CE4">
      <w:pPr>
        <w:numPr>
          <w:ilvl w:val="0"/>
          <w:numId w:val="5"/>
        </w:numPr>
        <w:suppressAutoHyphens/>
        <w:spacing w:line="100" w:lineRule="atLeast"/>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53360">
        <w:rPr>
          <w:rFonts w:eastAsia="Arial Unicode MS" w:cs="Arial"/>
          <w:i/>
          <w:iCs/>
          <w:color w:val="000000"/>
          <w:kern w:val="1"/>
          <w:sz w:val="18"/>
          <w:szCs w:val="18"/>
          <w:lang w:val="sr-Cyrl-CS" w:eastAsia="ar-SA"/>
        </w:rPr>
        <w:t xml:space="preserve">  (чл. 75. ст. 2. Закона);</w:t>
      </w: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735CE4" w:rsidRPr="00735CE4" w:rsidRDefault="00735CE4" w:rsidP="00735CE4">
      <w:pPr>
        <w:numPr>
          <w:ilvl w:val="0"/>
          <w:numId w:val="5"/>
        </w:numPr>
        <w:suppressAutoHyphens/>
        <w:spacing w:line="100" w:lineRule="atLeast"/>
        <w:jc w:val="left"/>
        <w:rPr>
          <w:rFonts w:eastAsia="Arial Unicode MS" w:cs="Arial"/>
          <w:color w:val="000000"/>
          <w:kern w:val="1"/>
          <w:sz w:val="18"/>
          <w:szCs w:val="18"/>
          <w:lang w:val="sr-Cyrl-RS" w:eastAsia="ar-SA"/>
        </w:rPr>
      </w:pPr>
      <w:r w:rsidRPr="00735CE4">
        <w:rPr>
          <w:rFonts w:eastAsia="Arial Unicode MS" w:cs="Arial"/>
          <w:bCs/>
          <w:iCs/>
          <w:color w:val="000000"/>
          <w:kern w:val="1"/>
          <w:sz w:val="18"/>
          <w:szCs w:val="18"/>
          <w:lang w:val="sr-Cyrl-RS" w:eastAsia="ar-SA"/>
        </w:rPr>
        <w:t>Уколико понуђач подноси понуду са подизвођачем, у складу са чланом 80. ЗЈН, понуђач је дужан да за подизвођача достави доказе о испуњавању обавезних услова из члана 75. став 1. тач. 1) до 4) ЗЈН</w:t>
      </w:r>
    </w:p>
    <w:p w:rsidR="004C4826" w:rsidRPr="00735CE4" w:rsidRDefault="004C4826" w:rsidP="00735CE4">
      <w:pPr>
        <w:numPr>
          <w:ilvl w:val="0"/>
          <w:numId w:val="5"/>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Уколико понуду подноси </w:t>
      </w:r>
      <w:r w:rsidRPr="00753360">
        <w:rPr>
          <w:rFonts w:eastAsia="Arial Unicode MS" w:cs="Arial"/>
          <w:b/>
          <w:bCs/>
          <w:iCs/>
          <w:color w:val="000000"/>
          <w:kern w:val="1"/>
          <w:sz w:val="18"/>
          <w:szCs w:val="18"/>
          <w:lang w:val="sr-Cyrl-RS" w:eastAsia="ar-SA"/>
        </w:rPr>
        <w:t>група понуђача</w:t>
      </w:r>
      <w:r w:rsidRPr="00753360">
        <w:rPr>
          <w:rFonts w:eastAsia="Arial Unicode MS" w:cs="Arial"/>
          <w:bCs/>
          <w:iCs/>
          <w:color w:val="000000"/>
          <w:kern w:val="1"/>
          <w:sz w:val="18"/>
          <w:szCs w:val="18"/>
          <w:lang w:val="sr-Cyrl-RS" w:eastAsia="ar-SA"/>
        </w:rPr>
        <w:t xml:space="preserve">, сваки понуђач из групе понуђача, мора да испуни обавезне услове из члана 75. став 1. тач. 1) до 4) ЗЈН и члана </w:t>
      </w:r>
      <w:r w:rsidRPr="00753360">
        <w:rPr>
          <w:rFonts w:eastAsia="Arial Unicode MS" w:cs="Arial"/>
          <w:iCs/>
          <w:color w:val="000000"/>
          <w:kern w:val="1"/>
          <w:sz w:val="18"/>
          <w:szCs w:val="18"/>
          <w:lang w:val="sr-Cyrl-CS" w:eastAsia="ar-SA"/>
        </w:rPr>
        <w:t xml:space="preserve">75. ст. 2. ЗЈН, </w:t>
      </w:r>
      <w:r w:rsidRPr="00735CE4">
        <w:rPr>
          <w:rFonts w:eastAsia="Arial Unicode MS" w:cs="Arial"/>
          <w:bCs/>
          <w:iCs/>
          <w:color w:val="000000"/>
          <w:kern w:val="1"/>
          <w:sz w:val="18"/>
          <w:szCs w:val="18"/>
          <w:lang w:val="sr-Cyrl-RS" w:eastAsia="ar-SA"/>
        </w:rPr>
        <w:t xml:space="preserve">а додатне услове испуњавају заједно. </w:t>
      </w: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УПУТСТВО КАКО СЕ ДОКАЗУЈЕ ИСПУЊЕНОСТ УСЛОВА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75384" w:rsidRPr="006937AB"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RS" w:eastAsia="ar-SA"/>
        </w:rPr>
        <w:t xml:space="preserve">Испуњеност </w:t>
      </w:r>
      <w:r w:rsidRPr="006937AB">
        <w:rPr>
          <w:rFonts w:eastAsia="Arial Unicode MS" w:cs="Arial"/>
          <w:b/>
          <w:color w:val="000000"/>
          <w:kern w:val="1"/>
          <w:sz w:val="18"/>
          <w:szCs w:val="18"/>
          <w:lang w:val="sr-Cyrl-RS" w:eastAsia="ar-SA"/>
        </w:rPr>
        <w:t xml:space="preserve">обавезних </w:t>
      </w:r>
      <w:r w:rsidRPr="006937AB">
        <w:rPr>
          <w:rFonts w:eastAsia="Arial Unicode MS" w:cs="Arial"/>
          <w:b/>
          <w:color w:val="000000"/>
          <w:kern w:val="1"/>
          <w:sz w:val="18"/>
          <w:szCs w:val="18"/>
          <w:lang w:val="sr-Cyrl-CS" w:eastAsia="ar-SA"/>
        </w:rPr>
        <w:t>услова</w:t>
      </w:r>
      <w:r w:rsidRPr="006937AB">
        <w:rPr>
          <w:rFonts w:eastAsia="Arial Unicode MS" w:cs="Arial"/>
          <w:color w:val="000000"/>
          <w:kern w:val="1"/>
          <w:sz w:val="18"/>
          <w:szCs w:val="18"/>
          <w:lang w:val="sr-Cyrl-CS" w:eastAsia="ar-SA"/>
        </w:rPr>
        <w:t xml:space="preserve"> </w:t>
      </w:r>
      <w:r w:rsidRPr="006937AB">
        <w:rPr>
          <w:rFonts w:eastAsia="Arial Unicode MS" w:cs="Arial"/>
          <w:b/>
          <w:color w:val="000000"/>
          <w:kern w:val="1"/>
          <w:sz w:val="18"/>
          <w:szCs w:val="18"/>
          <w:lang w:val="sr-Cyrl-CS" w:eastAsia="ar-SA"/>
        </w:rPr>
        <w:t xml:space="preserve">из члана 75. Закона став 1. тачке 1-3 и став 2. </w:t>
      </w:r>
      <w:r w:rsidRPr="006937AB">
        <w:rPr>
          <w:rFonts w:eastAsia="Arial Unicode MS" w:cs="Arial"/>
          <w:color w:val="000000"/>
          <w:kern w:val="1"/>
          <w:sz w:val="18"/>
          <w:szCs w:val="18"/>
          <w:lang w:val="sr-Cyrl-RS" w:eastAsia="ar-SA"/>
        </w:rPr>
        <w:t xml:space="preserve">за учешће у поступку предметне јавне набавке, </w:t>
      </w:r>
      <w:r w:rsidRPr="006937AB">
        <w:rPr>
          <w:rFonts w:eastAsia="Arial Unicode MS" w:cs="Arial"/>
          <w:color w:val="000000"/>
          <w:kern w:val="1"/>
          <w:sz w:val="18"/>
          <w:szCs w:val="18"/>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6937AB" w:rsidRPr="006937AB" w:rsidRDefault="006937AB" w:rsidP="006937AB">
      <w:pPr>
        <w:suppressAutoHyphens/>
        <w:spacing w:line="100" w:lineRule="atLeast"/>
        <w:rPr>
          <w:rFonts w:eastAsia="Arial Unicode MS" w:cs="Times New Roman"/>
          <w:color w:val="000000"/>
          <w:kern w:val="1"/>
          <w:sz w:val="18"/>
          <w:szCs w:val="18"/>
          <w:lang w:val="sr-Cyrl-RS" w:eastAsia="ar-SA"/>
        </w:rPr>
      </w:pPr>
    </w:p>
    <w:p w:rsidR="006937AB" w:rsidRPr="006937AB" w:rsidRDefault="006937AB" w:rsidP="006937AB">
      <w:pPr>
        <w:suppressAutoHyphens/>
        <w:spacing w:line="100" w:lineRule="atLeast"/>
        <w:rPr>
          <w:rFonts w:eastAsia="Arial Unicode MS" w:cs="Arial"/>
          <w:b/>
          <w:bCs/>
          <w:iCs/>
          <w:color w:val="000000"/>
          <w:kern w:val="1"/>
          <w:sz w:val="18"/>
          <w:szCs w:val="18"/>
          <w:lang w:val="sr-Cyrl-CS" w:eastAsia="ar-SA"/>
        </w:rPr>
      </w:pPr>
      <w:r w:rsidRPr="006937AB">
        <w:rPr>
          <w:rFonts w:eastAsia="Arial Unicode MS" w:cs="Arial"/>
          <w:b/>
          <w:bCs/>
          <w:iCs/>
          <w:color w:val="000000"/>
          <w:kern w:val="1"/>
          <w:sz w:val="18"/>
          <w:szCs w:val="18"/>
          <w:u w:val="single"/>
          <w:lang w:val="sr-Cyrl-RS" w:eastAsia="ar-SA"/>
        </w:rPr>
        <w:t>Уколико п</w:t>
      </w:r>
      <w:r w:rsidRPr="006937AB">
        <w:rPr>
          <w:rFonts w:eastAsia="Arial Unicode MS" w:cs="Arial"/>
          <w:b/>
          <w:bCs/>
          <w:iCs/>
          <w:color w:val="000000"/>
          <w:kern w:val="1"/>
          <w:sz w:val="18"/>
          <w:szCs w:val="18"/>
          <w:u w:val="single"/>
          <w:lang w:val="sr-Cyrl-CS" w:eastAsia="ar-SA"/>
        </w:rPr>
        <w:t>онуду</w:t>
      </w:r>
      <w:r w:rsidRPr="006937AB">
        <w:rPr>
          <w:rFonts w:eastAsia="Arial Unicode MS" w:cs="Arial"/>
          <w:b/>
          <w:bCs/>
          <w:iCs/>
          <w:color w:val="000000"/>
          <w:kern w:val="1"/>
          <w:sz w:val="18"/>
          <w:szCs w:val="18"/>
          <w:u w:val="single"/>
          <w:lang w:val="sr-Cyrl-RS" w:eastAsia="ar-SA"/>
        </w:rPr>
        <w:t xml:space="preserve"> подноси </w:t>
      </w:r>
      <w:r w:rsidRPr="006937AB">
        <w:rPr>
          <w:rFonts w:eastAsia="Arial Unicode MS" w:cs="Arial"/>
          <w:b/>
          <w:bCs/>
          <w:iCs/>
          <w:color w:val="000000"/>
          <w:kern w:val="1"/>
          <w:sz w:val="18"/>
          <w:szCs w:val="18"/>
          <w:u w:val="single"/>
          <w:lang w:val="sr-Cyrl-CS" w:eastAsia="ar-SA"/>
        </w:rPr>
        <w:t>група понуђача</w:t>
      </w:r>
      <w:r w:rsidRPr="006937AB">
        <w:rPr>
          <w:rFonts w:eastAsia="Arial Unicode MS" w:cs="Arial"/>
          <w:bCs/>
          <w:iCs/>
          <w:color w:val="000000"/>
          <w:kern w:val="1"/>
          <w:sz w:val="18"/>
          <w:szCs w:val="18"/>
          <w:lang w:val="sr-Cyrl-RS" w:eastAsia="ar-SA"/>
        </w:rPr>
        <w:t xml:space="preserve"> понуђач је дужан да </w:t>
      </w:r>
      <w:r w:rsidRPr="006937AB">
        <w:rPr>
          <w:rFonts w:eastAsia="Arial Unicode MS" w:cs="Arial"/>
          <w:bCs/>
          <w:iCs/>
          <w:color w:val="000000"/>
          <w:kern w:val="1"/>
          <w:sz w:val="18"/>
          <w:szCs w:val="18"/>
          <w:lang w:val="sr-Cyrl-CS" w:eastAsia="ar-SA"/>
        </w:rPr>
        <w:t>за  сваког члана групе достави наведене доказе да испуњава услове из члана 75. став 1. тач. 1) до 4) и члана 75.</w:t>
      </w:r>
      <w:r w:rsidRPr="006937AB">
        <w:rPr>
          <w:rFonts w:eastAsia="Arial Unicode MS" w:cs="Arial"/>
          <w:b/>
          <w:bCs/>
          <w:iCs/>
          <w:color w:val="000000"/>
          <w:kern w:val="1"/>
          <w:sz w:val="18"/>
          <w:szCs w:val="18"/>
          <w:lang w:val="sr-Cyrl-CS" w:eastAsia="ar-SA"/>
        </w:rPr>
        <w:t xml:space="preserve"> </w:t>
      </w:r>
      <w:r w:rsidRPr="006937AB">
        <w:rPr>
          <w:rFonts w:eastAsia="Arial Unicode MS" w:cs="Arial"/>
          <w:bCs/>
          <w:iCs/>
          <w:color w:val="000000"/>
          <w:kern w:val="1"/>
          <w:sz w:val="18"/>
          <w:szCs w:val="18"/>
          <w:lang w:val="sr-Cyrl-CS" w:eastAsia="ar-SA"/>
        </w:rPr>
        <w:t>став 2.</w:t>
      </w:r>
    </w:p>
    <w:p w:rsidR="006937AB" w:rsidRPr="006937AB" w:rsidRDefault="006937AB" w:rsidP="006937AB">
      <w:pPr>
        <w:suppressAutoHyphens/>
        <w:spacing w:line="100" w:lineRule="atLeast"/>
        <w:rPr>
          <w:rFonts w:eastAsia="Arial Unicode MS" w:cs="Arial"/>
          <w:bCs/>
          <w:iCs/>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bCs/>
          <w:iCs/>
          <w:color w:val="000000"/>
          <w:kern w:val="1"/>
          <w:sz w:val="18"/>
          <w:szCs w:val="18"/>
          <w:lang w:val="sr-Cyrl-CS" w:eastAsia="ar-SA"/>
        </w:rPr>
      </w:pPr>
      <w:r w:rsidRPr="006937AB">
        <w:rPr>
          <w:rFonts w:eastAsia="Arial Unicode MS" w:cs="Arial"/>
          <w:b/>
          <w:bCs/>
          <w:iCs/>
          <w:color w:val="000000"/>
          <w:kern w:val="1"/>
          <w:sz w:val="18"/>
          <w:szCs w:val="18"/>
          <w:u w:val="single"/>
          <w:lang w:val="sr-Cyrl-CS" w:eastAsia="ar-SA"/>
        </w:rPr>
        <w:t>Уколико понуђач подноси понуду са подизвођачем</w:t>
      </w:r>
      <w:r w:rsidRPr="006937AB">
        <w:rPr>
          <w:rFonts w:eastAsia="Arial Unicode MS" w:cs="Arial"/>
          <w:bCs/>
          <w:iCs/>
          <w:color w:val="000000"/>
          <w:kern w:val="1"/>
          <w:sz w:val="18"/>
          <w:szCs w:val="18"/>
          <w:lang w:val="sr-Cyrl-CS" w:eastAsia="ar-SA"/>
        </w:rPr>
        <w:t>, понуђач је дужан да за подизвођача достави доказе да испуњава услове из члана 75. став 1. тач. 1) до 4) Закона.</w:t>
      </w:r>
    </w:p>
    <w:p w:rsidR="006937AB" w:rsidRPr="006937AB" w:rsidRDefault="006937AB" w:rsidP="006937AB">
      <w:pPr>
        <w:suppressAutoHyphens/>
        <w:spacing w:line="100" w:lineRule="atLeast"/>
        <w:rPr>
          <w:rFonts w:eastAsia="Arial Unicode MS" w:cs="Arial"/>
          <w:bCs/>
          <w:iCs/>
          <w:color w:val="000000"/>
          <w:kern w:val="1"/>
          <w:sz w:val="18"/>
          <w:szCs w:val="18"/>
          <w:lang w:val="sr-Cyrl-CS" w:eastAsia="ar-SA"/>
        </w:rPr>
      </w:pPr>
    </w:p>
    <w:p w:rsidR="006937AB" w:rsidRPr="006937AB" w:rsidRDefault="006937AB" w:rsidP="006937AB">
      <w:pPr>
        <w:tabs>
          <w:tab w:val="left" w:pos="680"/>
        </w:tabs>
        <w:suppressAutoHyphens/>
        <w:spacing w:line="100" w:lineRule="atLeast"/>
        <w:rPr>
          <w:rFonts w:eastAsia="Arial Unicode MS" w:cs="Arial"/>
          <w:bCs/>
          <w:color w:val="000000"/>
          <w:kern w:val="1"/>
          <w:sz w:val="18"/>
          <w:szCs w:val="18"/>
          <w:lang w:val="sr-Cyrl-CS" w:eastAsia="ar-SA"/>
        </w:rPr>
      </w:pPr>
      <w:r w:rsidRPr="006937AB">
        <w:rPr>
          <w:rFonts w:eastAsia="TimesNewRomanPS-BoldMT" w:cs="Arial"/>
          <w:bCs/>
          <w:color w:val="000000"/>
          <w:kern w:val="1"/>
          <w:sz w:val="18"/>
          <w:szCs w:val="18"/>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6937AB" w:rsidRPr="006937AB" w:rsidRDefault="006937AB" w:rsidP="006937AB">
      <w:pPr>
        <w:tabs>
          <w:tab w:val="left" w:pos="680"/>
        </w:tabs>
        <w:suppressAutoHyphens/>
        <w:spacing w:line="100" w:lineRule="atLeas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6937AB" w:rsidRPr="006937AB" w:rsidRDefault="006937AB" w:rsidP="006937AB">
      <w:pPr>
        <w:numPr>
          <w:ilvl w:val="0"/>
          <w:numId w:val="37"/>
        </w:numPr>
        <w:suppressAutoHyphens/>
        <w:spacing w:line="100" w:lineRule="atLeast"/>
        <w:jc w:val="lef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t>да је регистрован код надлежног органа, односно уписан у одговарајући регистар (чл. 75. ст. 1. тач. 1) Закона);</w:t>
      </w:r>
    </w:p>
    <w:p w:rsidR="006937AB" w:rsidRPr="006937AB" w:rsidRDefault="006937AB" w:rsidP="006937AB">
      <w:pPr>
        <w:numPr>
          <w:ilvl w:val="0"/>
          <w:numId w:val="37"/>
        </w:numPr>
        <w:suppressAutoHyphens/>
        <w:spacing w:line="100" w:lineRule="atLeast"/>
        <w:jc w:val="lef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937AB" w:rsidRPr="006937AB" w:rsidRDefault="006937AB" w:rsidP="006937AB">
      <w:pPr>
        <w:numPr>
          <w:ilvl w:val="0"/>
          <w:numId w:val="37"/>
        </w:numPr>
        <w:suppressAutoHyphens/>
        <w:spacing w:line="100" w:lineRule="atLeast"/>
        <w:jc w:val="lef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6937AB" w:rsidRPr="006937AB" w:rsidRDefault="006937AB" w:rsidP="006937AB">
      <w:pPr>
        <w:tabs>
          <w:tab w:val="left" w:pos="680"/>
        </w:tabs>
        <w:suppressAutoHyphens/>
        <w:spacing w:line="100" w:lineRule="atLeast"/>
        <w:rPr>
          <w:rFonts w:eastAsia="Arial Unicode MS" w:cs="Arial"/>
          <w:bCs/>
          <w:color w:val="000000"/>
          <w:kern w:val="1"/>
          <w:sz w:val="18"/>
          <w:szCs w:val="18"/>
          <w:lang w:val="sr-Cyrl-CS" w:eastAsia="ar-SA"/>
        </w:rPr>
      </w:pPr>
    </w:p>
    <w:p w:rsidR="006937AB" w:rsidRPr="006937AB" w:rsidRDefault="006937AB" w:rsidP="006937AB">
      <w:pPr>
        <w:tabs>
          <w:tab w:val="left" w:pos="680"/>
        </w:tabs>
        <w:suppressAutoHyphens/>
        <w:spacing w:line="100" w:lineRule="atLeast"/>
        <w:rPr>
          <w:rFonts w:eastAsia="Arial Unicode MS" w:cs="Arial"/>
          <w:bCs/>
          <w:color w:val="000000"/>
          <w:kern w:val="1"/>
          <w:sz w:val="18"/>
          <w:szCs w:val="18"/>
          <w:lang w:val="sr-Cyrl-CS" w:eastAsia="ar-SA"/>
        </w:rPr>
      </w:pPr>
      <w:r w:rsidRPr="006937AB">
        <w:rPr>
          <w:rFonts w:eastAsia="Arial Unicode MS" w:cs="Arial"/>
          <w:bCs/>
          <w:color w:val="000000"/>
          <w:kern w:val="1"/>
          <w:sz w:val="18"/>
          <w:szCs w:val="18"/>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6937AB">
        <w:rPr>
          <w:rFonts w:eastAsia="Arial Unicode MS" w:cs="Arial"/>
          <w:bCs/>
          <w:color w:val="000000"/>
          <w:kern w:val="1"/>
          <w:sz w:val="18"/>
          <w:szCs w:val="18"/>
          <w:lang w:val="sr-Cyrl-RS" w:eastAsia="ar-SA"/>
        </w:rPr>
        <w:t>т</w:t>
      </w:r>
      <w:r w:rsidRPr="006937AB">
        <w:rPr>
          <w:rFonts w:eastAsia="Arial Unicode MS" w:cs="Arial"/>
          <w:bCs/>
          <w:color w:val="000000"/>
          <w:kern w:val="1"/>
          <w:sz w:val="18"/>
          <w:szCs w:val="18"/>
          <w:lang w:val="sr-Cyrl-CS" w:eastAsia="ar-SA"/>
        </w:rPr>
        <w:t>љиву.</w:t>
      </w:r>
    </w:p>
    <w:p w:rsidR="006937AB" w:rsidRPr="006937AB" w:rsidRDefault="006937AB" w:rsidP="006937AB">
      <w:pPr>
        <w:tabs>
          <w:tab w:val="left" w:pos="680"/>
        </w:tabs>
        <w:suppressAutoHyphens/>
        <w:spacing w:line="100" w:lineRule="atLeast"/>
        <w:ind w:left="720"/>
        <w:rPr>
          <w:rFonts w:eastAsia="Arial Unicode MS" w:cs="Arial"/>
          <w:bCs/>
          <w:color w:val="000000"/>
          <w:kern w:val="1"/>
          <w:sz w:val="18"/>
          <w:szCs w:val="18"/>
          <w:lang w:val="sr-Cyrl-CS" w:eastAsia="ar-SA"/>
        </w:rPr>
      </w:pPr>
    </w:p>
    <w:p w:rsidR="006937AB" w:rsidRPr="006937AB" w:rsidRDefault="006937AB" w:rsidP="006937AB">
      <w:pPr>
        <w:tabs>
          <w:tab w:val="left" w:pos="680"/>
        </w:tabs>
        <w:suppressAutoHyphens/>
        <w:spacing w:line="100" w:lineRule="atLeast"/>
        <w:rPr>
          <w:rFonts w:eastAsia="TimesNewRomanPS-BoldMT" w:cs="Arial"/>
          <w:bCs/>
          <w:color w:val="000000"/>
          <w:kern w:val="1"/>
          <w:sz w:val="18"/>
          <w:szCs w:val="18"/>
          <w:lang w:val="sr-Cyrl-RS" w:eastAsia="ar-SA"/>
        </w:rPr>
      </w:pPr>
      <w:r w:rsidRPr="006937AB">
        <w:rPr>
          <w:rFonts w:eastAsia="TimesNewRomanPS-BoldMT" w:cs="Arial"/>
          <w:b/>
          <w:bCs/>
          <w:color w:val="000000"/>
          <w:kern w:val="1"/>
          <w:sz w:val="18"/>
          <w:szCs w:val="18"/>
          <w:lang w:val="sr-Cyrl-RS" w:eastAsia="ar-SA"/>
        </w:rPr>
        <w:t>Регистар понуђача</w:t>
      </w:r>
      <w:r w:rsidRPr="006937AB">
        <w:rPr>
          <w:rFonts w:eastAsia="TimesNewRomanPS-BoldMT" w:cs="Arial"/>
          <w:bCs/>
          <w:color w:val="000000"/>
          <w:kern w:val="1"/>
          <w:sz w:val="18"/>
          <w:szCs w:val="18"/>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6937AB" w:rsidRPr="006937AB" w:rsidRDefault="006937AB" w:rsidP="006937AB">
      <w:pPr>
        <w:tabs>
          <w:tab w:val="left" w:pos="680"/>
        </w:tabs>
        <w:suppressAutoHyphens/>
        <w:spacing w:line="100" w:lineRule="atLeast"/>
        <w:rPr>
          <w:rFonts w:eastAsia="Arial Unicode MS" w:cs="Arial"/>
          <w:color w:val="000000"/>
          <w:kern w:val="1"/>
          <w:sz w:val="18"/>
          <w:szCs w:val="18"/>
          <w:lang w:val="sr-Cyrl-RS" w:eastAsia="ar-SA"/>
        </w:rPr>
      </w:pPr>
    </w:p>
    <w:p w:rsidR="006937AB" w:rsidRPr="006937AB" w:rsidRDefault="006937AB" w:rsidP="006937AB">
      <w:pPr>
        <w:tabs>
          <w:tab w:val="left" w:pos="680"/>
        </w:tabs>
        <w:suppressAutoHyphens/>
        <w:spacing w:line="100" w:lineRule="atLeast"/>
        <w:rPr>
          <w:rFonts w:eastAsia="TimesNewRomanPS-BoldMT" w:cs="Arial"/>
          <w:bCs/>
          <w:color w:val="000000"/>
          <w:kern w:val="1"/>
          <w:sz w:val="18"/>
          <w:szCs w:val="18"/>
          <w:lang w:val="sr-Cyrl-RS" w:eastAsia="ar-SA"/>
        </w:rPr>
      </w:pPr>
      <w:r w:rsidRPr="006937AB">
        <w:rPr>
          <w:rFonts w:eastAsia="TimesNewRomanPS-BoldMT" w:cs="Arial"/>
          <w:bCs/>
          <w:color w:val="000000"/>
          <w:kern w:val="1"/>
          <w:sz w:val="18"/>
          <w:szCs w:val="18"/>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937AB" w:rsidRPr="006937AB" w:rsidRDefault="006937AB" w:rsidP="006937AB">
      <w:pPr>
        <w:tabs>
          <w:tab w:val="left" w:pos="680"/>
        </w:tabs>
        <w:suppressAutoHyphens/>
        <w:spacing w:line="100" w:lineRule="atLeast"/>
        <w:rPr>
          <w:rFonts w:eastAsia="Arial Unicode MS" w:cs="Times New Roman"/>
          <w:color w:val="000000"/>
          <w:kern w:val="1"/>
          <w:sz w:val="18"/>
          <w:szCs w:val="18"/>
          <w:lang w:val="sr-Cyrl-R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937AB" w:rsidRPr="006937AB" w:rsidRDefault="006937AB" w:rsidP="006937AB">
      <w:pPr>
        <w:tabs>
          <w:tab w:val="left" w:pos="680"/>
        </w:tabs>
        <w:suppressAutoHyphens/>
        <w:spacing w:line="100" w:lineRule="atLeast"/>
        <w:rPr>
          <w:rFonts w:eastAsia="Arial Unicode MS" w:cs="Arial"/>
          <w:color w:val="000000"/>
          <w:kern w:val="1"/>
          <w:sz w:val="18"/>
          <w:szCs w:val="18"/>
          <w:lang w:val="sr-Cyrl-RS" w:eastAsia="ar-SA"/>
        </w:rPr>
      </w:pPr>
    </w:p>
    <w:p w:rsidR="006937AB" w:rsidRPr="006937AB" w:rsidRDefault="006937AB" w:rsidP="006937AB">
      <w:pPr>
        <w:tabs>
          <w:tab w:val="left" w:pos="680"/>
        </w:tabs>
        <w:suppressAutoHyphens/>
        <w:spacing w:line="100" w:lineRule="atLeast"/>
        <w:rPr>
          <w:rFonts w:eastAsia="Arial Unicode MS" w:cs="Times New Roman"/>
          <w:color w:val="000000"/>
          <w:kern w:val="1"/>
          <w:sz w:val="18"/>
          <w:szCs w:val="18"/>
          <w:lang w:val="sr-Cyrl-RS" w:eastAsia="ar-SA"/>
        </w:rPr>
      </w:pPr>
      <w:r w:rsidRPr="006937AB">
        <w:rPr>
          <w:rFonts w:eastAsia="TimesNewRomanPSMT" w:cs="Arial"/>
          <w:bCs/>
          <w:color w:val="000000"/>
          <w:kern w:val="1"/>
          <w:sz w:val="18"/>
          <w:szCs w:val="18"/>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937AB" w:rsidRPr="006937AB" w:rsidRDefault="006937AB" w:rsidP="006937AB">
      <w:pPr>
        <w:tabs>
          <w:tab w:val="left" w:pos="680"/>
        </w:tabs>
        <w:suppressAutoHyphens/>
        <w:spacing w:line="100" w:lineRule="atLeast"/>
        <w:rPr>
          <w:rFonts w:eastAsia="Arial Unicode MS" w:cs="Times New Roman"/>
          <w:color w:val="000000"/>
          <w:kern w:val="1"/>
          <w:sz w:val="18"/>
          <w:szCs w:val="18"/>
          <w:lang w:val="sr-Cyrl-RS" w:eastAsia="ar-SA"/>
        </w:rPr>
      </w:pPr>
    </w:p>
    <w:p w:rsidR="006937AB" w:rsidRPr="006937AB" w:rsidRDefault="006937AB" w:rsidP="006937AB">
      <w:pPr>
        <w:tabs>
          <w:tab w:val="left" w:pos="680"/>
        </w:tabs>
        <w:suppressAutoHyphens/>
        <w:spacing w:line="100" w:lineRule="atLeast"/>
        <w:rPr>
          <w:rFonts w:eastAsia="TimesNewRomanPSMT" w:cs="Arial"/>
          <w:b/>
          <w:bCs/>
          <w:color w:val="002060"/>
          <w:kern w:val="1"/>
          <w:sz w:val="18"/>
          <w:szCs w:val="18"/>
          <w:lang w:val="sr-Cyrl-RS" w:eastAsia="ar-SA"/>
        </w:rPr>
      </w:pPr>
      <w:r w:rsidRPr="006937AB">
        <w:rPr>
          <w:rFonts w:eastAsia="TimesNewRomanPS-BoldMT" w:cs="Arial"/>
          <w:bCs/>
          <w:color w:val="000000"/>
          <w:kern w:val="1"/>
          <w:sz w:val="18"/>
          <w:szCs w:val="18"/>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937AB">
        <w:rPr>
          <w:rFonts w:eastAsia="TimesNewRomanPSMT" w:cs="Arial"/>
          <w:bCs/>
          <w:color w:val="000000"/>
          <w:kern w:val="1"/>
          <w:sz w:val="18"/>
          <w:szCs w:val="18"/>
          <w:lang w:val="sr-Cyrl-RS" w:eastAsia="ar-SA"/>
        </w:rPr>
        <w:t>.</w:t>
      </w:r>
    </w:p>
    <w:p w:rsidR="006937AB" w:rsidRPr="006937AB" w:rsidRDefault="006937AB" w:rsidP="006937AB">
      <w:pPr>
        <w:suppressAutoHyphens/>
        <w:spacing w:line="100" w:lineRule="atLeast"/>
        <w:rPr>
          <w:rFonts w:eastAsia="TimesNewRomanPSMT" w:cs="Arial"/>
          <w:b/>
          <w:bCs/>
          <w:color w:val="002060"/>
          <w:kern w:val="1"/>
          <w:sz w:val="18"/>
          <w:szCs w:val="18"/>
          <w:lang w:val="sr-Cyrl-RS" w:eastAsia="ar-SA"/>
        </w:rPr>
      </w:pPr>
    </w:p>
    <w:p w:rsidR="006937AB" w:rsidRPr="006937AB" w:rsidRDefault="006937AB" w:rsidP="006937AB">
      <w:pPr>
        <w:tabs>
          <w:tab w:val="left" w:pos="680"/>
        </w:tabs>
        <w:suppressAutoHyphens/>
        <w:spacing w:line="100" w:lineRule="atLeast"/>
        <w:rPr>
          <w:rFonts w:eastAsia="TimesNewRomanPSMT" w:cs="Arial"/>
          <w:bCs/>
          <w:color w:val="000000"/>
          <w:kern w:val="1"/>
          <w:sz w:val="18"/>
          <w:szCs w:val="18"/>
          <w:lang w:val="sr-Cyrl-RS" w:eastAsia="ar-SA"/>
        </w:rPr>
      </w:pPr>
      <w:r w:rsidRPr="006937AB">
        <w:rPr>
          <w:rFonts w:eastAsia="TimesNewRomanPSMT" w:cs="Arial"/>
          <w:bCs/>
          <w:color w:val="000000"/>
          <w:kern w:val="1"/>
          <w:sz w:val="18"/>
          <w:szCs w:val="18"/>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937AB" w:rsidRPr="006937AB" w:rsidRDefault="006937AB" w:rsidP="006937AB">
      <w:pPr>
        <w:tabs>
          <w:tab w:val="left" w:pos="680"/>
        </w:tabs>
        <w:suppressAutoHyphens/>
        <w:spacing w:line="100" w:lineRule="atLeast"/>
        <w:rPr>
          <w:rFonts w:eastAsia="TimesNewRomanPSMT" w:cs="Arial"/>
          <w:bCs/>
          <w:color w:val="000000"/>
          <w:kern w:val="1"/>
          <w:sz w:val="18"/>
          <w:szCs w:val="18"/>
          <w:lang w:val="sr-Cyrl-RS" w:eastAsia="ar-SA"/>
        </w:rPr>
      </w:pPr>
    </w:p>
    <w:p w:rsidR="006937AB" w:rsidRPr="006937AB" w:rsidRDefault="006937AB" w:rsidP="006937AB">
      <w:pPr>
        <w:tabs>
          <w:tab w:val="left" w:pos="680"/>
        </w:tabs>
        <w:suppressAutoHyphens/>
        <w:spacing w:line="100" w:lineRule="atLeast"/>
        <w:rPr>
          <w:rFonts w:eastAsia="TimesNewRomanPSMT" w:cs="Arial"/>
          <w:b/>
          <w:bCs/>
          <w:color w:val="000000"/>
          <w:kern w:val="1"/>
          <w:sz w:val="18"/>
          <w:szCs w:val="18"/>
          <w:lang w:val="sr-Cyrl-RS" w:eastAsia="ar-SA"/>
        </w:rPr>
      </w:pPr>
      <w:r w:rsidRPr="006937AB">
        <w:rPr>
          <w:rFonts w:eastAsia="TimesNewRomanPSMT" w:cs="Arial"/>
          <w:b/>
          <w:bCs/>
          <w:color w:val="000000"/>
          <w:kern w:val="1"/>
          <w:sz w:val="18"/>
          <w:szCs w:val="18"/>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6937AB">
        <w:rPr>
          <w:rFonts w:eastAsia="TimesNewRomanPSMT" w:cs="Arial"/>
          <w:bCs/>
          <w:color w:val="000000"/>
          <w:kern w:val="1"/>
          <w:sz w:val="18"/>
          <w:szCs w:val="18"/>
          <w:lang w:val="sr-Cyrl-RS" w:eastAsia="ar-SA"/>
        </w:rPr>
        <w:t>:</w:t>
      </w:r>
    </w:p>
    <w:p w:rsidR="006937AB" w:rsidRPr="006937AB" w:rsidRDefault="006937AB" w:rsidP="006937AB">
      <w:pPr>
        <w:tabs>
          <w:tab w:val="left" w:pos="680"/>
        </w:tabs>
        <w:suppressAutoHyphens/>
        <w:spacing w:line="100" w:lineRule="atLeast"/>
        <w:rPr>
          <w:rFonts w:eastAsia="TimesNewRomanPSMT" w:cs="Arial"/>
          <w:bCs/>
          <w:kern w:val="1"/>
          <w:sz w:val="18"/>
          <w:szCs w:val="18"/>
          <w:lang w:val="sr-Cyrl-RS" w:eastAsia="ar-SA"/>
        </w:rPr>
      </w:pPr>
      <w:r w:rsidRPr="006937AB">
        <w:rPr>
          <w:rFonts w:eastAsia="TimesNewRomanPSMT" w:cs="Arial"/>
          <w:bCs/>
          <w:kern w:val="1"/>
          <w:sz w:val="18"/>
          <w:szCs w:val="18"/>
          <w:lang w:val="sr-Cyrl-RS" w:eastAsia="ar-SA"/>
        </w:rPr>
        <w:t>На основу члана 79. став 5. ЗЈН понуђач није дужан да доставља следеће доказе који</w:t>
      </w:r>
    </w:p>
    <w:p w:rsidR="006937AB" w:rsidRPr="006937AB" w:rsidRDefault="006937AB" w:rsidP="006937AB">
      <w:pPr>
        <w:tabs>
          <w:tab w:val="left" w:pos="680"/>
        </w:tabs>
        <w:suppressAutoHyphens/>
        <w:spacing w:line="100" w:lineRule="atLeast"/>
        <w:rPr>
          <w:rFonts w:eastAsia="TimesNewRomanPSMT" w:cs="Arial"/>
          <w:bCs/>
          <w:kern w:val="1"/>
          <w:sz w:val="18"/>
          <w:szCs w:val="18"/>
          <w:lang w:val="sr-Cyrl-RS" w:eastAsia="ar-SA"/>
        </w:rPr>
      </w:pPr>
      <w:r w:rsidRPr="006937AB">
        <w:rPr>
          <w:rFonts w:eastAsia="TimesNewRomanPSMT" w:cs="Arial"/>
          <w:bCs/>
          <w:kern w:val="1"/>
          <w:sz w:val="18"/>
          <w:szCs w:val="18"/>
          <w:lang w:val="sr-Cyrl-RS" w:eastAsia="ar-SA"/>
        </w:rPr>
        <w:t>су јавно доступни на интернет страницама надлежних органа, и то:</w:t>
      </w:r>
    </w:p>
    <w:p w:rsidR="006937AB" w:rsidRPr="006937AB" w:rsidRDefault="006937AB" w:rsidP="006937AB">
      <w:pPr>
        <w:tabs>
          <w:tab w:val="left" w:pos="680"/>
        </w:tabs>
        <w:suppressAutoHyphens/>
        <w:spacing w:line="100" w:lineRule="atLeast"/>
        <w:rPr>
          <w:rFonts w:eastAsia="TimesNewRomanPSMT" w:cs="Arial"/>
          <w:bCs/>
          <w:kern w:val="1"/>
          <w:sz w:val="18"/>
          <w:szCs w:val="18"/>
          <w:lang w:val="sr-Cyrl-RS" w:eastAsia="ar-SA"/>
        </w:rPr>
      </w:pPr>
      <w:r w:rsidRPr="006937AB">
        <w:rPr>
          <w:rFonts w:eastAsia="TimesNewRomanPSMT" w:cs="Arial"/>
          <w:bCs/>
          <w:kern w:val="1"/>
          <w:sz w:val="18"/>
          <w:szCs w:val="18"/>
          <w:lang w:val="sr-Cyrl-RS" w:eastAsia="ar-SA"/>
        </w:rPr>
        <w:t>1) извод из регистра надлежног органа:</w:t>
      </w:r>
    </w:p>
    <w:p w:rsidR="006937AB" w:rsidRPr="006937AB" w:rsidRDefault="006937AB" w:rsidP="006937AB">
      <w:pPr>
        <w:tabs>
          <w:tab w:val="left" w:pos="680"/>
        </w:tabs>
        <w:suppressAutoHyphens/>
        <w:spacing w:line="100" w:lineRule="atLeast"/>
        <w:rPr>
          <w:rFonts w:eastAsia="TimesNewRomanPSMT" w:cs="Arial"/>
          <w:bCs/>
          <w:kern w:val="1"/>
          <w:sz w:val="18"/>
          <w:szCs w:val="18"/>
          <w:lang w:val="sr-Cyrl-RS" w:eastAsia="ar-SA"/>
        </w:rPr>
      </w:pPr>
      <w:r w:rsidRPr="006937AB">
        <w:rPr>
          <w:rFonts w:eastAsia="TimesNewRomanPSMT" w:cs="Arial"/>
          <w:bCs/>
          <w:kern w:val="1"/>
          <w:sz w:val="18"/>
          <w:szCs w:val="18"/>
          <w:lang w:val="sr-Cyrl-RS" w:eastAsia="ar-SA"/>
        </w:rPr>
        <w:t xml:space="preserve">- извод из регистра АПР: </w:t>
      </w:r>
      <w:r w:rsidRPr="006937AB">
        <w:rPr>
          <w:rFonts w:eastAsia="TimesNewRomanPSMT" w:cs="Arial"/>
          <w:bCs/>
          <w:kern w:val="1"/>
          <w:sz w:val="18"/>
          <w:szCs w:val="18"/>
          <w:lang w:eastAsia="ar-SA"/>
        </w:rPr>
        <w:t>www</w:t>
      </w:r>
      <w:r w:rsidRPr="006937AB">
        <w:rPr>
          <w:rFonts w:eastAsia="TimesNewRomanPSMT" w:cs="Arial"/>
          <w:bCs/>
          <w:kern w:val="1"/>
          <w:sz w:val="18"/>
          <w:szCs w:val="18"/>
          <w:lang w:val="sr-Cyrl-RS" w:eastAsia="ar-SA"/>
        </w:rPr>
        <w:t>.</w:t>
      </w:r>
      <w:r w:rsidRPr="006937AB">
        <w:rPr>
          <w:rFonts w:eastAsia="TimesNewRomanPSMT" w:cs="Arial"/>
          <w:bCs/>
          <w:kern w:val="1"/>
          <w:sz w:val="18"/>
          <w:szCs w:val="18"/>
          <w:lang w:eastAsia="ar-SA"/>
        </w:rPr>
        <w:t>apr</w:t>
      </w:r>
      <w:r w:rsidRPr="006937AB">
        <w:rPr>
          <w:rFonts w:eastAsia="TimesNewRomanPSMT" w:cs="Arial"/>
          <w:bCs/>
          <w:kern w:val="1"/>
          <w:sz w:val="18"/>
          <w:szCs w:val="18"/>
          <w:lang w:val="sr-Cyrl-RS" w:eastAsia="ar-SA"/>
        </w:rPr>
        <w:t>.</w:t>
      </w:r>
      <w:r w:rsidRPr="006937AB">
        <w:rPr>
          <w:rFonts w:eastAsia="TimesNewRomanPSMT" w:cs="Arial"/>
          <w:bCs/>
          <w:kern w:val="1"/>
          <w:sz w:val="18"/>
          <w:szCs w:val="18"/>
          <w:lang w:eastAsia="ar-SA"/>
        </w:rPr>
        <w:t>gov</w:t>
      </w:r>
      <w:r w:rsidRPr="006937AB">
        <w:rPr>
          <w:rFonts w:eastAsia="TimesNewRomanPSMT" w:cs="Arial"/>
          <w:bCs/>
          <w:kern w:val="1"/>
          <w:sz w:val="18"/>
          <w:szCs w:val="18"/>
          <w:lang w:val="sr-Cyrl-RS" w:eastAsia="ar-SA"/>
        </w:rPr>
        <w:t>.</w:t>
      </w:r>
      <w:r w:rsidRPr="006937AB">
        <w:rPr>
          <w:rFonts w:eastAsia="TimesNewRomanPSMT" w:cs="Arial"/>
          <w:bCs/>
          <w:kern w:val="1"/>
          <w:sz w:val="18"/>
          <w:szCs w:val="18"/>
          <w:lang w:eastAsia="ar-SA"/>
        </w:rPr>
        <w:t>rs</w:t>
      </w:r>
      <w:r w:rsidRPr="006937AB">
        <w:rPr>
          <w:rFonts w:eastAsia="TimesNewRomanPSMT" w:cs="Arial"/>
          <w:bCs/>
          <w:kern w:val="1"/>
          <w:sz w:val="18"/>
          <w:szCs w:val="18"/>
          <w:lang w:val="sr-Cyrl-RS" w:eastAsia="ar-SA"/>
        </w:rPr>
        <w:t xml:space="preserve"> , линк Регистри</w:t>
      </w:r>
    </w:p>
    <w:p w:rsidR="006937AB" w:rsidRPr="0014041D" w:rsidRDefault="006937AB" w:rsidP="006937AB">
      <w:pPr>
        <w:tabs>
          <w:tab w:val="left" w:pos="680"/>
        </w:tabs>
        <w:suppressAutoHyphens/>
        <w:spacing w:line="100" w:lineRule="atLeast"/>
        <w:rPr>
          <w:rFonts w:eastAsia="TimesNewRomanPSMT" w:cs="Arial"/>
          <w:bCs/>
          <w:color w:val="000000"/>
          <w:kern w:val="1"/>
          <w:sz w:val="20"/>
          <w:szCs w:val="20"/>
          <w:lang w:val="sr-Cyrl-RS" w:eastAsia="ar-SA"/>
        </w:rPr>
      </w:pPr>
    </w:p>
    <w:p w:rsidR="006937AB" w:rsidRPr="008930F4" w:rsidRDefault="006937AB" w:rsidP="006937AB">
      <w:pPr>
        <w:tabs>
          <w:tab w:val="left" w:pos="680"/>
        </w:tabs>
        <w:suppressAutoHyphens/>
        <w:spacing w:line="100" w:lineRule="atLeast"/>
        <w:rPr>
          <w:rFonts w:eastAsia="TimesNewRomanPSMT" w:cs="Arial"/>
          <w:bCs/>
          <w:color w:val="000000"/>
          <w:kern w:val="1"/>
          <w:sz w:val="20"/>
          <w:szCs w:val="20"/>
          <w:lang w:val="sr-Latn-RS" w:eastAsia="ar-SA"/>
        </w:rPr>
      </w:pPr>
    </w:p>
    <w:p w:rsidR="00475384" w:rsidRPr="006937AB" w:rsidRDefault="00475384" w:rsidP="004C4826">
      <w:pPr>
        <w:tabs>
          <w:tab w:val="left" w:pos="680"/>
        </w:tabs>
        <w:suppressAutoHyphens/>
        <w:spacing w:line="100" w:lineRule="atLeast"/>
        <w:rPr>
          <w:rFonts w:eastAsia="TimesNewRomanPSMT" w:cs="Arial"/>
          <w:bCs/>
          <w:color w:val="000000"/>
          <w:kern w:val="1"/>
          <w:sz w:val="18"/>
          <w:szCs w:val="18"/>
          <w:lang w:val="sr-Latn-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6937AB" w:rsidRDefault="006937AB"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2039F9" w:rsidRPr="00113C22" w:rsidRDefault="002039F9" w:rsidP="004C4826">
      <w:pPr>
        <w:tabs>
          <w:tab w:val="left" w:pos="680"/>
        </w:tabs>
        <w:suppressAutoHyphens/>
        <w:spacing w:line="100" w:lineRule="atLeast"/>
        <w:rPr>
          <w:rFonts w:eastAsia="TimesNewRomanPSMT" w:cs="Arial"/>
          <w:bCs/>
          <w:color w:val="000000"/>
          <w:kern w:val="1"/>
          <w:sz w:val="18"/>
          <w:szCs w:val="18"/>
          <w:lang w:val="sr-Latn-RS" w:eastAsia="ar-SA"/>
        </w:rPr>
      </w:pPr>
      <w:bookmarkStart w:id="1" w:name="_GoBack"/>
      <w:bookmarkEnd w:id="1"/>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lastRenderedPageBreak/>
        <w:t>4.1. ОБРАЗАЦ ИЗЈАВЕ О ИСПУЊАВАЊУ УСЛОВА ИЗ ЧЛ. 75. ЗЈН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 ИЗЈАВА ПОНУЂАЧА О ИСПУЊАВАЊУ УСЛОВА ИЗ ЧЛ. 75. (СТАВ 1. ТАЧКЕ 1-3 И СТАВ 2.)  ЗЈН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6937AB">
        <w:rPr>
          <w:rFonts w:eastAsia="TimesNewRomanPSMT" w:cs="Arial"/>
          <w:bCs/>
          <w:color w:val="000000"/>
          <w:kern w:val="1"/>
          <w:sz w:val="18"/>
          <w:szCs w:val="18"/>
          <w:lang w:val="sr-Cyrl-RS" w:eastAsia="ar-SA"/>
        </w:rPr>
        <w:t>3/2019</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ПОНУЂАЧ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r w:rsidRPr="00753360">
        <w:rPr>
          <w:rFonts w:eastAsia="TimesNewRomanPSMT" w:cs="Arial"/>
          <w:bCs/>
          <w:color w:val="000000"/>
          <w:kern w:val="1"/>
          <w:sz w:val="18"/>
          <w:szCs w:val="18"/>
          <w:lang w:val="sr-Cyrl-RS" w:eastAsia="ar-SA"/>
        </w:rPr>
        <w:t xml:space="preserve">                                                        </w:t>
      </w:r>
      <w:r w:rsidR="00113C22">
        <w:rPr>
          <w:rFonts w:eastAsia="TimesNewRomanPSMT" w:cs="Arial"/>
          <w:bCs/>
          <w:color w:val="000000"/>
          <w:kern w:val="1"/>
          <w:sz w:val="18"/>
          <w:szCs w:val="18"/>
          <w:lang w:val="sr-Cyrl-RS" w:eastAsia="ar-SA"/>
        </w:rPr>
        <w:t xml:space="preserve">       (потпис овлашћеног лица)</w:t>
      </w: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Б. ИЗЈАВА ПОДИЗВОЂАЧА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A03DA3"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6937AB">
        <w:rPr>
          <w:rFonts w:eastAsia="TimesNewRomanPSMT" w:cs="Arial"/>
          <w:bCs/>
          <w:color w:val="000000"/>
          <w:kern w:val="1"/>
          <w:sz w:val="18"/>
          <w:szCs w:val="18"/>
          <w:lang w:val="sr-Cyrl-RS" w:eastAsia="ar-SA"/>
        </w:rPr>
        <w:t>3/2019</w:t>
      </w:r>
      <w:r w:rsidRPr="00753360">
        <w:rPr>
          <w:rFonts w:eastAsia="TimesNewRomanPSMT" w:cs="Arial"/>
          <w:bCs/>
          <w:color w:val="000000"/>
          <w:kern w:val="1"/>
          <w:sz w:val="18"/>
          <w:szCs w:val="18"/>
          <w:lang w:val="sr-Cyrl-RS" w:eastAsia="ar-SA"/>
        </w:rPr>
        <w:t xml:space="preserve"> и то:</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НАПОМЕНА: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понуђач има више подизвођача умножиће образац изјаве у довољном броју примерака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В.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6937AB">
        <w:rPr>
          <w:rFonts w:eastAsia="TimesNewRomanPSMT" w:cs="Arial"/>
          <w:bCs/>
          <w:color w:val="000000"/>
          <w:kern w:val="1"/>
          <w:sz w:val="18"/>
          <w:szCs w:val="18"/>
          <w:lang w:val="sr-Cyrl-RS" w:eastAsia="ar-SA"/>
        </w:rPr>
        <w:t>3/2019</w:t>
      </w:r>
      <w:r w:rsidRPr="00753360">
        <w:rPr>
          <w:rFonts w:eastAsia="TimesNewRomanPSMT" w:cs="Arial"/>
          <w:bCs/>
          <w:color w:val="000000"/>
          <w:kern w:val="1"/>
          <w:sz w:val="18"/>
          <w:szCs w:val="18"/>
          <w:lang w:val="sr-Cyrl-RS" w:eastAsia="ar-SA"/>
        </w:rPr>
        <w:t xml:space="preserve"> </w:t>
      </w:r>
      <w:r w:rsidR="004C4826"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ЧЛАН ГРУПЕ  ПОНУЂАЧА-НОСИЛАЦ ПОСЛА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Г.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да као члан групе понуђача, наведен у понуди број:______, и у Споразуму о заједничком извршењу јавне набавке,</w:t>
      </w:r>
      <w:r w:rsidR="00A81A69" w:rsidRPr="00753360">
        <w:rPr>
          <w:rFonts w:eastAsia="TimesNewRomanPSMT" w:cs="Arial"/>
          <w:bCs/>
          <w:color w:val="000000"/>
          <w:kern w:val="1"/>
          <w:sz w:val="18"/>
          <w:szCs w:val="18"/>
          <w:lang w:val="sr-Cyrl-RS" w:eastAsia="ar-SA"/>
        </w:rPr>
        <w:t xml:space="preserve"> број:______ од дана ______ 201</w:t>
      </w:r>
      <w:r w:rsidR="006937AB">
        <w:rPr>
          <w:rFonts w:eastAsia="TimesNewRomanPSMT" w:cs="Arial"/>
          <w:bCs/>
          <w:color w:val="000000"/>
          <w:kern w:val="1"/>
          <w:sz w:val="18"/>
          <w:szCs w:val="18"/>
          <w:lang w:val="sr-Cyrl-RS" w:eastAsia="ar-SA"/>
        </w:rPr>
        <w:t>9</w:t>
      </w:r>
      <w:r w:rsidRPr="00753360">
        <w:rPr>
          <w:rFonts w:eastAsia="TimesNewRomanPSMT" w:cs="Arial"/>
          <w:bCs/>
          <w:color w:val="000000"/>
          <w:kern w:val="1"/>
          <w:sz w:val="18"/>
          <w:szCs w:val="18"/>
          <w:lang w:val="sr-Cyrl-RS" w:eastAsia="ar-SA"/>
        </w:rPr>
        <w:t>. године, испуњава обавезне услове утврђене Конку</w:t>
      </w:r>
      <w:r w:rsidR="00A03DA3" w:rsidRPr="00753360">
        <w:rPr>
          <w:rFonts w:eastAsia="TimesNewRomanPSMT" w:cs="Arial"/>
          <w:bCs/>
          <w:color w:val="000000"/>
          <w:kern w:val="1"/>
          <w:sz w:val="18"/>
          <w:szCs w:val="18"/>
          <w:lang w:val="sr-Cyrl-RS" w:eastAsia="ar-SA"/>
        </w:rPr>
        <w:t>рсном документац</w:t>
      </w:r>
      <w:r w:rsidR="0080706F" w:rsidRPr="00753360">
        <w:rPr>
          <w:rFonts w:eastAsia="TimesNewRomanPSMT" w:cs="Arial"/>
          <w:bCs/>
          <w:color w:val="000000"/>
          <w:kern w:val="1"/>
          <w:sz w:val="18"/>
          <w:szCs w:val="18"/>
          <w:lang w:val="sr-Cyrl-RS" w:eastAsia="ar-SA"/>
        </w:rPr>
        <w:t xml:space="preserve">ијом за  ЈН МВ </w:t>
      </w:r>
      <w:r w:rsidR="006937AB">
        <w:rPr>
          <w:rFonts w:eastAsia="TimesNewRomanPSMT" w:cs="Arial"/>
          <w:bCs/>
          <w:color w:val="000000"/>
          <w:kern w:val="1"/>
          <w:sz w:val="18"/>
          <w:szCs w:val="18"/>
          <w:lang w:val="sr-Cyrl-RS" w:eastAsia="ar-SA"/>
        </w:rPr>
        <w:t>3/2019</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НАПОМЕНА: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Уколико има више чланова групе понуђача овај образац ће се умножити у довољном броју примерака.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5.  КРИТЕРИЈУМ ЗА ДОДЕЛУ УГОВОРА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Избор најповољније понуде ће се извршити применом критеријума </w:t>
      </w:r>
      <w:r w:rsidRPr="00753360">
        <w:rPr>
          <w:rFonts w:eastAsia="Arial Unicode MS" w:cs="Arial"/>
          <w:b/>
          <w:bCs/>
          <w:color w:val="000000"/>
          <w:kern w:val="1"/>
          <w:sz w:val="18"/>
          <w:szCs w:val="18"/>
          <w:lang w:val="sr-Cyrl-RS" w:eastAsia="ar-SA"/>
        </w:rPr>
        <w:t>„Најнижа понуђена цена“.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kern w:val="1"/>
          <w:sz w:val="18"/>
          <w:szCs w:val="18"/>
          <w:lang w:val="sr-Cyrl-RS" w:eastAsia="ar-SA"/>
        </w:rPr>
      </w:pPr>
      <w:r w:rsidRPr="00753360">
        <w:rPr>
          <w:rFonts w:eastAsia="Arial Unicode MS" w:cs="Arial"/>
          <w:bCs/>
          <w:iCs/>
          <w:kern w:val="1"/>
          <w:sz w:val="18"/>
          <w:szCs w:val="18"/>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Pr="00753360" w:rsidRDefault="00CF5A11"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Default="00CF5A11"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6. ОБРАСЦИ КОЈИ ЧИНЕ САСТАВНИ ДЕО ПОНУДЕ</w:t>
      </w:r>
    </w:p>
    <w:p w:rsidR="004C4826"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r>
        <w:rPr>
          <w:rFonts w:eastAsia="Arial Unicode MS" w:cs="Mangal"/>
          <w:b/>
          <w:iCs/>
          <w:color w:val="000000"/>
          <w:kern w:val="1"/>
          <w:sz w:val="18"/>
          <w:szCs w:val="18"/>
          <w:lang w:val="sr-Cyrl-RS" w:eastAsia="ar-SA"/>
        </w:rPr>
        <w:t>6.1.ОБРАЗАЦ ПОНУДЕ</w:t>
      </w:r>
    </w:p>
    <w:p w:rsidR="004C4826" w:rsidRPr="00753360" w:rsidRDefault="004C4826" w:rsidP="004C4826">
      <w:pPr>
        <w:suppressAutoHyphens/>
        <w:spacing w:line="100" w:lineRule="atLeast"/>
        <w:jc w:val="left"/>
        <w:rPr>
          <w:rFonts w:eastAsia="Arial Unicode MS" w:cs="Arial"/>
          <w:b/>
          <w:bCs/>
          <w:i/>
          <w:iCs/>
          <w:color w:val="000000"/>
          <w:kern w:val="1"/>
          <w:sz w:val="18"/>
          <w:szCs w:val="18"/>
          <w:u w:val="single"/>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Понуда бр ________________ од дана __________________ за јавну набавку </w:t>
      </w:r>
      <w:r w:rsidR="0080706F" w:rsidRPr="00753360">
        <w:rPr>
          <w:rFonts w:eastAsia="Arial Unicode MS" w:cs="Arial"/>
          <w:iCs/>
          <w:color w:val="000000"/>
          <w:kern w:val="1"/>
          <w:sz w:val="18"/>
          <w:szCs w:val="18"/>
          <w:lang w:val="sr-Cyrl-RS" w:eastAsia="ar-SA"/>
        </w:rPr>
        <w:t xml:space="preserve">ЈН МВ  </w:t>
      </w:r>
      <w:r w:rsidR="006937AB">
        <w:rPr>
          <w:rFonts w:eastAsia="Arial Unicode MS" w:cs="Arial"/>
          <w:iCs/>
          <w:color w:val="000000"/>
          <w:kern w:val="1"/>
          <w:sz w:val="18"/>
          <w:szCs w:val="18"/>
          <w:lang w:val="sr-Cyrl-RS" w:eastAsia="ar-SA"/>
        </w:rPr>
        <w:t>3/2019</w:t>
      </w:r>
      <w:r w:rsidRPr="00753360">
        <w:rPr>
          <w:rFonts w:eastAsia="Arial Unicode MS" w:cs="Arial"/>
          <w:iCs/>
          <w:color w:val="000000"/>
          <w:kern w:val="1"/>
          <w:sz w:val="18"/>
          <w:szCs w:val="18"/>
          <w:lang w:val="sr-Cyrl-RS" w:eastAsia="ar-SA"/>
        </w:rPr>
        <w:t>, у</w:t>
      </w:r>
      <w:r w:rsidRPr="00753360">
        <w:rPr>
          <w:rFonts w:eastAsia="Arial Unicode MS" w:cs="Arial"/>
          <w:bCs/>
          <w:iCs/>
          <w:color w:val="000000"/>
          <w:kern w:val="1"/>
          <w:sz w:val="18"/>
          <w:szCs w:val="18"/>
          <w:lang w:val="sr-Cyrl-RS" w:eastAsia="ar-SA"/>
        </w:rPr>
        <w:t xml:space="preserve"> вези с позивом за подношење понуда објављеним на Порталу јавних набавки и интернет страници Наручиоца</w:t>
      </w: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eastAsia="ar-SA"/>
        </w:rPr>
        <w:t>1</w:t>
      </w:r>
      <w:r w:rsidRPr="00753360">
        <w:rPr>
          <w:rFonts w:eastAsia="Arial Unicode MS" w:cs="Arial"/>
          <w:b/>
          <w:bCs/>
          <w:i/>
          <w:iCs/>
          <w:color w:val="000000"/>
          <w:kern w:val="1"/>
          <w:sz w:val="18"/>
          <w:szCs w:val="18"/>
          <w:lang w:val="sr-Cyrl-RS" w:eastAsia="ar-SA"/>
        </w:rPr>
        <w:t>.</w:t>
      </w:r>
      <w:r w:rsidRPr="00753360">
        <w:rPr>
          <w:rFonts w:eastAsia="Arial Unicode MS" w:cs="Arial"/>
          <w:b/>
          <w:bCs/>
          <w:i/>
          <w:iCs/>
          <w:color w:val="000000"/>
          <w:kern w:val="1"/>
          <w:sz w:val="18"/>
          <w:szCs w:val="18"/>
          <w:lang w:eastAsia="ar-SA"/>
        </w:rPr>
        <w:t>ОПШТИ ПОДАЦИ О ПОНУЂАЧУ</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(имејл</w:t>
            </w:r>
            <w:r w:rsidRPr="00753360">
              <w:rPr>
                <w:rFonts w:eastAsia="Arial Unicode MS" w:cs="Arial"/>
                <w:i/>
                <w:iCs/>
                <w:color w:val="000000"/>
                <w:kern w:val="1"/>
                <w:sz w:val="18"/>
                <w:szCs w:val="18"/>
                <w:lang w:val="en-US" w:eastAsia="ar-SA"/>
              </w:rPr>
              <w:t>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r w:rsidRPr="00753360">
        <w:rPr>
          <w:rFonts w:eastAsia="TimesNewRomanPSMT" w:cs="Arial"/>
          <w:b/>
          <w:bCs/>
          <w:i/>
          <w:iCs/>
          <w:color w:val="000000"/>
          <w:kern w:val="1"/>
          <w:sz w:val="18"/>
          <w:szCs w:val="18"/>
          <w:lang w:val="en-US" w:eastAsia="ar-SA"/>
        </w:rPr>
        <w:t>2</w:t>
      </w:r>
      <w:r w:rsidRPr="00753360">
        <w:rPr>
          <w:rFonts w:eastAsia="TimesNewRomanPSMT" w:cs="Arial"/>
          <w:b/>
          <w:bCs/>
          <w:i/>
          <w:iCs/>
          <w:color w:val="000000"/>
          <w:kern w:val="1"/>
          <w:sz w:val="18"/>
          <w:szCs w:val="18"/>
          <w:lang w:val="sr-Cyrl-RS" w:eastAsia="ar-SA"/>
        </w:rPr>
        <w:t>.</w:t>
      </w:r>
      <w:r w:rsidRPr="00753360">
        <w:rPr>
          <w:rFonts w:eastAsia="TimesNewRomanPSMT" w:cs="Arial"/>
          <w:b/>
          <w:bCs/>
          <w:i/>
          <w:iCs/>
          <w:color w:val="000000"/>
          <w:kern w:val="1"/>
          <w:sz w:val="18"/>
          <w:szCs w:val="18"/>
          <w:lang w:val="en-US" w:eastAsia="ar-SA"/>
        </w:rPr>
        <w:t xml:space="preserve"> ПОНУДУ ПОДНОСИ: </w:t>
      </w:r>
    </w:p>
    <w:p w:rsidR="004C4826" w:rsidRPr="00753360" w:rsidRDefault="004C4826" w:rsidP="004C4826">
      <w:pPr>
        <w:suppressAutoHyphens/>
        <w:spacing w:line="100" w:lineRule="atLeast"/>
        <w:rPr>
          <w:rFonts w:eastAsia="Arial Unicode MS" w:cs="Arial"/>
          <w:b/>
          <w:i/>
          <w:iCs/>
          <w:color w:val="000000"/>
          <w:kern w:val="1"/>
          <w:sz w:val="18"/>
          <w:szCs w:val="18"/>
          <w:lang w:val="ru-RU" w:eastAsia="ar-SA"/>
        </w:rPr>
      </w:pPr>
    </w:p>
    <w:tbl>
      <w:tblPr>
        <w:tblStyle w:val="TableGrid1"/>
        <w:tblW w:w="0" w:type="auto"/>
        <w:tblLook w:val="04A0" w:firstRow="1" w:lastRow="0" w:firstColumn="1" w:lastColumn="0" w:noHBand="0" w:noVBand="1"/>
      </w:tblPr>
      <w:tblGrid>
        <w:gridCol w:w="3080"/>
        <w:gridCol w:w="3081"/>
        <w:gridCol w:w="3081"/>
      </w:tblGrid>
      <w:tr w:rsidR="004C4826" w:rsidRPr="00753360" w:rsidTr="008D4484">
        <w:tc>
          <w:tcPr>
            <w:tcW w:w="9242" w:type="dxa"/>
            <w:gridSpan w:val="3"/>
          </w:tcPr>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САМОСТАЛНО</w:t>
            </w:r>
          </w:p>
        </w:tc>
      </w:tr>
      <w:tr w:rsidR="004C4826" w:rsidRPr="002039F9"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ЗАЈЕДНИЧКА ПОНУДА</w:t>
            </w:r>
            <w:r w:rsidRPr="00753360">
              <w:rPr>
                <w:sz w:val="18"/>
                <w:szCs w:val="18"/>
                <w:lang w:val="sr-Cyrl-RS"/>
              </w:rPr>
              <w:t xml:space="preserve">               1. ___________________________________________</w:t>
            </w:r>
          </w:p>
          <w:p w:rsidR="004C4826" w:rsidRPr="00753360" w:rsidRDefault="004C4826" w:rsidP="004C4826">
            <w:pPr>
              <w:rPr>
                <w:sz w:val="18"/>
                <w:szCs w:val="18"/>
                <w:lang w:val="sr-Cyrl-RS"/>
              </w:rPr>
            </w:pPr>
            <w:r w:rsidRPr="00753360">
              <w:rPr>
                <w:b/>
                <w:sz w:val="18"/>
                <w:szCs w:val="18"/>
                <w:lang w:val="sr-Cyrl-RS"/>
              </w:rPr>
              <w:t>ГРУПЕ ПОНУЂАЧА</w:t>
            </w:r>
            <w:r w:rsidRPr="00753360">
              <w:rPr>
                <w:sz w:val="18"/>
                <w:szCs w:val="18"/>
                <w:lang w:val="sr-Cyrl-RS"/>
              </w:rPr>
              <w:t xml:space="preserve">                                  2.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3.  __________________________________________</w:t>
            </w:r>
          </w:p>
          <w:p w:rsidR="004C4826" w:rsidRPr="00753360" w:rsidRDefault="004C4826" w:rsidP="004C4826">
            <w:pPr>
              <w:rPr>
                <w:sz w:val="18"/>
                <w:szCs w:val="18"/>
                <w:lang w:val="sr-Cyrl-RS"/>
              </w:rPr>
            </w:pPr>
            <w:r w:rsidRPr="00753360">
              <w:rPr>
                <w:sz w:val="18"/>
                <w:szCs w:val="18"/>
                <w:lang w:val="sr-Cyrl-RS"/>
              </w:rPr>
              <w:t xml:space="preserve">                                                                    4.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5. ___________________________________________</w:t>
            </w:r>
          </w:p>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lastRenderedPageBreak/>
              <w:t>* навести назив и седиште свих учесника у заједничкој понуди</w:t>
            </w:r>
          </w:p>
          <w:p w:rsidR="004C4826" w:rsidRPr="00753360" w:rsidRDefault="004C4826" w:rsidP="004C4826">
            <w:pPr>
              <w:rPr>
                <w:sz w:val="18"/>
                <w:szCs w:val="18"/>
                <w:lang w:val="sr-Cyrl-RS"/>
              </w:rPr>
            </w:pPr>
          </w:p>
        </w:tc>
      </w:tr>
      <w:tr w:rsidR="004C4826" w:rsidRPr="00753360"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ПОНУДА СА ПОДИЗВОЂАЧЕМ</w:t>
            </w:r>
          </w:p>
        </w:tc>
      </w:tr>
      <w:tr w:rsidR="004C4826" w:rsidRPr="002039F9" w:rsidTr="008D4484">
        <w:trPr>
          <w:trHeight w:val="375"/>
        </w:trPr>
        <w:tc>
          <w:tcPr>
            <w:tcW w:w="3080" w:type="dxa"/>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Назив и седиште</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Проценат укупне вредности набавке који ће се поверити подизвођачу</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Део предмета набавке који ће извршити подизвођач</w:t>
            </w:r>
          </w:p>
        </w:tc>
      </w:tr>
      <w:tr w:rsidR="004C4826" w:rsidRPr="002039F9"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2039F9"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2039F9"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bl>
    <w:p w:rsidR="004C4826" w:rsidRPr="00753360" w:rsidRDefault="004C4826" w:rsidP="004C4826">
      <w:pPr>
        <w:suppressAutoHyphens/>
        <w:spacing w:line="100" w:lineRule="atLeast"/>
        <w:rPr>
          <w:rFonts w:eastAsia="Arial Unicode MS" w:cs="Arial"/>
          <w:b/>
          <w:i/>
          <w:iCs/>
          <w:color w:val="000000"/>
          <w:kern w:val="1"/>
          <w:sz w:val="18"/>
          <w:szCs w:val="18"/>
          <w:lang w:val="sr-Latn-RS" w:eastAsia="ar-SA"/>
        </w:rPr>
      </w:pPr>
    </w:p>
    <w:p w:rsidR="004C4826" w:rsidRPr="00753360" w:rsidRDefault="004C4826" w:rsidP="004C4826">
      <w:pPr>
        <w:suppressAutoHyphens/>
        <w:spacing w:line="100" w:lineRule="atLeast"/>
        <w:rPr>
          <w:rFonts w:eastAsia="TimesNewRomanPSMT" w:cs="Times New Roman"/>
          <w:bCs/>
          <w:color w:val="000000"/>
          <w:kern w:val="1"/>
          <w:sz w:val="18"/>
          <w:szCs w:val="18"/>
          <w:lang w:val="ru-RU" w:eastAsia="ar-SA"/>
        </w:rPr>
      </w:pPr>
      <w:r w:rsidRPr="00753360">
        <w:rPr>
          <w:rFonts w:eastAsia="Arial Unicode MS" w:cs="Arial"/>
          <w:b/>
          <w:i/>
          <w:iCs/>
          <w:color w:val="000000"/>
          <w:kern w:val="1"/>
          <w:sz w:val="18"/>
          <w:szCs w:val="18"/>
          <w:lang w:val="ru-RU" w:eastAsia="ar-SA"/>
        </w:rPr>
        <w:t>Напомена:</w:t>
      </w:r>
      <w:r w:rsidRPr="00753360">
        <w:rPr>
          <w:rFonts w:eastAsia="Arial Unicode MS" w:cs="Arial"/>
          <w:i/>
          <w:iCs/>
          <w:color w:val="000000"/>
          <w:kern w:val="1"/>
          <w:sz w:val="18"/>
          <w:szCs w:val="18"/>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4826" w:rsidRPr="00753360"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4C4826" w:rsidRPr="00113C22"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w:t>
      </w:r>
      <w:r w:rsidR="00113C22">
        <w:rPr>
          <w:rFonts w:eastAsia="TimesNewRomanPSMT" w:cs="Times New Roman"/>
          <w:bCs/>
          <w:color w:val="000000"/>
          <w:kern w:val="1"/>
          <w:sz w:val="18"/>
          <w:szCs w:val="18"/>
          <w:lang w:val="sr-Cyrl-RS" w:eastAsia="ar-SA"/>
        </w:rPr>
        <w:t>азац општи подаци о подизвођач.</w:t>
      </w:r>
    </w:p>
    <w:p w:rsidR="004C4826" w:rsidRPr="00753360" w:rsidRDefault="004C4826" w:rsidP="00487646">
      <w:pPr>
        <w:pStyle w:val="ListParagraph"/>
        <w:numPr>
          <w:ilvl w:val="0"/>
          <w:numId w:val="37"/>
        </w:numPr>
        <w:rPr>
          <w:rFonts w:asciiTheme="minorHAnsi" w:eastAsia="TimesNewRomanPSMT" w:hAnsiTheme="minorHAnsi" w:cs="Arial"/>
          <w:b/>
          <w:bCs/>
          <w:sz w:val="18"/>
          <w:szCs w:val="18"/>
          <w:lang w:val="sr-Cyrl-RS"/>
        </w:rPr>
      </w:pPr>
      <w:r w:rsidRPr="00753360">
        <w:rPr>
          <w:rFonts w:asciiTheme="minorHAnsi" w:eastAsia="TimesNewRomanPSMT" w:hAnsiTheme="minorHAnsi" w:cs="Arial"/>
          <w:b/>
          <w:bCs/>
          <w:sz w:val="18"/>
          <w:szCs w:val="18"/>
          <w:lang w:val="sr-Cyrl-RS"/>
        </w:rPr>
        <w:t>ТАБЕЛАРНИ ДЕО ПОНУДЕ</w:t>
      </w:r>
      <w:r w:rsidR="000D24E2">
        <w:rPr>
          <w:rFonts w:asciiTheme="minorHAnsi" w:eastAsia="TimesNewRomanPSMT" w:hAnsiTheme="minorHAnsi" w:cs="Arial"/>
          <w:b/>
          <w:bCs/>
          <w:sz w:val="18"/>
          <w:szCs w:val="18"/>
          <w:lang w:val="sr-Cyrl-RS"/>
        </w:rPr>
        <w:t>-услуга одржавања</w:t>
      </w:r>
      <w:r w:rsidR="005A243E">
        <w:rPr>
          <w:rFonts w:asciiTheme="minorHAnsi" w:eastAsia="TimesNewRomanPSMT" w:hAnsiTheme="minorHAnsi" w:cs="Arial"/>
          <w:b/>
          <w:bCs/>
          <w:sz w:val="18"/>
          <w:szCs w:val="18"/>
          <w:lang w:val="sr-Cyrl-RS"/>
        </w:rPr>
        <w:t xml:space="preserve"> софтвера</w:t>
      </w:r>
    </w:p>
    <w:p w:rsidR="000D24E2" w:rsidRPr="000D24E2" w:rsidRDefault="000D24E2" w:rsidP="00487646">
      <w:pPr>
        <w:pStyle w:val="ListParagraph"/>
        <w:rPr>
          <w:rFonts w:asciiTheme="minorHAnsi" w:eastAsia="TimesNewRomanPSMT" w:hAnsiTheme="minorHAnsi" w:cs="Arial"/>
          <w:b/>
          <w:bCs/>
          <w:sz w:val="18"/>
          <w:szCs w:val="18"/>
          <w:lang w:val="sr-Cyrl-RS"/>
        </w:rPr>
      </w:pPr>
    </w:p>
    <w:p w:rsidR="004C4826" w:rsidRPr="00753360" w:rsidRDefault="004C4826" w:rsidP="004C4826">
      <w:pPr>
        <w:suppressAutoHyphens/>
        <w:spacing w:line="100" w:lineRule="atLeast"/>
        <w:rPr>
          <w:rFonts w:eastAsia="TimesNewRomanPSMT" w:cs="Arial"/>
          <w:b/>
          <w:b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6730"/>
        <w:gridCol w:w="3678"/>
      </w:tblGrid>
      <w:tr w:rsidR="00A50E2D" w:rsidRPr="002039F9"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2D" w:rsidRPr="00753360" w:rsidRDefault="00A50E2D" w:rsidP="004C4826">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без пдв-а:  __________________________ динара</w:t>
            </w:r>
          </w:p>
        </w:tc>
      </w:tr>
      <w:tr w:rsidR="00A50E2D" w:rsidRPr="002039F9"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A50E2D" w:rsidRPr="00753360" w:rsidRDefault="00A50E2D" w:rsidP="00A50E2D">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са пдв-ом: __________________________ динара</w:t>
            </w:r>
          </w:p>
        </w:tc>
      </w:tr>
      <w:tr w:rsidR="00487646" w:rsidRPr="002039F9"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487646" w:rsidRPr="00753360" w:rsidRDefault="00487646" w:rsidP="004C4826">
            <w:pPr>
              <w:suppressAutoHyphens/>
              <w:snapToGrid w:val="0"/>
              <w:spacing w:line="100" w:lineRule="atLeast"/>
              <w:rPr>
                <w:rFonts w:eastAsia="TimesNewRomanPSMT" w:cs="Arial"/>
                <w:bCs/>
                <w:color w:val="000000"/>
                <w:kern w:val="1"/>
                <w:sz w:val="18"/>
                <w:szCs w:val="18"/>
                <w:lang w:val="ru-RU" w:eastAsia="ar-SA"/>
              </w:rPr>
            </w:pPr>
          </w:p>
          <w:p w:rsidR="009D4C4C" w:rsidRPr="00753360" w:rsidRDefault="00487646" w:rsidP="009D4C4C">
            <w:pPr>
              <w:pStyle w:val="CommentText"/>
              <w:rPr>
                <w:sz w:val="18"/>
                <w:szCs w:val="18"/>
                <w:lang w:val="sr-Cyrl-RS"/>
              </w:rPr>
            </w:pPr>
            <w:r w:rsidRPr="00753360">
              <w:rPr>
                <w:rFonts w:eastAsia="TimesNewRomanPSMT" w:cs="Arial"/>
                <w:bCs/>
                <w:color w:val="000000"/>
                <w:kern w:val="1"/>
                <w:sz w:val="18"/>
                <w:szCs w:val="18"/>
                <w:lang w:val="ru-RU" w:eastAsia="ar-SA"/>
              </w:rPr>
              <w:t xml:space="preserve">Рок плаћања – </w:t>
            </w:r>
            <w:r w:rsidR="009D4C4C" w:rsidRPr="00753360">
              <w:rPr>
                <w:sz w:val="18"/>
                <w:szCs w:val="18"/>
                <w:lang w:val="sr-Cyrl-RS"/>
              </w:rPr>
              <w:t>Наручилац ће уговорену цену уплатити</w:t>
            </w:r>
            <w:r w:rsidR="00901221">
              <w:rPr>
                <w:sz w:val="18"/>
                <w:szCs w:val="18"/>
                <w:lang w:val="sr-Cyrl-RS"/>
              </w:rPr>
              <w:t>, по закључењу уговора,</w:t>
            </w:r>
            <w:r w:rsidR="009D4C4C" w:rsidRPr="00753360">
              <w:rPr>
                <w:sz w:val="18"/>
                <w:szCs w:val="18"/>
                <w:lang w:val="sr-Cyrl-RS"/>
              </w:rPr>
              <w:t xml:space="preserve"> у року од </w:t>
            </w:r>
            <w:r w:rsidR="000D24E2">
              <w:rPr>
                <w:sz w:val="18"/>
                <w:szCs w:val="18"/>
                <w:lang w:val="sr-Cyrl-RS"/>
              </w:rPr>
              <w:t>30</w:t>
            </w:r>
            <w:r w:rsidR="009D4C4C" w:rsidRPr="00753360">
              <w:rPr>
                <w:sz w:val="18"/>
                <w:szCs w:val="18"/>
                <w:lang w:val="sr-Cyrl-RS"/>
              </w:rPr>
              <w:t xml:space="preserve"> дана од дана пријема исправно сачињеног </w:t>
            </w:r>
            <w:r w:rsidR="000D24E2">
              <w:rPr>
                <w:sz w:val="18"/>
                <w:szCs w:val="18"/>
                <w:lang w:val="sr-Cyrl-RS"/>
              </w:rPr>
              <w:t>рачуна</w:t>
            </w:r>
          </w:p>
          <w:p w:rsidR="00487646" w:rsidRPr="00753360" w:rsidRDefault="00487646" w:rsidP="009D4C4C">
            <w:pPr>
              <w:rPr>
                <w:rFonts w:eastAsia="Times New Roman" w:cs="Times New Roman"/>
                <w:sz w:val="18"/>
                <w:szCs w:val="18"/>
                <w:lang w:val="sr-Cyrl-RS"/>
              </w:rPr>
            </w:pPr>
          </w:p>
        </w:tc>
      </w:tr>
      <w:tr w:rsidR="004C4826" w:rsidRPr="00753360" w:rsidTr="000D24E2">
        <w:trPr>
          <w:trHeight w:val="368"/>
        </w:trPr>
        <w:tc>
          <w:tcPr>
            <w:tcW w:w="6730"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r w:rsidRPr="00753360">
              <w:rPr>
                <w:rFonts w:eastAsia="TimesNewRomanPSMT" w:cs="Arial"/>
                <w:bCs/>
                <w:color w:val="000000"/>
                <w:kern w:val="1"/>
                <w:sz w:val="18"/>
                <w:szCs w:val="18"/>
                <w:lang w:val="ru-RU" w:eastAsia="ar-SA"/>
              </w:rPr>
              <w:t>Рок важења</w:t>
            </w:r>
            <w:r w:rsidR="00487646" w:rsidRPr="00753360">
              <w:rPr>
                <w:rFonts w:eastAsia="TimesNewRomanPSMT" w:cs="Arial"/>
                <w:bCs/>
                <w:color w:val="000000"/>
                <w:kern w:val="1"/>
                <w:sz w:val="18"/>
                <w:szCs w:val="18"/>
                <w:lang w:val="ru-RU" w:eastAsia="ar-SA"/>
              </w:rPr>
              <w:t xml:space="preserve"> понуде (не може бити краћи од 6</w:t>
            </w:r>
            <w:r w:rsidRPr="00753360">
              <w:rPr>
                <w:rFonts w:eastAsia="TimesNewRomanPSMT" w:cs="Arial"/>
                <w:bCs/>
                <w:color w:val="000000"/>
                <w:kern w:val="1"/>
                <w:sz w:val="18"/>
                <w:szCs w:val="18"/>
                <w:lang w:val="ru-RU" w:eastAsia="ar-SA"/>
              </w:rPr>
              <w:t>0 дана од дана отварања понуда)</w:t>
            </w: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rPr>
                <w:rFonts w:eastAsia="TimesNewRomanPSMT" w:cs="Arial"/>
                <w:sz w:val="18"/>
                <w:szCs w:val="18"/>
                <w:lang w:val="ru-RU" w:eastAsia="ar-SA"/>
              </w:rPr>
            </w:pPr>
          </w:p>
          <w:p w:rsidR="004C4826" w:rsidRPr="00753360" w:rsidRDefault="004C4826" w:rsidP="004C4826">
            <w:pPr>
              <w:jc w:val="center"/>
              <w:rPr>
                <w:rFonts w:eastAsia="TimesNewRomanPSMT" w:cs="Arial"/>
                <w:sz w:val="18"/>
                <w:szCs w:val="18"/>
                <w:lang w:val="ru-RU" w:eastAsia="ar-SA"/>
              </w:rPr>
            </w:pPr>
            <w:r w:rsidRPr="00753360">
              <w:rPr>
                <w:rFonts w:eastAsia="TimesNewRomanPSMT" w:cs="Arial"/>
                <w:sz w:val="18"/>
                <w:szCs w:val="18"/>
                <w:lang w:val="ru-RU" w:eastAsia="ar-SA"/>
              </w:rPr>
              <w:t>______________ дана</w:t>
            </w:r>
          </w:p>
        </w:tc>
      </w:tr>
    </w:tbl>
    <w:p w:rsidR="004C4826" w:rsidRPr="00113C22" w:rsidRDefault="004C4826" w:rsidP="004C4826">
      <w:pPr>
        <w:suppressAutoHyphens/>
        <w:spacing w:line="100" w:lineRule="atLeast"/>
        <w:ind w:left="720" w:firstLine="720"/>
        <w:rPr>
          <w:rFonts w:eastAsia="TimesNewRomanPSMT" w:cs="Times New Roman"/>
          <w:bCs/>
          <w:color w:val="000000"/>
          <w:kern w:val="1"/>
          <w:sz w:val="18"/>
          <w:szCs w:val="18"/>
          <w:lang w:val="sr-Latn-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ru-RU" w:eastAsia="ar-SA"/>
        </w:rPr>
      </w:pPr>
      <w:r w:rsidRPr="00753360">
        <w:rPr>
          <w:rFonts w:eastAsia="TimesNewRomanPSMT" w:cs="Times New Roman"/>
          <w:bCs/>
          <w:color w:val="000000"/>
          <w:kern w:val="1"/>
          <w:sz w:val="18"/>
          <w:szCs w:val="18"/>
          <w:lang w:val="ru-RU" w:eastAsia="ar-SA"/>
        </w:rPr>
        <w:t xml:space="preserve">Датум </w:t>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t xml:space="preserve">              Понуђач</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ru-RU" w:eastAsia="ar-SA"/>
        </w:rPr>
      </w:pPr>
      <w:r w:rsidRPr="00753360">
        <w:rPr>
          <w:rFonts w:eastAsia="TimesNewRomanPSMT" w:cs="Times New Roman"/>
          <w:bCs/>
          <w:color w:val="000000"/>
          <w:kern w:val="1"/>
          <w:sz w:val="18"/>
          <w:szCs w:val="18"/>
          <w:lang w:val="ru-RU" w:eastAsia="ar-SA"/>
        </w:rPr>
        <w:t xml:space="preserve">    М. П. </w:t>
      </w:r>
    </w:p>
    <w:p w:rsidR="004C4826" w:rsidRPr="00753360" w:rsidRDefault="004C4826" w:rsidP="004C4826">
      <w:pPr>
        <w:suppressAutoHyphens/>
        <w:spacing w:line="100" w:lineRule="atLeast"/>
        <w:rPr>
          <w:rFonts w:eastAsia="TimesNewRomanPS-BoldMT" w:cs="Times New Roman"/>
          <w:b/>
          <w:bCs/>
          <w:i/>
          <w:iCs/>
          <w:color w:val="002060"/>
          <w:kern w:val="1"/>
          <w:sz w:val="18"/>
          <w:szCs w:val="18"/>
          <w:lang w:val="ru-RU" w:eastAsia="ar-SA"/>
        </w:rPr>
      </w:pPr>
      <w:r w:rsidRPr="00753360">
        <w:rPr>
          <w:rFonts w:eastAsia="TimesNewRomanPS-BoldMT" w:cs="Times New Roman"/>
          <w:b/>
          <w:bCs/>
          <w:i/>
          <w:iCs/>
          <w:color w:val="002060"/>
          <w:kern w:val="1"/>
          <w:sz w:val="18"/>
          <w:szCs w:val="18"/>
          <w:lang w:val="ru-RU" w:eastAsia="ar-SA"/>
        </w:rPr>
        <w:t>_____________________________</w:t>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t>________________________________</w:t>
      </w:r>
    </w:p>
    <w:p w:rsidR="004C4826" w:rsidRPr="00113C22" w:rsidRDefault="004C4826" w:rsidP="004C4826">
      <w:pPr>
        <w:suppressAutoHyphens/>
        <w:spacing w:line="100" w:lineRule="atLeast"/>
        <w:rPr>
          <w:rFonts w:eastAsia="TimesNewRomanPS-BoldMT" w:cs="Times New Roman"/>
          <w:b/>
          <w:bCs/>
          <w:i/>
          <w:iCs/>
          <w:color w:val="002060"/>
          <w:kern w:val="1"/>
          <w:sz w:val="18"/>
          <w:szCs w:val="18"/>
          <w:lang w:val="sr-Latn-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b/>
          <w:bCs/>
          <w:i/>
          <w:iCs/>
          <w:color w:val="000000"/>
          <w:kern w:val="1"/>
          <w:sz w:val="18"/>
          <w:szCs w:val="18"/>
          <w:u w:val="single"/>
          <w:lang w:val="ru-RU" w:eastAsia="ar-SA"/>
        </w:rPr>
        <w:t>Напомене:</w:t>
      </w:r>
      <w:r w:rsidRPr="00753360">
        <w:rPr>
          <w:rFonts w:eastAsia="Arial Unicode MS" w:cs="Arial"/>
          <w:b/>
          <w:bCs/>
          <w:i/>
          <w:iCs/>
          <w:color w:val="000000"/>
          <w:kern w:val="1"/>
          <w:sz w:val="18"/>
          <w:szCs w:val="18"/>
          <w:lang w:val="ru-RU" w:eastAsia="ar-SA"/>
        </w:rPr>
        <w:t xml:space="preserve"> </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 xml:space="preserve">Образац понуде понуђач мора да попуни, овери печатом и потпише, чиме </w:t>
      </w:r>
      <w:r w:rsidRPr="00753360">
        <w:rPr>
          <w:rFonts w:eastAsia="Arial Unicode MS" w:cs="Arial"/>
          <w:i/>
          <w:iCs/>
          <w:color w:val="000000"/>
          <w:kern w:val="1"/>
          <w:sz w:val="18"/>
          <w:szCs w:val="18"/>
          <w:lang w:val="sr-Cyrl-CS" w:eastAsia="ar-SA"/>
        </w:rPr>
        <w:t>п</w:t>
      </w:r>
      <w:r w:rsidRPr="00753360">
        <w:rPr>
          <w:rFonts w:eastAsia="Arial Unicode MS" w:cs="Arial"/>
          <w:i/>
          <w:iCs/>
          <w:color w:val="000000"/>
          <w:kern w:val="1"/>
          <w:sz w:val="18"/>
          <w:szCs w:val="18"/>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4826" w:rsidRPr="00113C22" w:rsidRDefault="004C4826" w:rsidP="00113C22">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ru-RU" w:eastAsia="ar-SA"/>
        </w:rPr>
        <w:t xml:space="preserve">Уколико је предмет јавне набавке обликован у више партија, понуђачи ће попуњавати образац </w:t>
      </w:r>
      <w:r w:rsidR="00113C22">
        <w:rPr>
          <w:rFonts w:eastAsia="Arial Unicode MS" w:cs="Arial"/>
          <w:i/>
          <w:iCs/>
          <w:color w:val="000000"/>
          <w:kern w:val="1"/>
          <w:sz w:val="18"/>
          <w:szCs w:val="18"/>
          <w:lang w:val="ru-RU" w:eastAsia="ar-SA"/>
        </w:rPr>
        <w:t>понуде за сваку партију посеб</w:t>
      </w:r>
      <w:r w:rsidR="00113C22">
        <w:rPr>
          <w:rFonts w:eastAsia="Arial Unicode MS" w:cs="Arial"/>
          <w:i/>
          <w:iCs/>
          <w:color w:val="000000"/>
          <w:kern w:val="1"/>
          <w:sz w:val="18"/>
          <w:szCs w:val="18"/>
          <w:lang w:val="sr-Cyrl-RS" w:eastAsia="ar-SA"/>
        </w:rPr>
        <w:t>но</w:t>
      </w: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36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left="36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ОБРАЗАЦ ОПШТИ ПОДАЦИ О СВАКОМ ПОНУЂАЧУ ИЗ ГРУПЕ ПОНУЂАЧА </w:t>
      </w: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8320C3">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lastRenderedPageBreak/>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6937AB">
        <w:rPr>
          <w:rFonts w:eastAsia="Arial Unicode MS" w:cs="Arial"/>
          <w:bCs/>
          <w:iCs/>
          <w:color w:val="000000"/>
          <w:kern w:val="1"/>
          <w:sz w:val="18"/>
          <w:szCs w:val="18"/>
          <w:lang w:val="sr-Cyrl-RS" w:eastAsia="ar-SA"/>
        </w:rPr>
        <w:t>3/2019</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jc w:val="left"/>
        <w:rPr>
          <w:rFonts w:cs="Arial"/>
          <w:b/>
          <w:bCs/>
          <w:iCs/>
          <w:sz w:val="18"/>
          <w:szCs w:val="18"/>
          <w:lang w:val="sr-Cyrl-RS"/>
        </w:rPr>
      </w:pPr>
    </w:p>
    <w:p w:rsidR="004C4826" w:rsidRPr="00753360" w:rsidRDefault="004C4826" w:rsidP="004C4826">
      <w:pPr>
        <w:jc w:val="left"/>
        <w:rPr>
          <w:rFonts w:cs="Arial"/>
          <w:b/>
          <w:bCs/>
          <w:iCs/>
          <w:sz w:val="18"/>
          <w:szCs w:val="18"/>
          <w:lang w:val="sr-Cyrl-RS"/>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ЧЛАН ГРУПЕ</w:t>
      </w: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2039F9"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autoSpaceDE w:val="0"/>
        <w:autoSpaceDN w:val="0"/>
        <w:adjustRightInd w:val="0"/>
        <w:jc w:val="left"/>
        <w:rPr>
          <w:rFonts w:cs="Verdana,Bold"/>
          <w:b/>
          <w:bCs/>
          <w:sz w:val="18"/>
          <w:szCs w:val="18"/>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Образац општи подаци о сваком понуђачу из групе понуђача попуњавају и уз понуду</w:t>
      </w:r>
      <w:r w:rsidRPr="00753360">
        <w:rPr>
          <w:rFonts w:cs="Verdana"/>
          <w:sz w:val="18"/>
          <w:szCs w:val="18"/>
          <w:lang w:val="sr-Cyrl-RS"/>
        </w:rPr>
        <w:t xml:space="preserve"> </w:t>
      </w:r>
      <w:r w:rsidRPr="00753360">
        <w:rPr>
          <w:rFonts w:cs="Verdana"/>
          <w:sz w:val="18"/>
          <w:szCs w:val="18"/>
        </w:rPr>
        <w:t>подносе само они</w:t>
      </w:r>
      <w:r w:rsidRPr="00753360">
        <w:rPr>
          <w:rFonts w:cs="Verdana"/>
          <w:sz w:val="18"/>
          <w:szCs w:val="18"/>
          <w:lang w:val="sr-Cyrl-RS"/>
        </w:rPr>
        <w:t xml:space="preserve"> </w:t>
      </w:r>
      <w:r w:rsidRPr="00753360">
        <w:rPr>
          <w:rFonts w:cs="Verdana"/>
          <w:sz w:val="18"/>
          <w:szCs w:val="18"/>
        </w:rPr>
        <w:t>понуђачи који подносе заједничку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Ако понуђач не наступа у заједничкој понуди,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не попуњава и не доставља уз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Уколико има више понуђача у групи понуђача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може умножити.</w:t>
      </w:r>
      <w:proofErr w:type="gramEnd"/>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5A243E" w:rsidRDefault="005A243E"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ОБРАЗАЦ ОПШТИ ПОДАЦИ О ПОДИЗВОЂАЧИМА</w:t>
      </w: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firstLine="720"/>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lastRenderedPageBreak/>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6937AB">
        <w:rPr>
          <w:rFonts w:eastAsia="Arial Unicode MS" w:cs="Arial"/>
          <w:bCs/>
          <w:iCs/>
          <w:color w:val="000000"/>
          <w:kern w:val="1"/>
          <w:sz w:val="18"/>
          <w:szCs w:val="18"/>
          <w:lang w:val="sr-Cyrl-RS" w:eastAsia="ar-SA"/>
        </w:rPr>
        <w:t>3/2019</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 да понуду подносим са подизвођачем/има</w:t>
      </w:r>
    </w:p>
    <w:p w:rsidR="004C4826" w:rsidRPr="00753360" w:rsidRDefault="004C4826" w:rsidP="004C4826">
      <w:pPr>
        <w:suppressAutoHyphens/>
        <w:spacing w:line="100" w:lineRule="atLeast"/>
        <w:ind w:left="720"/>
        <w:jc w:val="center"/>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2039F9"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2039F9"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numPr>
          <w:ilvl w:val="0"/>
          <w:numId w:val="25"/>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бр.2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lastRenderedPageBreak/>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2039F9"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2039F9"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попуњавају само они понуђачи који понуду подносе са подизвођачем/има.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Ако понуђач наступа без подизвођача Образац општи подаци о подизвођачу се не попуњава и не доставља уз понуду.</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 и потписује понуђач, а не подизвођач</w:t>
      </w:r>
    </w:p>
    <w:p w:rsidR="00113C22" w:rsidRPr="000D24E2" w:rsidRDefault="004C4826" w:rsidP="007F7053">
      <w:pPr>
        <w:suppressAutoHyphens/>
        <w:spacing w:line="100" w:lineRule="atLeast"/>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Уколико има више подизвођача Образац општи подаци о подизвођачу се може умножити</w:t>
      </w: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Pr="00113C22" w:rsidRDefault="00475384" w:rsidP="007F7053">
      <w:pPr>
        <w:suppressAutoHyphens/>
        <w:spacing w:line="100" w:lineRule="atLeast"/>
        <w:jc w:val="left"/>
        <w:rPr>
          <w:rFonts w:cs="Verdana"/>
          <w:sz w:val="18"/>
          <w:szCs w:val="18"/>
          <w:lang w:val="sr-Cyrl-RS"/>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CS" w:eastAsia="ar-SA"/>
        </w:rPr>
      </w:pPr>
      <w:r w:rsidRPr="00753360">
        <w:rPr>
          <w:rFonts w:eastAsia="Arial Unicode MS" w:cs="Mangal"/>
          <w:b/>
          <w:iCs/>
          <w:color w:val="000000"/>
          <w:kern w:val="1"/>
          <w:sz w:val="18"/>
          <w:szCs w:val="18"/>
          <w:lang w:val="sr-Cyrl-RS" w:eastAsia="ar-SA"/>
        </w:rPr>
        <w:t>6.2.ОБРАЗАЦ СТРУКТУРЕ ЦЕНЕ</w:t>
      </w:r>
      <w:r w:rsidRPr="00753360">
        <w:rPr>
          <w:rFonts w:eastAsia="Arial Unicode MS" w:cs="Mangal"/>
          <w:b/>
          <w:iCs/>
          <w:color w:val="000000"/>
          <w:kern w:val="1"/>
          <w:sz w:val="18"/>
          <w:szCs w:val="18"/>
          <w:lang w:val="sr-Cyrl-CS" w:eastAsia="ar-SA"/>
        </w:rPr>
        <w:t xml:space="preserve"> СА УПУТСТВОМ КАКО ДА СЕ ПОПУНИ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10408"/>
      </w:tblGrid>
      <w:tr w:rsidR="005A243E" w:rsidRPr="002039F9" w:rsidTr="005A243E">
        <w:trPr>
          <w:trHeight w:val="362"/>
        </w:trPr>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5A243E" w:rsidRPr="00753360" w:rsidRDefault="005A243E" w:rsidP="005A243E">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без пдв-а:  __________________________ динара</w:t>
            </w:r>
          </w:p>
        </w:tc>
      </w:tr>
      <w:tr w:rsidR="005A243E" w:rsidRPr="002039F9" w:rsidTr="005A243E">
        <w:trPr>
          <w:trHeight w:val="362"/>
        </w:trPr>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5A243E" w:rsidRPr="00753360" w:rsidRDefault="005A243E" w:rsidP="005A243E">
            <w:pPr>
              <w:suppressAutoHyphens/>
              <w:snapToGrid w:val="0"/>
              <w:spacing w:line="100" w:lineRule="atLeast"/>
              <w:rPr>
                <w:rFonts w:eastAsia="TimesNewRomanPSMT" w:cs="Arial"/>
                <w:bCs/>
                <w:color w:val="000000"/>
                <w:kern w:val="1"/>
                <w:sz w:val="18"/>
                <w:szCs w:val="18"/>
                <w:lang w:val="ru-RU" w:eastAsia="ar-SA"/>
              </w:rPr>
            </w:pPr>
            <w:r>
              <w:rPr>
                <w:rFonts w:eastAsia="TimesNewRomanPSMT" w:cs="Arial"/>
                <w:bCs/>
                <w:color w:val="000000"/>
                <w:kern w:val="1"/>
                <w:sz w:val="18"/>
                <w:szCs w:val="18"/>
                <w:lang w:val="ru-RU" w:eastAsia="ar-SA"/>
              </w:rPr>
              <w:t>Услуга одржавања софтвера: укупна цена са пдв-ом: __________________________ динара</w:t>
            </w:r>
          </w:p>
        </w:tc>
      </w:tr>
    </w:tbl>
    <w:p w:rsidR="00487646" w:rsidRPr="00753360" w:rsidRDefault="00487646" w:rsidP="00487646">
      <w:pPr>
        <w:pStyle w:val="ListParagraph"/>
        <w:rPr>
          <w:rFonts w:asciiTheme="minorHAnsi" w:eastAsia="TimesNewRomanPSMT" w:hAnsiTheme="minorHAnsi" w:cs="Arial"/>
          <w:b/>
          <w:bCs/>
          <w:sz w:val="18"/>
          <w:szCs w:val="18"/>
          <w:lang w:val="sr-Cyrl-RS"/>
        </w:rPr>
      </w:pPr>
    </w:p>
    <w:tbl>
      <w:tblPr>
        <w:tblpPr w:leftFromText="180" w:rightFromText="180" w:vertAnchor="text" w:horzAnchor="margin" w:tblpY="81"/>
        <w:tblW w:w="0" w:type="auto"/>
        <w:tblLayout w:type="fixed"/>
        <w:tblLook w:val="0000" w:firstRow="0" w:lastRow="0" w:firstColumn="0" w:lastColumn="0" w:noHBand="0" w:noVBand="0"/>
      </w:tblPr>
      <w:tblGrid>
        <w:gridCol w:w="3080"/>
        <w:gridCol w:w="3068"/>
        <w:gridCol w:w="3094"/>
      </w:tblGrid>
      <w:tr w:rsidR="0089415B" w:rsidRPr="00753360" w:rsidTr="0089415B">
        <w:tc>
          <w:tcPr>
            <w:tcW w:w="3080"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89415B" w:rsidRPr="00753360" w:rsidTr="0089415B">
        <w:tc>
          <w:tcPr>
            <w:tcW w:w="3080"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r>
    </w:tbl>
    <w:p w:rsidR="0089415B" w:rsidRDefault="0089415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p>
    <w:p w:rsidR="004C4826" w:rsidRPr="00753360" w:rsidRDefault="004C4826" w:rsidP="004C4826">
      <w:pPr>
        <w:autoSpaceDE w:val="0"/>
        <w:autoSpaceDN w:val="0"/>
        <w:adjustRightInd w:val="0"/>
        <w:jc w:val="left"/>
        <w:rPr>
          <w:rFonts w:cs="Verdana,Bold"/>
          <w:b/>
          <w:bCs/>
          <w:sz w:val="18"/>
          <w:szCs w:val="18"/>
          <w:lang w:val="ru-RU"/>
        </w:rPr>
      </w:pPr>
      <w:r w:rsidRPr="00753360">
        <w:rPr>
          <w:rFonts w:cs="Verdana,Bold"/>
          <w:b/>
          <w:bCs/>
          <w:sz w:val="18"/>
          <w:szCs w:val="18"/>
          <w:lang w:val="ru-RU"/>
        </w:rPr>
        <w:t>УПУТСТВО КАКО ДА СЕ ПОПУНИ ОБРАЗАЦ СТРУКТУРЕ ПОНУЂЕНЕ ЦЕНЕ</w:t>
      </w:r>
    </w:p>
    <w:p w:rsidR="004C4826" w:rsidRPr="00753360" w:rsidRDefault="004C4826" w:rsidP="004C4826">
      <w:pPr>
        <w:autoSpaceDE w:val="0"/>
        <w:autoSpaceDN w:val="0"/>
        <w:adjustRightInd w:val="0"/>
        <w:jc w:val="left"/>
        <w:rPr>
          <w:rFonts w:cs="Verdana,Bold"/>
          <w:b/>
          <w:bCs/>
          <w:sz w:val="18"/>
          <w:szCs w:val="18"/>
          <w:lang w:val="ru-RU"/>
        </w:rPr>
      </w:pPr>
    </w:p>
    <w:p w:rsidR="004C4826" w:rsidRPr="00753360" w:rsidRDefault="004C4826" w:rsidP="004C4826">
      <w:pPr>
        <w:autoSpaceDE w:val="0"/>
        <w:autoSpaceDN w:val="0"/>
        <w:adjustRightInd w:val="0"/>
        <w:rPr>
          <w:rFonts w:cs="Verdana"/>
          <w:sz w:val="18"/>
          <w:szCs w:val="18"/>
          <w:lang w:val="ru-RU"/>
        </w:rPr>
      </w:pPr>
      <w:r w:rsidRPr="00753360">
        <w:rPr>
          <w:rFonts w:cs="Verdana"/>
          <w:sz w:val="18"/>
          <w:szCs w:val="18"/>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w:t>
      </w:r>
      <w:r w:rsidR="005A243E">
        <w:rPr>
          <w:rFonts w:cs="Verdana"/>
          <w:sz w:val="18"/>
          <w:szCs w:val="18"/>
          <w:lang w:val="ru-RU"/>
        </w:rPr>
        <w:t xml:space="preserve">менти понуђене цене и то  цена </w:t>
      </w:r>
      <w:r w:rsidRPr="00753360">
        <w:rPr>
          <w:rFonts w:cs="Verdana"/>
          <w:sz w:val="18"/>
          <w:szCs w:val="18"/>
          <w:lang w:val="ru-RU"/>
        </w:rPr>
        <w:t xml:space="preserve"> са и  без ПДВ-а.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ru-RU"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6937AB" w:rsidRPr="006937AB" w:rsidRDefault="006937A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6.3 ОБРАЗАЦ ТРОШКОВА ПРИПРЕМЕ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after="120" w:line="100" w:lineRule="atLeast"/>
        <w:rPr>
          <w:rFonts w:eastAsia="Arial Unicode MS" w:cs="Arial"/>
          <w:b/>
          <w:i/>
          <w:color w:val="000000"/>
          <w:kern w:val="1"/>
          <w:sz w:val="18"/>
          <w:szCs w:val="18"/>
          <w:lang w:val="sr-Cyrl-RS" w:eastAsia="ar-SA"/>
        </w:rPr>
      </w:pPr>
      <w:r w:rsidRPr="00753360">
        <w:rPr>
          <w:rFonts w:eastAsia="Arial Unicode MS" w:cs="Arial"/>
          <w:color w:val="000000"/>
          <w:kern w:val="1"/>
          <w:sz w:val="18"/>
          <w:szCs w:val="18"/>
          <w:lang w:val="sr-Cyrl-RS" w:eastAsia="ar-SA"/>
        </w:rPr>
        <w:t xml:space="preserve">У складу са чланом 88. </w:t>
      </w:r>
      <w:r w:rsidRPr="00753360">
        <w:rPr>
          <w:rFonts w:eastAsia="Arial Unicode MS" w:cs="Arial"/>
          <w:color w:val="000000"/>
          <w:kern w:val="1"/>
          <w:sz w:val="18"/>
          <w:szCs w:val="18"/>
          <w:lang w:val="sr-Cyrl-CS" w:eastAsia="ar-SA"/>
        </w:rPr>
        <w:t>став 1.</w:t>
      </w:r>
      <w:r w:rsidRPr="00753360">
        <w:rPr>
          <w:rFonts w:eastAsia="Arial Unicode MS" w:cs="Arial"/>
          <w:color w:val="000000"/>
          <w:kern w:val="1"/>
          <w:sz w:val="18"/>
          <w:szCs w:val="18"/>
          <w:lang w:val="sr-Cyrl-RS" w:eastAsia="ar-SA"/>
        </w:rPr>
        <w:t xml:space="preserve"> Закона, понуђач ____________________ </w:t>
      </w:r>
      <w:r w:rsidRPr="00753360">
        <w:rPr>
          <w:rFonts w:eastAsia="Arial Unicode MS" w:cs="Arial"/>
          <w:i/>
          <w:i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достав</w:t>
      </w:r>
      <w:r w:rsidRPr="00753360">
        <w:rPr>
          <w:rFonts w:eastAsia="Arial Unicode MS" w:cs="Arial"/>
          <w:color w:val="000000"/>
          <w:kern w:val="1"/>
          <w:sz w:val="18"/>
          <w:szCs w:val="18"/>
          <w:lang w:val="sr-Cyrl-CS" w:eastAsia="ar-SA"/>
        </w:rPr>
        <w:t xml:space="preserve">ља </w:t>
      </w:r>
      <w:r w:rsidRPr="00753360">
        <w:rPr>
          <w:rFonts w:eastAsia="Arial Unicode MS" w:cs="Arial"/>
          <w:color w:val="000000"/>
          <w:kern w:val="1"/>
          <w:sz w:val="18"/>
          <w:szCs w:val="18"/>
          <w:lang w:val="sr-Cyrl-RS" w:eastAsia="ar-SA"/>
        </w:rPr>
        <w:t>укупан износ и структуру трошкова припремања понуде за јавну</w:t>
      </w:r>
      <w:r w:rsidR="00D35639" w:rsidRPr="00753360">
        <w:rPr>
          <w:rFonts w:eastAsia="Arial Unicode MS" w:cs="Arial"/>
          <w:color w:val="000000"/>
          <w:kern w:val="1"/>
          <w:sz w:val="18"/>
          <w:szCs w:val="18"/>
          <w:lang w:val="sr-Cyrl-RS" w:eastAsia="ar-SA"/>
        </w:rPr>
        <w:t xml:space="preserve">  ЈН МВ </w:t>
      </w:r>
      <w:r w:rsidR="006937AB">
        <w:rPr>
          <w:rFonts w:eastAsia="Arial Unicode MS" w:cs="Arial"/>
          <w:color w:val="000000"/>
          <w:kern w:val="1"/>
          <w:sz w:val="18"/>
          <w:szCs w:val="18"/>
          <w:lang w:val="sr-Latn-RS" w:eastAsia="ar-SA"/>
        </w:rPr>
        <w:t>3/2019</w:t>
      </w:r>
      <w:r w:rsidRPr="00753360">
        <w:rPr>
          <w:rFonts w:eastAsia="Arial Unicode MS" w:cs="Arial"/>
          <w:color w:val="000000"/>
          <w:kern w:val="1"/>
          <w:sz w:val="18"/>
          <w:szCs w:val="18"/>
          <w:lang w:val="sr-Cyrl-RS" w:eastAsia="ar-SA"/>
        </w:rPr>
        <w:t xml:space="preserve">, </w:t>
      </w:r>
      <w:r w:rsidRPr="00753360">
        <w:rPr>
          <w:rFonts w:eastAsia="Arial Unicode MS" w:cs="Arial"/>
          <w:color w:val="000000"/>
          <w:kern w:val="1"/>
          <w:sz w:val="18"/>
          <w:szCs w:val="18"/>
          <w:lang w:val="sr-Cyrl-CS" w:eastAsia="ar-SA"/>
        </w:rPr>
        <w:t xml:space="preserve">како следи у </w:t>
      </w:r>
      <w:r w:rsidRPr="00753360">
        <w:rPr>
          <w:rFonts w:eastAsia="Arial Unicode MS" w:cs="Arial"/>
          <w:color w:val="000000"/>
          <w:kern w:val="1"/>
          <w:sz w:val="18"/>
          <w:szCs w:val="18"/>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b/>
                <w:i/>
                <w:color w:val="000000"/>
                <w:kern w:val="1"/>
                <w:sz w:val="18"/>
                <w:szCs w:val="18"/>
                <w:lang w:eastAsia="ar-SA"/>
              </w:rPr>
            </w:pPr>
            <w:r w:rsidRPr="00753360">
              <w:rPr>
                <w:rFonts w:eastAsia="Arial Unicode MS" w:cs="Arial"/>
                <w:b/>
                <w:i/>
                <w:color w:val="000000"/>
                <w:kern w:val="1"/>
                <w:sz w:val="18"/>
                <w:szCs w:val="18"/>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color w:val="000000"/>
                <w:kern w:val="1"/>
                <w:sz w:val="18"/>
                <w:szCs w:val="18"/>
                <w:lang w:eastAsia="ar-SA"/>
              </w:rPr>
            </w:pPr>
            <w:r w:rsidRPr="00753360">
              <w:rPr>
                <w:rFonts w:eastAsia="Arial Unicode MS" w:cs="Arial"/>
                <w:b/>
                <w:i/>
                <w:color w:val="000000"/>
                <w:kern w:val="1"/>
                <w:sz w:val="18"/>
                <w:szCs w:val="18"/>
                <w:lang w:eastAsia="ar-SA"/>
              </w:rPr>
              <w:t>ИЗНОС ТРОШКА У РСД</w:t>
            </w: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i/>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val="ru-RU" w:eastAsia="ar-SA"/>
              </w:rPr>
            </w:pPr>
            <w:r w:rsidRPr="00753360">
              <w:rPr>
                <w:rFonts w:eastAsia="Arial Unicode MS" w:cs="Arial"/>
                <w:b/>
                <w:i/>
                <w:color w:val="000000"/>
                <w:kern w:val="1"/>
                <w:sz w:val="18"/>
                <w:szCs w:val="18"/>
                <w:lang w:eastAsia="ar-SA"/>
              </w:rPr>
              <w:t>УКУПАН ИЗНОС ТРОШКОВА ПРИП</w:t>
            </w:r>
            <w:r w:rsidRPr="00753360">
              <w:rPr>
                <w:rFonts w:eastAsia="Arial Unicode MS" w:cs="Arial"/>
                <w:b/>
                <w:i/>
                <w:color w:val="000000"/>
                <w:kern w:val="1"/>
                <w:sz w:val="18"/>
                <w:szCs w:val="18"/>
                <w:lang w:val="sr-Cyrl-RS" w:eastAsia="ar-SA"/>
              </w:rPr>
              <w:t>Р</w:t>
            </w:r>
            <w:r w:rsidRPr="00753360">
              <w:rPr>
                <w:rFonts w:eastAsia="Arial Unicode MS" w:cs="Arial"/>
                <w:b/>
                <w:i/>
                <w:color w:val="000000"/>
                <w:kern w:val="1"/>
                <w:sz w:val="18"/>
                <w:szCs w:val="18"/>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ru-RU" w:eastAsia="ar-SA"/>
              </w:rPr>
            </w:pPr>
          </w:p>
        </w:tc>
      </w:tr>
    </w:tbl>
    <w:p w:rsidR="004C4826" w:rsidRPr="00753360" w:rsidRDefault="004C4826" w:rsidP="004C4826">
      <w:pPr>
        <w:suppressAutoHyphens/>
        <w:spacing w:line="100" w:lineRule="atLeast"/>
        <w:rPr>
          <w:rFonts w:eastAsia="Arial Unicode MS" w:cs="Times New Roman"/>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eastAsia="ar-SA"/>
        </w:rPr>
      </w:pPr>
      <w:proofErr w:type="gramStart"/>
      <w:r w:rsidRPr="00753360">
        <w:rPr>
          <w:rFonts w:eastAsia="Arial Unicode MS" w:cs="Arial"/>
          <w:color w:val="000000"/>
          <w:kern w:val="1"/>
          <w:sz w:val="18"/>
          <w:szCs w:val="18"/>
          <w:lang w:eastAsia="ar-SA"/>
        </w:rPr>
        <w:t>Трошкове припреме и подношења понуде сноси искључиво понуђач и не може тражити од наручиоца накнаду трошкова.</w:t>
      </w:r>
      <w:proofErr w:type="gramEnd"/>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4826" w:rsidRPr="00753360" w:rsidRDefault="004C4826" w:rsidP="004C4826">
      <w:pPr>
        <w:suppressAutoHyphens/>
        <w:spacing w:after="120" w:line="100" w:lineRule="atLeast"/>
        <w:ind w:firstLine="426"/>
        <w:rPr>
          <w:rFonts w:eastAsia="Arial Unicode MS" w:cs="Arial"/>
          <w:b/>
          <w:bCs/>
          <w:i/>
          <w:color w:val="000000"/>
          <w:kern w:val="1"/>
          <w:sz w:val="18"/>
          <w:szCs w:val="18"/>
          <w:lang w:eastAsia="ar-SA"/>
        </w:rPr>
      </w:pPr>
    </w:p>
    <w:p w:rsidR="004C4826" w:rsidRPr="00753360" w:rsidRDefault="004C4826" w:rsidP="004C4826">
      <w:pPr>
        <w:suppressAutoHyphens/>
        <w:spacing w:after="120" w:line="100" w:lineRule="atLeast"/>
        <w:rPr>
          <w:rFonts w:eastAsia="Arial Unicode MS" w:cs="Times New Roman"/>
          <w:bCs/>
          <w:i/>
          <w:color w:val="FF0000"/>
          <w:kern w:val="1"/>
          <w:sz w:val="18"/>
          <w:szCs w:val="18"/>
          <w:lang w:val="sr-Cyrl-CS" w:eastAsia="ar-SA"/>
        </w:rPr>
      </w:pPr>
      <w:r w:rsidRPr="00753360">
        <w:rPr>
          <w:rFonts w:eastAsia="Arial Unicode MS" w:cs="Arial"/>
          <w:b/>
          <w:bCs/>
          <w:i/>
          <w:kern w:val="1"/>
          <w:sz w:val="18"/>
          <w:szCs w:val="18"/>
          <w:lang w:eastAsia="ar-SA"/>
        </w:rPr>
        <w:t>Напомена: достављање овог обрасца није обавезно</w:t>
      </w:r>
      <w:r w:rsidRPr="00753360">
        <w:rPr>
          <w:rFonts w:eastAsia="Arial Unicode MS" w:cs="Arial"/>
          <w:b/>
          <w:bCs/>
          <w:i/>
          <w:kern w:val="1"/>
          <w:sz w:val="18"/>
          <w:szCs w:val="18"/>
          <w:lang w:val="sr-Cyrl-RS" w:eastAsia="ar-SA"/>
        </w:rPr>
        <w:t>.</w:t>
      </w:r>
    </w:p>
    <w:p w:rsidR="004C4826" w:rsidRPr="00753360" w:rsidRDefault="004C4826" w:rsidP="004C4826">
      <w:pPr>
        <w:suppressAutoHyphens/>
        <w:spacing w:after="120" w:line="100" w:lineRule="atLeast"/>
        <w:rPr>
          <w:rFonts w:eastAsia="Arial Unicode MS" w:cs="Times New Roman"/>
          <w:bCs/>
          <w:kern w:val="1"/>
          <w:sz w:val="18"/>
          <w:szCs w:val="18"/>
          <w:lang w:val="sr-Cyrl-RS" w:eastAsia="ar-SA"/>
        </w:rPr>
      </w:pPr>
    </w:p>
    <w:p w:rsidR="004C4826" w:rsidRPr="00753360" w:rsidRDefault="004C4826" w:rsidP="004C4826">
      <w:pPr>
        <w:suppressAutoHyphens/>
        <w:spacing w:after="120" w:line="100" w:lineRule="atLeast"/>
        <w:ind w:firstLine="425"/>
        <w:rPr>
          <w:rFonts w:eastAsia="Arial Unicode MS" w:cs="Times New Roman"/>
          <w:bCs/>
          <w:color w:val="000000"/>
          <w:kern w:val="1"/>
          <w:sz w:val="18"/>
          <w:szCs w:val="18"/>
          <w:lang w:eastAsia="ar-SA"/>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6937AB" w:rsidRDefault="006937AB"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t>6.4.  ОБРАЗАЦ ИЗЈАВЕ О НЕЗАВИСНОЈ ПОНУДИ</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lastRenderedPageBreak/>
        <w:t xml:space="preserve">У складу са чланом 26. Закона, ________________________________________, </w:t>
      </w: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                                                                            (Назив понуђача)</w:t>
      </w:r>
    </w:p>
    <w:p w:rsidR="004C4826" w:rsidRPr="00753360" w:rsidRDefault="004C4826" w:rsidP="004C4826">
      <w:pPr>
        <w:suppressAutoHyphens/>
        <w:spacing w:line="100" w:lineRule="atLeast"/>
        <w:rPr>
          <w:rFonts w:eastAsia="Times New Roman" w:cs="Arial"/>
          <w:color w:val="000000"/>
          <w:w w:val="200"/>
          <w:kern w:val="1"/>
          <w:sz w:val="18"/>
          <w:szCs w:val="18"/>
          <w:lang w:val="sr-Cyrl-RS" w:eastAsia="ar-SA"/>
        </w:rPr>
      </w:pPr>
      <w:r w:rsidRPr="00753360">
        <w:rPr>
          <w:rFonts w:eastAsia="Times New Roman" w:cs="Arial"/>
          <w:color w:val="000000"/>
          <w:kern w:val="1"/>
          <w:sz w:val="18"/>
          <w:szCs w:val="18"/>
          <w:lang w:val="sr-Cyrl-RS" w:eastAsia="ar-SA"/>
        </w:rPr>
        <w:t>даје:</w:t>
      </w:r>
    </w:p>
    <w:p w:rsidR="004C4826" w:rsidRPr="00753360" w:rsidRDefault="004C4826" w:rsidP="004C4826">
      <w:pPr>
        <w:suppressAutoHyphens/>
        <w:spacing w:before="360" w:after="360" w:line="100" w:lineRule="atLeast"/>
        <w:ind w:firstLine="227"/>
        <w:jc w:val="center"/>
        <w:rPr>
          <w:rFonts w:eastAsia="Times New Roman" w:cs="Arial"/>
          <w:b/>
          <w:bCs/>
          <w:color w:val="000000"/>
          <w:kern w:val="1"/>
          <w:sz w:val="18"/>
          <w:szCs w:val="18"/>
          <w:lang w:val="sr-Cyrl-CS" w:eastAsia="ar-SA"/>
        </w:rPr>
      </w:pPr>
      <w:r w:rsidRPr="00753360">
        <w:rPr>
          <w:rFonts w:eastAsia="Times New Roman" w:cs="Arial"/>
          <w:b/>
          <w:bCs/>
          <w:color w:val="000000"/>
          <w:kern w:val="1"/>
          <w:sz w:val="18"/>
          <w:szCs w:val="18"/>
          <w:lang w:val="sr-Cyrl-CS" w:eastAsia="ar-SA"/>
        </w:rPr>
        <w:t xml:space="preserve">ИЗЈАВУ </w:t>
      </w:r>
    </w:p>
    <w:p w:rsidR="004C4826" w:rsidRPr="00753360" w:rsidRDefault="004C4826" w:rsidP="004C4826">
      <w:pPr>
        <w:suppressAutoHyphens/>
        <w:spacing w:before="360" w:after="360" w:line="100" w:lineRule="atLeast"/>
        <w:ind w:firstLine="227"/>
        <w:jc w:val="center"/>
        <w:rPr>
          <w:rFonts w:eastAsia="Times New Roman" w:cs="Arial"/>
          <w:bCs/>
          <w:color w:val="000000"/>
          <w:kern w:val="1"/>
          <w:sz w:val="18"/>
          <w:szCs w:val="18"/>
          <w:lang w:val="sr-Cyrl-RS" w:eastAsia="ar-SA"/>
        </w:rPr>
      </w:pPr>
      <w:r w:rsidRPr="00753360">
        <w:rPr>
          <w:rFonts w:eastAsia="Times New Roman" w:cs="Arial"/>
          <w:b/>
          <w:bCs/>
          <w:color w:val="000000"/>
          <w:kern w:val="1"/>
          <w:sz w:val="18"/>
          <w:szCs w:val="18"/>
          <w:lang w:val="sr-Cyrl-CS" w:eastAsia="ar-SA"/>
        </w:rPr>
        <w:t>О НЕЗАВИСНОЈ</w:t>
      </w:r>
      <w:r w:rsidRPr="00753360">
        <w:rPr>
          <w:rFonts w:eastAsia="Times New Roman" w:cs="Arial"/>
          <w:b/>
          <w:bCs/>
          <w:color w:val="000000"/>
          <w:kern w:val="1"/>
          <w:sz w:val="18"/>
          <w:szCs w:val="18"/>
          <w:lang w:val="sr-Cyrl-RS" w:eastAsia="ar-SA"/>
        </w:rPr>
        <w:t xml:space="preserve"> ПОНУДИ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r w:rsidRPr="00753360">
        <w:rPr>
          <w:rFonts w:eastAsia="Arial Unicode MS" w:cs="Arial"/>
          <w:color w:val="000000"/>
          <w:kern w:val="1"/>
          <w:sz w:val="18"/>
          <w:szCs w:val="18"/>
          <w:lang w:val="sr-Cyrl-RS" w:eastAsia="ar-SA"/>
        </w:rPr>
        <w:t>Под пуном материјалном и кривичном одговорношћу п</w:t>
      </w:r>
      <w:r w:rsidRPr="00753360">
        <w:rPr>
          <w:rFonts w:eastAsia="Arial Unicode MS" w:cs="Arial"/>
          <w:bCs/>
          <w:color w:val="000000"/>
          <w:kern w:val="1"/>
          <w:sz w:val="18"/>
          <w:szCs w:val="18"/>
          <w:lang w:val="sr-Cyrl-RS" w:eastAsia="ar-SA"/>
        </w:rPr>
        <w:t xml:space="preserve">отврђујем да сам понуду у </w:t>
      </w:r>
      <w:r w:rsidRPr="00753360">
        <w:rPr>
          <w:rFonts w:eastAsia="Arial Unicode MS" w:cs="Arial"/>
          <w:bCs/>
          <w:color w:val="000000"/>
          <w:kern w:val="1"/>
          <w:sz w:val="18"/>
          <w:szCs w:val="18"/>
          <w:lang w:val="sr-Cyrl-CS" w:eastAsia="ar-SA"/>
        </w:rPr>
        <w:t>поступку</w:t>
      </w:r>
      <w:r w:rsidRPr="00753360">
        <w:rPr>
          <w:rFonts w:eastAsia="Arial Unicode MS" w:cs="Arial"/>
          <w:bCs/>
          <w:color w:val="000000"/>
          <w:kern w:val="1"/>
          <w:sz w:val="18"/>
          <w:szCs w:val="18"/>
          <w:lang w:val="sr-Cyrl-RS" w:eastAsia="ar-SA"/>
        </w:rPr>
        <w:t xml:space="preserve"> јавне набавке</w:t>
      </w:r>
      <w:r w:rsidRPr="00753360">
        <w:rPr>
          <w:rFonts w:eastAsia="Arial Unicode MS" w:cs="Arial"/>
          <w:color w:val="000000"/>
          <w:kern w:val="1"/>
          <w:sz w:val="18"/>
          <w:szCs w:val="18"/>
          <w:lang w:val="sr-Cyrl-RS" w:eastAsia="ar-SA"/>
        </w:rPr>
        <w:t xml:space="preserve"> </w:t>
      </w:r>
      <w:r w:rsidR="00D35639" w:rsidRPr="00753360">
        <w:rPr>
          <w:rFonts w:eastAsia="Arial Unicode MS" w:cs="Arial"/>
          <w:color w:val="000000"/>
          <w:kern w:val="1"/>
          <w:sz w:val="18"/>
          <w:szCs w:val="18"/>
          <w:lang w:val="sr-Cyrl-RS" w:eastAsia="ar-SA"/>
        </w:rPr>
        <w:t xml:space="preserve">ЈН МВ </w:t>
      </w:r>
      <w:r w:rsidR="006937AB">
        <w:rPr>
          <w:rFonts w:eastAsia="Arial Unicode MS" w:cs="Arial"/>
          <w:color w:val="000000"/>
          <w:kern w:val="1"/>
          <w:sz w:val="18"/>
          <w:szCs w:val="18"/>
          <w:lang w:val="sr-Latn-RS" w:eastAsia="ar-SA"/>
        </w:rPr>
        <w:t>3/2019</w:t>
      </w:r>
      <w:r w:rsidRPr="00753360">
        <w:rPr>
          <w:rFonts w:eastAsia="Arial Unicode MS" w:cs="Arial"/>
          <w:color w:val="000000"/>
          <w:kern w:val="1"/>
          <w:sz w:val="18"/>
          <w:szCs w:val="18"/>
          <w:lang w:val="sr-Cyrl-RS" w:eastAsia="ar-SA"/>
        </w:rPr>
        <w:t xml:space="preserve">, </w:t>
      </w:r>
      <w:r w:rsidRPr="00753360">
        <w:rPr>
          <w:rFonts w:eastAsia="Arial Unicode MS" w:cs="Arial"/>
          <w:bCs/>
          <w:color w:val="000000"/>
          <w:kern w:val="1"/>
          <w:sz w:val="18"/>
          <w:szCs w:val="18"/>
          <w:lang w:val="sr-Cyrl-RS" w:eastAsia="ar-SA"/>
        </w:rPr>
        <w:t>поднео независно, без договора са другим понуђачима или заинтересованим лицима.</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ind w:firstLine="227"/>
        <w:rPr>
          <w:rFonts w:eastAsia="Times New Roman" w:cs="Arial"/>
          <w:color w:val="000000"/>
          <w:kern w:val="1"/>
          <w:sz w:val="18"/>
          <w:szCs w:val="18"/>
          <w:lang w:val="sr-Cyrl-RS" w:eastAsia="ar-SA"/>
        </w:rPr>
      </w:pPr>
    </w:p>
    <w:tbl>
      <w:tblPr>
        <w:tblW w:w="0" w:type="auto"/>
        <w:tblLayout w:type="fixed"/>
        <w:tblLook w:val="0000" w:firstRow="0" w:lastRow="0" w:firstColumn="0" w:lastColumn="0" w:noHBand="0" w:noVBand="0"/>
      </w:tblPr>
      <w:tblGrid>
        <w:gridCol w:w="3080"/>
        <w:gridCol w:w="3065"/>
        <w:gridCol w:w="3097"/>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5"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7"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5"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7"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uppressAutoHyphens/>
        <w:spacing w:line="100" w:lineRule="atLeast"/>
        <w:ind w:firstLine="227"/>
        <w:rPr>
          <w:rFonts w:eastAsia="Times New Roman" w:cs="Times New Roman"/>
          <w:color w:val="000000"/>
          <w:kern w:val="1"/>
          <w:sz w:val="18"/>
          <w:szCs w:val="18"/>
          <w:lang w:eastAsia="ar-SA"/>
        </w:rPr>
      </w:pPr>
    </w:p>
    <w:p w:rsidR="004C4826" w:rsidRPr="00753360" w:rsidRDefault="004C4826" w:rsidP="004C4826">
      <w:pPr>
        <w:tabs>
          <w:tab w:val="left" w:pos="6028"/>
        </w:tabs>
        <w:suppressAutoHyphens/>
        <w:autoSpaceDE w:val="0"/>
        <w:jc w:val="left"/>
        <w:rPr>
          <w:rFonts w:eastAsia="Arial Unicode MS" w:cs="Times New Roman"/>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Arial"/>
          <w:i/>
          <w:kern w:val="1"/>
          <w:sz w:val="18"/>
          <w:szCs w:val="18"/>
          <w:lang w:val="sr-Cyrl-RS" w:eastAsia="ar-SA"/>
        </w:rPr>
      </w:pPr>
      <w:r w:rsidRPr="00753360">
        <w:rPr>
          <w:rFonts w:eastAsia="Arial Unicode MS" w:cs="Arial"/>
          <w:b/>
          <w:bCs/>
          <w:i/>
          <w:iCs/>
          <w:kern w:val="1"/>
          <w:sz w:val="18"/>
          <w:szCs w:val="18"/>
          <w:lang w:val="sr-Cyrl-RS" w:eastAsia="ar-SA"/>
        </w:rPr>
        <w:t xml:space="preserve">Напомена: </w:t>
      </w:r>
      <w:r w:rsidRPr="00753360">
        <w:rPr>
          <w:rFonts w:eastAsia="Arial Unicode MS" w:cs="Arial"/>
          <w:bCs/>
          <w:i/>
          <w:iCs/>
          <w:kern w:val="1"/>
          <w:sz w:val="18"/>
          <w:szCs w:val="18"/>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r w:rsidRPr="00753360">
        <w:rPr>
          <w:rFonts w:eastAsia="Arial Unicode MS" w:cs="Arial"/>
          <w:b/>
          <w:bCs/>
          <w:i/>
          <w:iCs/>
          <w:kern w:val="1"/>
          <w:sz w:val="18"/>
          <w:szCs w:val="18"/>
          <w:u w:val="single"/>
          <w:lang w:val="sr-Cyrl-RS" w:eastAsia="ar-SA"/>
        </w:rPr>
        <w:t>Уколико понуду подноси група понуђача,</w:t>
      </w:r>
      <w:r w:rsidRPr="00753360">
        <w:rPr>
          <w:rFonts w:eastAsia="Arial Unicode MS" w:cs="Arial"/>
          <w:bCs/>
          <w:i/>
          <w:iCs/>
          <w:kern w:val="1"/>
          <w:sz w:val="18"/>
          <w:szCs w:val="18"/>
          <w:lang w:val="sr-Cyrl-RS" w:eastAsia="ar-SA"/>
        </w:rPr>
        <w:t xml:space="preserve"> Изјава мора бити потписана од стране овлашћеног лица сваког понуђача из групе понуђача и оверена печатом.</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p>
    <w:p w:rsidR="004C4826" w:rsidRPr="00753360" w:rsidRDefault="004C4826" w:rsidP="004C4826">
      <w:pPr>
        <w:suppressAutoHyphens/>
        <w:spacing w:after="120" w:line="100" w:lineRule="atLeast"/>
        <w:ind w:firstLine="227"/>
        <w:rPr>
          <w:rFonts w:eastAsia="Arial Unicode MS" w:cs="Arial"/>
          <w:i/>
          <w:kern w:val="1"/>
          <w:sz w:val="18"/>
          <w:szCs w:val="18"/>
          <w:lang w:val="sr-Cyrl-RS" w:eastAsia="ar-SA"/>
        </w:rPr>
      </w:pPr>
    </w:p>
    <w:p w:rsidR="004C4826" w:rsidRPr="005A243E" w:rsidRDefault="004C4826" w:rsidP="004C4826">
      <w:pPr>
        <w:suppressAutoHyphens/>
        <w:spacing w:line="100" w:lineRule="atLeast"/>
        <w:jc w:val="center"/>
        <w:rPr>
          <w:rFonts w:eastAsia="Times New Roman" w:cs="Times New Roman"/>
          <w:color w:val="000000"/>
          <w:kern w:val="1"/>
          <w:sz w:val="18"/>
          <w:szCs w:val="18"/>
          <w:lang w:val="sr-Latn-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6.5.  ОБРАЗАЦ ИЗЈАВЕ НА ОСНОВУ ЧЛАНА 79. СТАВ 10. ЗЈН</w:t>
      </w:r>
    </w:p>
    <w:p w:rsidR="004C4826" w:rsidRPr="00753360" w:rsidRDefault="004C4826" w:rsidP="004C4826">
      <w:pPr>
        <w:suppressLineNumbers/>
        <w:suppressAutoHyphens/>
        <w:spacing w:before="120" w:after="120" w:line="100" w:lineRule="atLeast"/>
        <w:jc w:val="center"/>
        <w:rPr>
          <w:rFonts w:eastAsia="Times New Roman" w:cs="Mangal"/>
          <w:b/>
          <w:iCs/>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Times New Roman"/>
          <w:color w:val="000000"/>
          <w:kern w:val="1"/>
          <w:sz w:val="18"/>
          <w:szCs w:val="18"/>
          <w:lang w:val="sr-Cyrl-RS" w:eastAsia="ar-SA"/>
        </w:rPr>
      </w:pP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 xml:space="preserve">На основу члана 79. став 10. под кривичном и материјалном одговорношћу као понуђач у поступку јавне набавке </w:t>
      </w:r>
      <w:r w:rsidR="00D35639" w:rsidRPr="00753360">
        <w:rPr>
          <w:rFonts w:cs="Arial"/>
          <w:sz w:val="18"/>
          <w:szCs w:val="18"/>
          <w:lang w:val="sr-Cyrl-RS"/>
        </w:rPr>
        <w:t xml:space="preserve">ЈН МВ </w:t>
      </w:r>
      <w:r w:rsidR="006937AB">
        <w:rPr>
          <w:rFonts w:cs="Arial"/>
          <w:sz w:val="18"/>
          <w:szCs w:val="18"/>
          <w:lang w:val="sr-Latn-RS"/>
        </w:rPr>
        <w:t>3/2019</w:t>
      </w:r>
      <w:r w:rsidRPr="00753360">
        <w:rPr>
          <w:rFonts w:cs="Arial"/>
          <w:sz w:val="18"/>
          <w:szCs w:val="18"/>
          <w:lang w:val="sr-Cyrl-RS"/>
        </w:rPr>
        <w:t xml:space="preserve"> дајем</w:t>
      </w:r>
    </w:p>
    <w:p w:rsidR="004C4826" w:rsidRPr="00753360" w:rsidRDefault="004C4826" w:rsidP="004C4826">
      <w:pPr>
        <w:spacing w:after="200" w:line="276" w:lineRule="auto"/>
        <w:jc w:val="center"/>
        <w:rPr>
          <w:rFonts w:cs="Arial"/>
          <w:sz w:val="18"/>
          <w:szCs w:val="18"/>
          <w:lang w:val="sr-Cyrl-RS"/>
        </w:rPr>
      </w:pPr>
      <w:r w:rsidRPr="00753360">
        <w:rPr>
          <w:rFonts w:cs="Arial"/>
          <w:sz w:val="18"/>
          <w:szCs w:val="18"/>
          <w:lang w:val="sr-Cyrl-RS"/>
        </w:rPr>
        <w:t>ИЗЈАВУ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Упознат сам са могућношћу Наручиоца да провери да ли су испуњени услови за давање ове изјаве.</w:t>
      </w:r>
    </w:p>
    <w:p w:rsidR="004C4826" w:rsidRPr="00753360" w:rsidRDefault="004C4826" w:rsidP="004C4826">
      <w:pPr>
        <w:spacing w:after="200" w:line="276" w:lineRule="auto"/>
        <w:rPr>
          <w:rFonts w:cs="Arial"/>
          <w:sz w:val="18"/>
          <w:szCs w:val="18"/>
          <w:lang w:val="sr-Cyrl-RS"/>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pacing w:after="200" w:line="276" w:lineRule="auto"/>
        <w:rPr>
          <w:rFonts w:cs="Arial"/>
          <w:sz w:val="18"/>
          <w:szCs w:val="18"/>
          <w:lang w:val="sr-Cyrl-RS"/>
        </w:rPr>
      </w:pPr>
    </w:p>
    <w:p w:rsidR="004C4826" w:rsidRPr="00753360" w:rsidRDefault="004C4826" w:rsidP="004C4826">
      <w:pPr>
        <w:suppressAutoHyphens/>
        <w:spacing w:line="100" w:lineRule="atLeast"/>
        <w:rPr>
          <w:rFonts w:eastAsia="Times New Roman" w:cs="Arial"/>
          <w:b/>
          <w:bCs/>
          <w:color w:val="000000"/>
          <w:kern w:val="1"/>
          <w:sz w:val="18"/>
          <w:szCs w:val="18"/>
          <w:lang w:val="sr-Cyrl-RS" w:eastAsia="ar-SA"/>
        </w:rPr>
      </w:pPr>
      <w:r w:rsidRPr="00753360">
        <w:rPr>
          <w:rFonts w:eastAsia="Times New Roman" w:cs="Arial"/>
          <w:b/>
          <w:bCs/>
          <w:color w:val="000000"/>
          <w:kern w:val="1"/>
          <w:sz w:val="18"/>
          <w:szCs w:val="18"/>
          <w:lang w:val="sr-Cyrl-RS" w:eastAsia="ar-SA"/>
        </w:rPr>
        <w:t>Напомена:</w:t>
      </w:r>
      <w:r w:rsidRPr="00753360">
        <w:rPr>
          <w:rFonts w:eastAsia="Times New Roman" w:cs="Arial"/>
          <w:bCs/>
          <w:color w:val="000000"/>
          <w:kern w:val="1"/>
          <w:sz w:val="18"/>
          <w:szCs w:val="18"/>
          <w:lang w:val="sr-Cyrl-RS" w:eastAsia="ar-SA"/>
        </w:rPr>
        <w:t xml:space="preserve"> понуђач пупуњава и оверава ову изјаву </w:t>
      </w:r>
      <w:r w:rsidRPr="00753360">
        <w:rPr>
          <w:rFonts w:eastAsia="Times New Roman" w:cs="Arial"/>
          <w:b/>
          <w:bCs/>
          <w:color w:val="000000"/>
          <w:kern w:val="1"/>
          <w:sz w:val="18"/>
          <w:szCs w:val="18"/>
          <w:lang w:val="sr-Cyrl-RS" w:eastAsia="ar-SA"/>
        </w:rPr>
        <w:t>уколико има седиште у другој држави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5A243E" w:rsidRDefault="005A243E"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7.МОДЕЛ УГОВОРА</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bCs/>
          <w:iCs/>
          <w:color w:val="000000"/>
          <w:kern w:val="1"/>
          <w:sz w:val="18"/>
          <w:szCs w:val="18"/>
          <w:lang w:val="sr-Cyrl-RS" w:eastAsia="ar-SA"/>
        </w:rPr>
        <w:t>Понуђач модел уговора НЕ треба да пупуњава, али мора да га потпише, овери печатом и достави са понудом</w:t>
      </w:r>
    </w:p>
    <w:p w:rsidR="004C4826" w:rsidRPr="00753360" w:rsidRDefault="004C4826" w:rsidP="004C4826">
      <w:pPr>
        <w:rPr>
          <w:rFonts w:eastAsia="Times New Roman" w:cs="Times New Roman"/>
          <w:sz w:val="18"/>
          <w:szCs w:val="18"/>
          <w:lang w:val="sr-Cyrl-CS"/>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ru-RU" w:eastAsia="ar-SA"/>
        </w:rPr>
      </w:pPr>
    </w:p>
    <w:p w:rsidR="005A243E" w:rsidRPr="00AF00B9" w:rsidRDefault="004C4826" w:rsidP="005A243E">
      <w:pPr>
        <w:suppressAutoHyphens/>
        <w:spacing w:line="100" w:lineRule="atLeast"/>
        <w:jc w:val="center"/>
        <w:rPr>
          <w:rFonts w:eastAsia="Arial Unicode MS" w:cs="Arial"/>
          <w:b/>
          <w:bCs/>
          <w:color w:val="000000"/>
          <w:kern w:val="1"/>
          <w:sz w:val="18"/>
          <w:szCs w:val="18"/>
          <w:lang w:val="sr-Latn-RS" w:eastAsia="ar-SA"/>
        </w:rPr>
      </w:pPr>
      <w:r w:rsidRPr="00753360">
        <w:rPr>
          <w:rFonts w:eastAsia="Arial Unicode MS" w:cs="Arial"/>
          <w:b/>
          <w:bCs/>
          <w:iCs/>
          <w:color w:val="000000"/>
          <w:kern w:val="1"/>
          <w:sz w:val="18"/>
          <w:szCs w:val="18"/>
          <w:lang w:val="ru-RU" w:eastAsia="ar-SA"/>
        </w:rPr>
        <w:t xml:space="preserve">УГОВОР О ЈАВНОЈ НАБАВЦИ МАЛЕ ВРЕДНОСТИ </w:t>
      </w:r>
      <w:r w:rsidR="005A243E">
        <w:rPr>
          <w:rFonts w:eastAsia="Arial Unicode MS" w:cs="Arial"/>
          <w:b/>
          <w:bCs/>
          <w:color w:val="000000"/>
          <w:kern w:val="1"/>
          <w:sz w:val="18"/>
          <w:szCs w:val="18"/>
          <w:lang w:val="sr-Cyrl-CS" w:eastAsia="ar-SA"/>
        </w:rPr>
        <w:t xml:space="preserve">УСЛУГЕ ОДРЖАВАЊЕ СОФТВЕРА ЗА ПРЕНОС ТРАНСФЕНИХ СРЕДСТАВА </w:t>
      </w:r>
      <w:r w:rsidR="005A243E">
        <w:rPr>
          <w:rFonts w:eastAsia="Arial Unicode MS" w:cs="Arial"/>
          <w:b/>
          <w:bCs/>
          <w:color w:val="000000"/>
          <w:kern w:val="1"/>
          <w:sz w:val="18"/>
          <w:szCs w:val="18"/>
          <w:lang w:val="sr-Latn-RS" w:eastAsia="ar-SA"/>
        </w:rPr>
        <w:t>PIV_TRANS</w:t>
      </w:r>
    </w:p>
    <w:p w:rsidR="005A243E" w:rsidRPr="00663D02" w:rsidRDefault="005A243E" w:rsidP="005A243E">
      <w:pPr>
        <w:suppressAutoHyphens/>
        <w:spacing w:line="100" w:lineRule="atLeast"/>
        <w:jc w:val="center"/>
        <w:rPr>
          <w:rFonts w:eastAsia="Arial Unicode MS" w:cs="Arial"/>
          <w:b/>
          <w:bCs/>
          <w:color w:val="000000"/>
          <w:kern w:val="1"/>
          <w:sz w:val="18"/>
          <w:szCs w:val="18"/>
          <w:lang w:val="sr-Cyrl-CS" w:eastAsia="ar-SA"/>
        </w:rPr>
      </w:pPr>
      <w:r>
        <w:rPr>
          <w:rFonts w:eastAsia="Arial Unicode MS" w:cs="Arial"/>
          <w:b/>
          <w:bCs/>
          <w:color w:val="000000"/>
          <w:kern w:val="1"/>
          <w:sz w:val="18"/>
          <w:szCs w:val="18"/>
          <w:lang w:val="sr-Cyrl-CS" w:eastAsia="ar-SA"/>
        </w:rPr>
        <w:t xml:space="preserve">ЈН МВ  </w:t>
      </w:r>
      <w:r w:rsidR="006937AB">
        <w:rPr>
          <w:rFonts w:eastAsia="Arial Unicode MS" w:cs="Arial"/>
          <w:b/>
          <w:bCs/>
          <w:color w:val="000000"/>
          <w:kern w:val="1"/>
          <w:sz w:val="18"/>
          <w:szCs w:val="18"/>
          <w:lang w:val="sr-Latn-RS" w:eastAsia="ar-SA"/>
        </w:rPr>
        <w:t>3/2019</w:t>
      </w:r>
    </w:p>
    <w:p w:rsidR="004C4826" w:rsidRPr="00753360" w:rsidRDefault="004C4826" w:rsidP="005A243E">
      <w:pPr>
        <w:suppressAutoHyphens/>
        <w:spacing w:line="100" w:lineRule="atLeast"/>
        <w:jc w:val="center"/>
        <w:rPr>
          <w:rFonts w:eastAsia="Arial Unicode MS" w:cs="Arial"/>
          <w:b/>
          <w:bCs/>
          <w:iCs/>
          <w:color w:val="000000"/>
          <w:kern w:val="1"/>
          <w:sz w:val="18"/>
          <w:szCs w:val="18"/>
          <w:lang w:val="sr-Cyrl-CS" w:eastAsia="ar-SA"/>
        </w:rPr>
      </w:pPr>
    </w:p>
    <w:p w:rsidR="004C4826" w:rsidRPr="00753360" w:rsidRDefault="004C4826" w:rsidP="004C4826">
      <w:pPr>
        <w:suppressAutoHyphens/>
        <w:spacing w:line="100" w:lineRule="atLeast"/>
        <w:jc w:val="center"/>
        <w:rPr>
          <w:rFonts w:eastAsia="Arial Unicode MS" w:cs="Arial"/>
          <w:bCs/>
          <w:iCs/>
          <w:color w:val="000000"/>
          <w:kern w:val="1"/>
          <w:sz w:val="18"/>
          <w:szCs w:val="18"/>
          <w:lang w:val="sr-Cyrl-CS" w:eastAsia="ar-SA"/>
        </w:rPr>
      </w:pPr>
    </w:p>
    <w:p w:rsidR="004C4826" w:rsidRPr="00753360" w:rsidRDefault="00A81A69" w:rsidP="004C4826">
      <w:pPr>
        <w:suppressAutoHyphens/>
        <w:spacing w:line="100" w:lineRule="atLeast"/>
        <w:jc w:val="left"/>
        <w:rPr>
          <w:rFonts w:eastAsia="Times New Roman" w:cs="Arial"/>
          <w:sz w:val="18"/>
          <w:szCs w:val="18"/>
          <w:lang w:val="sr-Cyrl-CS"/>
        </w:rPr>
      </w:pPr>
      <w:r w:rsidRPr="00753360">
        <w:rPr>
          <w:rFonts w:eastAsia="Times New Roman" w:cs="Arial"/>
          <w:sz w:val="18"/>
          <w:szCs w:val="18"/>
          <w:lang w:val="sr-Cyrl-CS"/>
        </w:rPr>
        <w:t>Закључен дана ______201</w:t>
      </w:r>
      <w:r w:rsidR="006937AB">
        <w:rPr>
          <w:rFonts w:eastAsia="Times New Roman" w:cs="Arial"/>
          <w:sz w:val="18"/>
          <w:szCs w:val="18"/>
          <w:lang w:val="sr-Cyrl-RS"/>
        </w:rPr>
        <w:t>9</w:t>
      </w:r>
      <w:r w:rsidR="004C4826" w:rsidRPr="00753360">
        <w:rPr>
          <w:rFonts w:eastAsia="Times New Roman" w:cs="Arial"/>
          <w:sz w:val="18"/>
          <w:szCs w:val="18"/>
          <w:lang w:val="sr-Cyrl-CS"/>
        </w:rPr>
        <w:t>. године, у Новом Саду, између:</w:t>
      </w:r>
    </w:p>
    <w:p w:rsidR="004C4826" w:rsidRPr="00753360" w:rsidRDefault="004C4826" w:rsidP="004C4826">
      <w:pPr>
        <w:rPr>
          <w:rFonts w:eastAsia="Times New Roman" w:cs="Arial"/>
          <w:sz w:val="18"/>
          <w:szCs w:val="18"/>
          <w:lang w:val="sr-Cyrl-CS"/>
        </w:rPr>
      </w:pPr>
    </w:p>
    <w:p w:rsidR="004C4826" w:rsidRPr="00753360" w:rsidRDefault="004C4826" w:rsidP="004C4826">
      <w:pPr>
        <w:numPr>
          <w:ilvl w:val="0"/>
          <w:numId w:val="19"/>
        </w:numPr>
        <w:spacing w:after="200" w:line="276" w:lineRule="auto"/>
        <w:rPr>
          <w:rFonts w:eastAsia="Times New Roman" w:cs="Arial"/>
          <w:sz w:val="18"/>
          <w:szCs w:val="18"/>
          <w:lang w:val="sr-Cyrl-CS"/>
        </w:rPr>
      </w:pPr>
      <w:r w:rsidRPr="00753360">
        <w:rPr>
          <w:rFonts w:eastAsia="Times New Roman" w:cs="Arial"/>
          <w:sz w:val="18"/>
          <w:szCs w:val="18"/>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753360">
        <w:rPr>
          <w:rFonts w:eastAsia="Times New Roman" w:cs="Arial"/>
          <w:sz w:val="18"/>
          <w:szCs w:val="18"/>
          <w:lang w:val="sr-Latn-CS"/>
        </w:rPr>
        <w:t>Nyilas Mihály (Михаљ Њилаш)</w:t>
      </w:r>
      <w:r w:rsidRPr="00753360">
        <w:rPr>
          <w:rFonts w:eastAsia="Times New Roman" w:cs="Arial"/>
          <w:sz w:val="18"/>
          <w:szCs w:val="18"/>
          <w:lang w:val="sr-Cyrl-CS"/>
        </w:rPr>
        <w:t xml:space="preserve">, и </w:t>
      </w:r>
    </w:p>
    <w:p w:rsidR="004C4826" w:rsidRPr="00753360" w:rsidRDefault="004C4826" w:rsidP="004C4826">
      <w:pPr>
        <w:numPr>
          <w:ilvl w:val="0"/>
          <w:numId w:val="19"/>
        </w:numPr>
        <w:spacing w:after="200" w:line="276" w:lineRule="auto"/>
        <w:jc w:val="left"/>
        <w:rPr>
          <w:rFonts w:eastAsia="Times New Roman" w:cs="Arial"/>
          <w:sz w:val="18"/>
          <w:szCs w:val="18"/>
          <w:lang w:val="sr-Cyrl-CS"/>
        </w:rPr>
      </w:pPr>
      <w:r w:rsidRPr="00753360">
        <w:rPr>
          <w:rFonts w:eastAsia="Times New Roman" w:cs="Arial"/>
          <w:sz w:val="18"/>
          <w:szCs w:val="18"/>
          <w:lang w:val="sr-Cyrl-CS"/>
        </w:rPr>
        <w:lastRenderedPageBreak/>
        <w:t>__________, адреса_____________, ПИБ:___________, матични број:_____________ (у даљем тексту: Добављач), који заступа ______________.</w:t>
      </w: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1.</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Предмет овог уговора је набавка </w:t>
      </w:r>
      <w:r w:rsidR="005A243E">
        <w:rPr>
          <w:rFonts w:eastAsia="Times New Roman" w:cs="Times New Roman"/>
          <w:sz w:val="18"/>
          <w:szCs w:val="18"/>
          <w:lang w:val="sr-Cyrl-CS"/>
        </w:rPr>
        <w:t xml:space="preserve">услуге одржавања софтвера за пренос трансферних средстава </w:t>
      </w:r>
      <w:r w:rsidRPr="00753360">
        <w:rPr>
          <w:rFonts w:eastAsia="Times New Roman" w:cs="Times New Roman"/>
          <w:sz w:val="18"/>
          <w:szCs w:val="18"/>
          <w:lang w:val="sr-Cyrl-CS"/>
        </w:rPr>
        <w:t xml:space="preserve"> </w:t>
      </w:r>
      <w:r w:rsidR="005A243E" w:rsidRPr="005A243E">
        <w:rPr>
          <w:rFonts w:eastAsia="Times New Roman" w:cs="Times New Roman"/>
          <w:sz w:val="18"/>
          <w:szCs w:val="18"/>
          <w:lang w:val="sr-Cyrl-CS"/>
        </w:rPr>
        <w:t xml:space="preserve">PIV_TRANS </w:t>
      </w:r>
      <w:r w:rsidR="005A243E">
        <w:rPr>
          <w:rFonts w:eastAsia="Times New Roman" w:cs="Times New Roman"/>
          <w:sz w:val="18"/>
          <w:szCs w:val="18"/>
          <w:lang w:val="sr-Cyrl-CS"/>
        </w:rPr>
        <w:t xml:space="preserve"> </w:t>
      </w:r>
      <w:r w:rsidR="00FB1504" w:rsidRPr="00753360">
        <w:rPr>
          <w:rFonts w:eastAsia="Times New Roman" w:cs="Times New Roman"/>
          <w:sz w:val="18"/>
          <w:szCs w:val="18"/>
          <w:lang w:val="sr-Cyrl-CS"/>
        </w:rPr>
        <w:t>(у даљем тексту: Софтвер)</w:t>
      </w:r>
      <w:r w:rsidRPr="00753360">
        <w:rPr>
          <w:rFonts w:eastAsia="Times New Roman" w:cs="Times New Roman"/>
          <w:sz w:val="18"/>
          <w:szCs w:val="18"/>
          <w:lang w:val="sr-Cyrl-CS"/>
        </w:rPr>
        <w:t xml:space="preserve">, </w:t>
      </w:r>
      <w:r w:rsidR="00FB1504" w:rsidRPr="00753360">
        <w:rPr>
          <w:rFonts w:eastAsia="Times New Roman" w:cs="Times New Roman"/>
          <w:sz w:val="18"/>
          <w:szCs w:val="18"/>
          <w:lang w:val="sr-Cyrl-CS"/>
        </w:rPr>
        <w:t>у складу са техничком спецификацијом.</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Врста, обим и цена </w:t>
      </w:r>
      <w:r w:rsidR="00FB1504" w:rsidRPr="00753360">
        <w:rPr>
          <w:rFonts w:eastAsia="Times New Roman" w:cs="Times New Roman"/>
          <w:sz w:val="18"/>
          <w:szCs w:val="18"/>
          <w:lang w:val="sr-Cyrl-CS"/>
        </w:rPr>
        <w:t xml:space="preserve">Софтвера </w:t>
      </w:r>
      <w:r w:rsidRPr="00753360">
        <w:rPr>
          <w:rFonts w:eastAsia="Times New Roman" w:cs="Times New Roman"/>
          <w:sz w:val="18"/>
          <w:szCs w:val="18"/>
          <w:lang w:val="sr-Cyrl-CS"/>
        </w:rPr>
        <w:t>утврђени су према позиву за подношење по</w:t>
      </w:r>
      <w:r w:rsidR="00D35639" w:rsidRPr="00753360">
        <w:rPr>
          <w:rFonts w:eastAsia="Times New Roman" w:cs="Times New Roman"/>
          <w:sz w:val="18"/>
          <w:szCs w:val="18"/>
          <w:lang w:val="sr-Cyrl-CS"/>
        </w:rPr>
        <w:t xml:space="preserve">нуда Наручиоца </w:t>
      </w:r>
      <w:r w:rsidRPr="00753360">
        <w:rPr>
          <w:rFonts w:eastAsia="Times New Roman" w:cs="Times New Roman"/>
          <w:sz w:val="18"/>
          <w:szCs w:val="18"/>
          <w:lang w:val="sr-Cyrl-CS"/>
        </w:rPr>
        <w:t>објављеном на Порталу јавних набавки и инте</w:t>
      </w:r>
      <w:r w:rsidR="00475384">
        <w:rPr>
          <w:rFonts w:eastAsia="Times New Roman" w:cs="Times New Roman"/>
          <w:sz w:val="18"/>
          <w:szCs w:val="18"/>
          <w:lang w:val="sr-Cyrl-CS"/>
        </w:rPr>
        <w:t>р</w:t>
      </w:r>
      <w:r w:rsidRPr="00753360">
        <w:rPr>
          <w:rFonts w:eastAsia="Times New Roman" w:cs="Times New Roman"/>
          <w:sz w:val="18"/>
          <w:szCs w:val="18"/>
          <w:lang w:val="sr-Cyrl-CS"/>
        </w:rPr>
        <w:t>нет страници Наручиоца дана _________ године и понуди Добава</w:t>
      </w:r>
      <w:r w:rsidR="00A81A69" w:rsidRPr="00753360">
        <w:rPr>
          <w:rFonts w:eastAsia="Times New Roman" w:cs="Times New Roman"/>
          <w:sz w:val="18"/>
          <w:szCs w:val="18"/>
          <w:lang w:val="sr-Cyrl-CS"/>
        </w:rPr>
        <w:t>љача број: ____ од дана ____201</w:t>
      </w:r>
      <w:r w:rsidR="006937AB">
        <w:rPr>
          <w:rFonts w:eastAsia="Times New Roman" w:cs="Times New Roman"/>
          <w:sz w:val="18"/>
          <w:szCs w:val="18"/>
          <w:lang w:val="sr-Cyrl-RS"/>
        </w:rPr>
        <w:t>9</w:t>
      </w:r>
      <w:r w:rsidRPr="00753360">
        <w:rPr>
          <w:rFonts w:eastAsia="Times New Roman" w:cs="Times New Roman"/>
          <w:sz w:val="18"/>
          <w:szCs w:val="18"/>
          <w:lang w:val="sr-Cyrl-CS"/>
        </w:rPr>
        <w:t>. године, сачињеној у складу са техничком спецификацијом предмета јавне набавке</w:t>
      </w:r>
      <w:r w:rsidR="00BA5D76" w:rsidRPr="00753360">
        <w:rPr>
          <w:rFonts w:eastAsia="Times New Roman" w:cs="Times New Roman"/>
          <w:sz w:val="18"/>
          <w:szCs w:val="18"/>
          <w:lang w:val="sr-Cyrl-CS"/>
        </w:rPr>
        <w:t xml:space="preserve"> (у даљем тексту: Понуда)</w:t>
      </w:r>
      <w:r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BA5D76" w:rsidRPr="00753360" w:rsidRDefault="00BA5D76" w:rsidP="00BA5D76">
      <w:pPr>
        <w:rPr>
          <w:rFonts w:eastAsia="Times New Roman" w:cs="Times New Roman"/>
          <w:sz w:val="18"/>
          <w:szCs w:val="18"/>
          <w:lang w:val="sr-Cyrl-CS"/>
        </w:rPr>
      </w:pPr>
      <w:r w:rsidRPr="00753360">
        <w:rPr>
          <w:rFonts w:eastAsia="Times New Roman" w:cs="Times New Roman"/>
          <w:sz w:val="18"/>
          <w:szCs w:val="18"/>
          <w:lang w:val="sr-Cyrl-CS"/>
        </w:rPr>
        <w:t>Саставни део овог уговора чини Понуда из става 2. овог члана и техничка спецификација из конкурсне документације.</w:t>
      </w:r>
    </w:p>
    <w:p w:rsidR="00954C0E" w:rsidRPr="00753360" w:rsidRDefault="00954C0E" w:rsidP="00954C0E">
      <w:pPr>
        <w:rPr>
          <w:rFonts w:eastAsia="Times New Roman" w:cs="Times New Roman"/>
          <w:sz w:val="18"/>
          <w:szCs w:val="18"/>
          <w:lang w:val="sr-Cyrl-CS"/>
        </w:rPr>
      </w:pP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2.</w:t>
      </w:r>
    </w:p>
    <w:p w:rsidR="00954C0E" w:rsidRPr="00753360" w:rsidRDefault="00954C0E" w:rsidP="00954C0E">
      <w:pPr>
        <w:rPr>
          <w:rFonts w:eastAsia="Times New Roman" w:cs="Times New Roman"/>
          <w:sz w:val="18"/>
          <w:szCs w:val="18"/>
          <w:lang w:val="sr-Cyrl-CS"/>
        </w:rPr>
      </w:pPr>
    </w:p>
    <w:p w:rsidR="00954C0E"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Добављач се обавезује да</w:t>
      </w:r>
      <w:r w:rsidR="00901221">
        <w:rPr>
          <w:rFonts w:eastAsia="Times New Roman" w:cs="Times New Roman"/>
          <w:sz w:val="18"/>
          <w:szCs w:val="18"/>
          <w:lang w:val="sr-Cyrl-CS"/>
        </w:rPr>
        <w:t xml:space="preserve"> </w:t>
      </w:r>
      <w:r w:rsidR="00FB1504" w:rsidRPr="00753360">
        <w:rPr>
          <w:rFonts w:eastAsia="Times New Roman" w:cs="Times New Roman"/>
          <w:sz w:val="18"/>
          <w:szCs w:val="18"/>
          <w:lang w:val="sr-Cyrl-CS"/>
        </w:rPr>
        <w:t>обезбеди одржавање Софтвер</w:t>
      </w:r>
      <w:r w:rsidRPr="00753360">
        <w:rPr>
          <w:rFonts w:eastAsia="Times New Roman" w:cs="Times New Roman"/>
          <w:sz w:val="18"/>
          <w:szCs w:val="18"/>
          <w:lang w:val="sr-Cyrl-CS"/>
        </w:rPr>
        <w:t xml:space="preserve">а </w:t>
      </w:r>
      <w:r w:rsidR="00901221">
        <w:rPr>
          <w:rFonts w:eastAsia="Times New Roman" w:cs="Times New Roman"/>
          <w:sz w:val="18"/>
          <w:szCs w:val="18"/>
          <w:lang w:val="sr-Cyrl-CS"/>
        </w:rPr>
        <w:t xml:space="preserve">у току 2018. године </w:t>
      </w:r>
      <w:r w:rsidRPr="00753360">
        <w:rPr>
          <w:rFonts w:eastAsia="Times New Roman" w:cs="Times New Roman"/>
          <w:sz w:val="18"/>
          <w:szCs w:val="18"/>
          <w:lang w:val="sr-Cyrl-CS"/>
        </w:rPr>
        <w:t>под условима и на начин утврђен у понуди Добављача у скла</w:t>
      </w:r>
      <w:r w:rsidR="00376671" w:rsidRPr="00753360">
        <w:rPr>
          <w:rFonts w:eastAsia="Times New Roman" w:cs="Times New Roman"/>
          <w:sz w:val="18"/>
          <w:szCs w:val="18"/>
          <w:lang w:val="sr-Cyrl-CS"/>
        </w:rPr>
        <w:t>ду са</w:t>
      </w:r>
      <w:r w:rsidR="00901221">
        <w:rPr>
          <w:rFonts w:eastAsia="Times New Roman" w:cs="Times New Roman"/>
          <w:sz w:val="18"/>
          <w:szCs w:val="18"/>
          <w:lang w:val="sr-Cyrl-CS"/>
        </w:rPr>
        <w:t xml:space="preserve"> техничком спецификацијом.</w:t>
      </w:r>
    </w:p>
    <w:p w:rsidR="00901221" w:rsidRPr="00753360" w:rsidRDefault="00901221"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3.</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прихватају цену коју је Добављач дао у понуди.</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из члана 1. ово</w:t>
      </w:r>
      <w:r w:rsidR="00FB1504" w:rsidRPr="00753360">
        <w:rPr>
          <w:rFonts w:eastAsia="Times New Roman" w:cs="Times New Roman"/>
          <w:sz w:val="18"/>
          <w:szCs w:val="18"/>
          <w:lang w:val="sr-Cyrl-CS"/>
        </w:rPr>
        <w:t xml:space="preserve">г уговора износи _______ динара без пдв-а, односно ____________ динара </w:t>
      </w:r>
      <w:r w:rsidR="004E3FD5" w:rsidRPr="00753360">
        <w:rPr>
          <w:rFonts w:eastAsia="Times New Roman" w:cs="Times New Roman"/>
          <w:sz w:val="18"/>
          <w:szCs w:val="18"/>
          <w:lang w:val="sr-Cyrl-CS"/>
        </w:rPr>
        <w:t>са пдв</w:t>
      </w:r>
      <w:r w:rsidR="00FB1504" w:rsidRPr="00753360">
        <w:rPr>
          <w:rFonts w:eastAsia="Times New Roman" w:cs="Times New Roman"/>
          <w:sz w:val="18"/>
          <w:szCs w:val="18"/>
          <w:lang w:val="sr-Cyrl-CS"/>
        </w:rPr>
        <w:t>-ом.</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је фиксна.</w:t>
      </w:r>
    </w:p>
    <w:p w:rsidR="00954C0E" w:rsidRPr="00753360" w:rsidRDefault="00954C0E"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4.</w:t>
      </w:r>
    </w:p>
    <w:p w:rsidR="009D4C4C" w:rsidRPr="00753360" w:rsidRDefault="009D4C4C" w:rsidP="00954C0E">
      <w:pPr>
        <w:rPr>
          <w:rFonts w:eastAsia="Times New Roman" w:cs="Times New Roman"/>
          <w:sz w:val="18"/>
          <w:szCs w:val="18"/>
          <w:lang w:val="sr-Cyrl-CS"/>
        </w:rPr>
      </w:pP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w:t>
      </w:r>
      <w:r w:rsidR="00901221">
        <w:rPr>
          <w:sz w:val="18"/>
          <w:szCs w:val="18"/>
          <w:lang w:val="sr-Cyrl-RS"/>
        </w:rPr>
        <w:t>, по закључењу уговора,</w:t>
      </w:r>
      <w:r w:rsidRPr="00753360">
        <w:rPr>
          <w:sz w:val="18"/>
          <w:szCs w:val="18"/>
          <w:lang w:val="sr-Cyrl-RS"/>
        </w:rPr>
        <w:t xml:space="preserve"> у року од </w:t>
      </w:r>
      <w:r w:rsidR="00901221">
        <w:rPr>
          <w:sz w:val="18"/>
          <w:szCs w:val="18"/>
          <w:lang w:val="sr-Cyrl-RS"/>
        </w:rPr>
        <w:t>30</w:t>
      </w:r>
      <w:r w:rsidRPr="00753360">
        <w:rPr>
          <w:sz w:val="18"/>
          <w:szCs w:val="18"/>
          <w:lang w:val="sr-Cyrl-RS"/>
        </w:rPr>
        <w:t xml:space="preserve"> дана од дана пријема исправно сачињеног </w:t>
      </w:r>
      <w:r w:rsidR="00901221">
        <w:rPr>
          <w:sz w:val="18"/>
          <w:szCs w:val="18"/>
          <w:lang w:val="sr-Cyrl-RS"/>
        </w:rPr>
        <w:t>рачуна.</w:t>
      </w:r>
    </w:p>
    <w:p w:rsidR="009D4C4C" w:rsidRPr="00753360" w:rsidRDefault="009D4C4C" w:rsidP="00954C0E">
      <w:pPr>
        <w:rPr>
          <w:rFonts w:eastAsia="Times New Roman" w:cs="Times New Roman"/>
          <w:sz w:val="18"/>
          <w:szCs w:val="18"/>
          <w:lang w:val="sr-Cyrl-RS"/>
        </w:rPr>
      </w:pPr>
    </w:p>
    <w:p w:rsidR="00954C0E" w:rsidRPr="00753360" w:rsidRDefault="00954C0E" w:rsidP="00954C0E">
      <w:pPr>
        <w:rPr>
          <w:rFonts w:eastAsia="Times New Roman" w:cs="Times New Roman"/>
          <w:sz w:val="18"/>
          <w:szCs w:val="18"/>
          <w:lang w:val="sr-Cyrl-CS"/>
        </w:rPr>
      </w:pPr>
    </w:p>
    <w:p w:rsidR="00954C0E" w:rsidRPr="00753360" w:rsidRDefault="00901221" w:rsidP="00901221">
      <w:pPr>
        <w:jc w:val="center"/>
        <w:rPr>
          <w:rFonts w:eastAsia="Times New Roman" w:cs="Times New Roman"/>
          <w:sz w:val="18"/>
          <w:szCs w:val="18"/>
          <w:lang w:val="sr-Cyrl-CS"/>
        </w:rPr>
      </w:pPr>
      <w:r>
        <w:rPr>
          <w:rFonts w:eastAsia="Times New Roman" w:cs="Times New Roman"/>
          <w:sz w:val="18"/>
          <w:szCs w:val="18"/>
          <w:lang w:val="sr-Cyrl-CS"/>
        </w:rPr>
        <w:t>Члан 5.</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954C0E" w:rsidRPr="00753360" w:rsidRDefault="00954C0E" w:rsidP="00954C0E">
      <w:pPr>
        <w:rPr>
          <w:rFonts w:eastAsia="Times New Roman" w:cs="Times New Roman"/>
          <w:sz w:val="18"/>
          <w:szCs w:val="18"/>
          <w:lang w:val="sr-Cyrl-CS"/>
        </w:rPr>
      </w:pPr>
    </w:p>
    <w:p w:rsidR="00954C0E" w:rsidRPr="00753360" w:rsidRDefault="00901221" w:rsidP="00B02F48">
      <w:pPr>
        <w:jc w:val="center"/>
        <w:rPr>
          <w:rFonts w:eastAsia="Times New Roman" w:cs="Times New Roman"/>
          <w:sz w:val="18"/>
          <w:szCs w:val="18"/>
          <w:lang w:val="sr-Cyrl-CS"/>
        </w:rPr>
      </w:pPr>
      <w:r>
        <w:rPr>
          <w:rFonts w:eastAsia="Times New Roman" w:cs="Times New Roman"/>
          <w:sz w:val="18"/>
          <w:szCs w:val="18"/>
          <w:lang w:val="sr-Cyrl-CS"/>
        </w:rPr>
        <w:t>Члан 6</w:t>
      </w:r>
      <w:r w:rsidR="00954C0E"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4C4826"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 је сачињен у 6 (шест) примерака од којих Наручилац задржава 4 (четири) а Добављач  2 (два) примерка.</w:t>
      </w:r>
    </w:p>
    <w:p w:rsidR="004C4826" w:rsidRPr="00753360" w:rsidRDefault="004C4826" w:rsidP="004C4826">
      <w:pPr>
        <w:keepNext/>
        <w:outlineLvl w:val="0"/>
        <w:rPr>
          <w:rFonts w:eastAsia="Times New Roman" w:cs="Times New Roman"/>
          <w:b/>
          <w:sz w:val="18"/>
          <w:szCs w:val="18"/>
          <w:lang w:val="sr-Cyrl-CS"/>
        </w:rPr>
      </w:pPr>
      <w:r w:rsidRPr="00753360">
        <w:rPr>
          <w:rFonts w:eastAsia="Times New Roman" w:cs="Times New Roman"/>
          <w:b/>
          <w:sz w:val="18"/>
          <w:szCs w:val="18"/>
          <w:lang w:val="sr-Cyrl-CS"/>
        </w:rPr>
        <w:tab/>
        <w:t>ЗА НАРУЧИОЦА</w:t>
      </w:r>
      <w:r w:rsidRPr="00753360">
        <w:rPr>
          <w:rFonts w:eastAsia="Times New Roman" w:cs="Times New Roman"/>
          <w:b/>
          <w:sz w:val="18"/>
          <w:szCs w:val="18"/>
          <w:lang w:val="sr-Cyrl-CS"/>
        </w:rPr>
        <w:tab/>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w:t>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ЗА ДОБАВЉАЧА </w:t>
      </w: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r w:rsidRPr="00753360">
        <w:rPr>
          <w:rFonts w:eastAsia="Times New Roman" w:cs="Times New Roman"/>
          <w:sz w:val="18"/>
          <w:szCs w:val="18"/>
          <w:lang w:val="sr-Cyrl-CS"/>
        </w:rPr>
        <w:t xml:space="preserve"> _________________________</w:t>
      </w:r>
      <w:r w:rsidRPr="00753360">
        <w:rPr>
          <w:rFonts w:eastAsia="Times New Roman" w:cs="Times New Roman"/>
          <w:sz w:val="18"/>
          <w:szCs w:val="18"/>
          <w:lang w:val="sr-Cyrl-CS"/>
        </w:rPr>
        <w:tab/>
        <w:t xml:space="preserve">     </w:t>
      </w:r>
      <w:r w:rsidRPr="00753360">
        <w:rPr>
          <w:rFonts w:eastAsia="Times New Roman" w:cs="Times New Roman"/>
          <w:sz w:val="18"/>
          <w:szCs w:val="18"/>
          <w:lang w:val="sr-Cyrl-CS"/>
        </w:rPr>
        <w:tab/>
      </w:r>
      <w:r w:rsidRPr="00753360">
        <w:rPr>
          <w:rFonts w:eastAsia="Times New Roman" w:cs="Times New Roman"/>
          <w:sz w:val="18"/>
          <w:szCs w:val="18"/>
          <w:lang w:val="sr-Cyrl-CS"/>
        </w:rPr>
        <w:tab/>
        <w:t xml:space="preserve">                     _____________________</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Arial"/>
          <w:sz w:val="18"/>
          <w:szCs w:val="18"/>
          <w:lang w:val="sr-Latn-CS" w:eastAsia="en-GB"/>
        </w:rPr>
        <w:t>Nyilas Mihály</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Times New Roman"/>
          <w:sz w:val="18"/>
          <w:szCs w:val="18"/>
          <w:lang w:val="hu-HU"/>
        </w:rPr>
        <w:t>(</w:t>
      </w:r>
      <w:r w:rsidRPr="00753360">
        <w:rPr>
          <w:rFonts w:eastAsia="Times New Roman" w:cs="Times New Roman"/>
          <w:sz w:val="18"/>
          <w:szCs w:val="18"/>
          <w:lang w:val="sr-Cyrl-CS"/>
        </w:rPr>
        <w:t>Михаљ Њилаш)</w:t>
      </w:r>
      <w:r w:rsidRPr="00753360">
        <w:rPr>
          <w:rFonts w:eastAsia="Times New Roman" w:cs="Courier New"/>
          <w:bCs/>
          <w:color w:val="000000"/>
          <w:sz w:val="18"/>
          <w:szCs w:val="18"/>
          <w:lang w:val="sr-Cyrl-CS"/>
        </w:rPr>
        <w:t xml:space="preserve">                          </w:t>
      </w:r>
    </w:p>
    <w:p w:rsidR="004C4826" w:rsidRPr="00753360" w:rsidRDefault="004C4826" w:rsidP="004C4826">
      <w:pPr>
        <w:jc w:val="left"/>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Модел уговора представља садржину уговора који ће бити закључен са изабраним понуђачем.</w:t>
      </w: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 xml:space="preserve">- Понуђач модел уговора </w:t>
      </w:r>
      <w:r w:rsidRPr="00753360">
        <w:rPr>
          <w:rFonts w:eastAsia="Arial Unicode MS" w:cs="Arial"/>
          <w:b/>
          <w:bCs/>
          <w:iCs/>
          <w:color w:val="000000"/>
          <w:kern w:val="1"/>
          <w:sz w:val="18"/>
          <w:szCs w:val="18"/>
          <w:lang w:val="sr-Cyrl-RS" w:eastAsia="ar-SA"/>
        </w:rPr>
        <w:t xml:space="preserve">НЕ </w:t>
      </w:r>
      <w:r w:rsidRPr="00753360">
        <w:rPr>
          <w:rFonts w:eastAsia="Arial Unicode MS" w:cs="Arial"/>
          <w:b/>
          <w:bCs/>
          <w:iCs/>
          <w:color w:val="000000"/>
          <w:kern w:val="1"/>
          <w:sz w:val="18"/>
          <w:szCs w:val="18"/>
          <w:lang w:val="sr-Cyrl-CS" w:eastAsia="ar-SA"/>
        </w:rPr>
        <w:t xml:space="preserve">треба да </w:t>
      </w:r>
      <w:r w:rsidRPr="00753360">
        <w:rPr>
          <w:rFonts w:eastAsia="Arial Unicode MS" w:cs="Arial"/>
          <w:b/>
          <w:bCs/>
          <w:iCs/>
          <w:color w:val="000000"/>
          <w:kern w:val="1"/>
          <w:sz w:val="18"/>
          <w:szCs w:val="18"/>
          <w:lang w:val="sr-Cyrl-RS" w:eastAsia="ar-SA"/>
        </w:rPr>
        <w:t>пупуњава али треба да га потпише и овери печатом и достави са понудом</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53360">
        <w:rPr>
          <w:rFonts w:eastAsia="Arial Unicode MS" w:cs="Arial"/>
          <w:iCs/>
          <w:color w:val="000000"/>
          <w:kern w:val="1"/>
          <w:sz w:val="18"/>
          <w:szCs w:val="18"/>
          <w:lang w:val="sr-Cyrl-RS" w:eastAsia="ar-SA"/>
        </w:rPr>
        <w:t>е</w:t>
      </w:r>
    </w:p>
    <w:p w:rsidR="004C4826" w:rsidRPr="00753360" w:rsidRDefault="004C4826" w:rsidP="004C4826">
      <w:pPr>
        <w:shd w:val="clear" w:color="auto" w:fill="FFFFFF"/>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се на страни понуђача јављају подизвођачи или понуђачи у заједничкој понуди,</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уговор ће садржати и податке о њима у складу са одредбама ЗЈН </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5A243E" w:rsidRPr="00753360" w:rsidRDefault="005A243E"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Pr="00753360"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8.УПУТСТВО ПОНУЂАЧИМА КАКО ДА САЧИНЕ ПОНУДУ</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1. ПОДАЦИ О ЈЕЗИКУ НА КОЈЕМ ПОНУДА МОРА ДА БУДЕ САСТАВЉЕНА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Понуђач подноси понуду на српском језику.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2. НАЧИН ПОДНОШЕЊА ПОНУДЕ</w:t>
      </w:r>
    </w:p>
    <w:p w:rsidR="00113C22" w:rsidRPr="00753360" w:rsidRDefault="00113C22"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број телефона, имејл адресу и име особе за контакт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MT" w:cs="Arial"/>
          <w:bCs/>
          <w:color w:val="000000"/>
          <w:kern w:val="1"/>
          <w:sz w:val="18"/>
          <w:szCs w:val="18"/>
          <w:lang w:val="sr-Cyrl-RS" w:eastAsia="ar-SA"/>
        </w:rPr>
        <w:t>Понуду доставити на адресу: Аутоно</w:t>
      </w:r>
      <w:r w:rsidR="00113C22">
        <w:rPr>
          <w:rFonts w:eastAsia="TimesNewRomanPSMT" w:cs="Arial"/>
          <w:bCs/>
          <w:color w:val="000000"/>
          <w:kern w:val="1"/>
          <w:sz w:val="18"/>
          <w:szCs w:val="18"/>
          <w:lang w:val="sr-Cyrl-RS" w:eastAsia="ar-SA"/>
        </w:rPr>
        <w:t>мна п</w:t>
      </w:r>
      <w:r w:rsidRPr="00753360">
        <w:rPr>
          <w:rFonts w:eastAsia="TimesNewRomanPSMT" w:cs="Arial"/>
          <w:bCs/>
          <w:color w:val="000000"/>
          <w:kern w:val="1"/>
          <w:sz w:val="18"/>
          <w:szCs w:val="18"/>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w:t>
      </w:r>
      <w:r w:rsidR="00901221">
        <w:rPr>
          <w:rFonts w:eastAsia="TimesNewRomanPSMT" w:cs="Arial"/>
          <w:bCs/>
          <w:color w:val="000000"/>
          <w:kern w:val="1"/>
          <w:sz w:val="18"/>
          <w:szCs w:val="18"/>
          <w:lang w:val="sr-Cyrl-RS" w:eastAsia="ar-SA"/>
        </w:rPr>
        <w:t>услуге одржавања софтвера</w:t>
      </w:r>
      <w:r w:rsidR="005A243E" w:rsidRPr="005A243E">
        <w:rPr>
          <w:rFonts w:eastAsia="TimesNewRomanPSMT" w:cs="Arial"/>
          <w:bCs/>
          <w:color w:val="000000"/>
          <w:kern w:val="1"/>
          <w:sz w:val="18"/>
          <w:szCs w:val="18"/>
          <w:lang w:val="sr-Cyrl-RS" w:eastAsia="ar-SA"/>
        </w:rPr>
        <w:t xml:space="preserve"> за пренос трансферних средстава  PIV_TRANS </w:t>
      </w:r>
      <w:r w:rsidR="00D35639" w:rsidRPr="00753360">
        <w:rPr>
          <w:rFonts w:eastAsia="TimesNewRomanPSMT" w:cs="Arial"/>
          <w:bCs/>
          <w:color w:val="000000"/>
          <w:kern w:val="1"/>
          <w:sz w:val="18"/>
          <w:szCs w:val="18"/>
          <w:lang w:val="sr-Cyrl-RS" w:eastAsia="ar-SA"/>
        </w:rPr>
        <w:t xml:space="preserve">ЈН МВ </w:t>
      </w:r>
      <w:r w:rsidR="006937AB">
        <w:rPr>
          <w:rFonts w:eastAsia="TimesNewRomanPSMT" w:cs="Arial"/>
          <w:bCs/>
          <w:color w:val="000000"/>
          <w:kern w:val="1"/>
          <w:sz w:val="18"/>
          <w:szCs w:val="18"/>
          <w:lang w:val="sr-Cyrl-RS" w:eastAsia="ar-SA"/>
        </w:rPr>
        <w:t>3/2019</w:t>
      </w:r>
      <w:r w:rsidRPr="00753360">
        <w:rPr>
          <w:rFonts w:eastAsia="TimesNewRomanPSMT" w:cs="Arial"/>
          <w:bCs/>
          <w:color w:val="000000"/>
          <w:kern w:val="1"/>
          <w:sz w:val="18"/>
          <w:szCs w:val="18"/>
          <w:lang w:val="sr-Cyrl-RS" w:eastAsia="ar-SA"/>
        </w:rPr>
        <w:t>", поштом или лично.</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i/>
          <w:iCs/>
          <w:kern w:val="1"/>
          <w:sz w:val="18"/>
          <w:szCs w:val="18"/>
          <w:lang w:val="sr-Cyrl-RS" w:eastAsia="ar-SA"/>
        </w:rPr>
      </w:pPr>
      <w:r w:rsidRPr="00753360">
        <w:rPr>
          <w:rFonts w:eastAsia="Arial Unicode MS" w:cs="Arial"/>
          <w:kern w:val="1"/>
          <w:sz w:val="18"/>
          <w:szCs w:val="18"/>
          <w:lang w:val="sr-Cyrl-RS" w:eastAsia="ar-SA"/>
        </w:rPr>
        <w:t xml:space="preserve">Понуда се сматра </w:t>
      </w:r>
      <w:r w:rsidRPr="00753360">
        <w:rPr>
          <w:rFonts w:eastAsia="Arial Unicode MS" w:cs="Arial"/>
          <w:b/>
          <w:kern w:val="1"/>
          <w:sz w:val="18"/>
          <w:szCs w:val="18"/>
          <w:lang w:val="sr-Cyrl-RS" w:eastAsia="ar-SA"/>
        </w:rPr>
        <w:t>благовременом</w:t>
      </w:r>
      <w:r w:rsidRPr="00753360">
        <w:rPr>
          <w:rFonts w:eastAsia="Arial Unicode MS" w:cs="Arial"/>
          <w:kern w:val="1"/>
          <w:sz w:val="18"/>
          <w:szCs w:val="18"/>
          <w:lang w:val="sr-Cyrl-RS" w:eastAsia="ar-SA"/>
        </w:rPr>
        <w:t xml:space="preserve"> уколико је примљена од стране наручиоца до </w:t>
      </w:r>
      <w:r w:rsidR="006937AB">
        <w:rPr>
          <w:rFonts w:eastAsia="Arial Unicode MS" w:cs="Arial"/>
          <w:b/>
          <w:kern w:val="1"/>
          <w:sz w:val="18"/>
          <w:szCs w:val="18"/>
          <w:lang w:val="sr-Cyrl-RS" w:eastAsia="ar-SA"/>
        </w:rPr>
        <w:t>13</w:t>
      </w:r>
      <w:r w:rsidR="00FB1504" w:rsidRPr="00753360">
        <w:rPr>
          <w:rFonts w:eastAsia="Arial Unicode MS" w:cs="Arial"/>
          <w:b/>
          <w:kern w:val="1"/>
          <w:sz w:val="18"/>
          <w:szCs w:val="18"/>
          <w:lang w:val="sr-Cyrl-RS" w:eastAsia="ar-SA"/>
        </w:rPr>
        <w:t xml:space="preserve">. </w:t>
      </w:r>
      <w:r w:rsidR="006937AB">
        <w:rPr>
          <w:rFonts w:eastAsia="Arial Unicode MS" w:cs="Arial"/>
          <w:b/>
          <w:kern w:val="1"/>
          <w:sz w:val="18"/>
          <w:szCs w:val="18"/>
          <w:lang w:val="sr-Cyrl-RS" w:eastAsia="ar-SA"/>
        </w:rPr>
        <w:t>фебруара 2019</w:t>
      </w:r>
      <w:r w:rsidR="00113C22">
        <w:rPr>
          <w:rFonts w:eastAsia="Arial Unicode MS" w:cs="Arial"/>
          <w:b/>
          <w:kern w:val="1"/>
          <w:sz w:val="18"/>
          <w:szCs w:val="18"/>
          <w:lang w:val="sr-Cyrl-RS" w:eastAsia="ar-SA"/>
        </w:rPr>
        <w:t>. године  до</w:t>
      </w:r>
      <w:r w:rsidR="00901221">
        <w:rPr>
          <w:rFonts w:eastAsia="Arial Unicode MS" w:cs="Arial"/>
          <w:b/>
          <w:kern w:val="1"/>
          <w:sz w:val="18"/>
          <w:szCs w:val="18"/>
          <w:lang w:val="sr-Cyrl-RS" w:eastAsia="ar-SA"/>
        </w:rPr>
        <w:t xml:space="preserve"> 9</w:t>
      </w:r>
      <w:r w:rsidR="006937AB">
        <w:rPr>
          <w:rFonts w:eastAsia="Arial Unicode MS" w:cs="Arial"/>
          <w:b/>
          <w:kern w:val="1"/>
          <w:sz w:val="18"/>
          <w:szCs w:val="18"/>
          <w:lang w:val="sr-Cyrl-RS" w:eastAsia="ar-SA"/>
        </w:rPr>
        <w:t>,30</w:t>
      </w:r>
      <w:r w:rsidRPr="00753360">
        <w:rPr>
          <w:rFonts w:eastAsia="Arial Unicode MS" w:cs="Arial"/>
          <w:b/>
          <w:kern w:val="1"/>
          <w:sz w:val="18"/>
          <w:szCs w:val="18"/>
          <w:lang w:val="sr-Cyrl-RS" w:eastAsia="ar-SA"/>
        </w:rPr>
        <w:t xml:space="preserve">  часова</w:t>
      </w:r>
      <w:r w:rsidRPr="00753360">
        <w:rPr>
          <w:rFonts w:eastAsia="Arial Unicode MS" w:cs="Arial"/>
          <w:kern w:val="1"/>
          <w:sz w:val="18"/>
          <w:szCs w:val="18"/>
          <w:lang w:val="sr-Cyrl-RS" w:eastAsia="ar-SA"/>
        </w:rPr>
        <w:t>.</w:t>
      </w:r>
      <w:r w:rsidRPr="00753360">
        <w:rPr>
          <w:rFonts w:eastAsia="Arial Unicode MS" w:cs="Arial"/>
          <w:i/>
          <w:iCs/>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iCs/>
          <w:kern w:val="1"/>
          <w:sz w:val="18"/>
          <w:szCs w:val="18"/>
          <w:lang w:val="sr-Cyrl-RS" w:eastAsia="ar-SA"/>
        </w:rPr>
      </w:pPr>
      <w:r w:rsidRPr="00753360">
        <w:rPr>
          <w:rFonts w:eastAsia="Arial Unicode MS" w:cs="Arial"/>
          <w:iCs/>
          <w:kern w:val="1"/>
          <w:sz w:val="18"/>
          <w:szCs w:val="18"/>
          <w:lang w:val="sr-Cyrl-RS" w:eastAsia="ar-SA"/>
        </w:rPr>
        <w:lastRenderedPageBreak/>
        <w:t xml:space="preserve">Јавно отварање понуда ће бити </w:t>
      </w:r>
      <w:r w:rsidR="006937AB">
        <w:rPr>
          <w:rFonts w:eastAsia="Arial Unicode MS" w:cs="Arial"/>
          <w:iCs/>
          <w:kern w:val="1"/>
          <w:sz w:val="18"/>
          <w:szCs w:val="18"/>
          <w:lang w:val="sr-Cyrl-RS" w:eastAsia="ar-SA"/>
        </w:rPr>
        <w:t>13</w:t>
      </w:r>
      <w:r w:rsidR="00901221">
        <w:rPr>
          <w:rFonts w:eastAsia="Arial Unicode MS" w:cs="Arial"/>
          <w:iCs/>
          <w:kern w:val="1"/>
          <w:sz w:val="18"/>
          <w:szCs w:val="18"/>
          <w:lang w:val="sr-Cyrl-RS" w:eastAsia="ar-SA"/>
        </w:rPr>
        <w:t>. фебруара</w:t>
      </w:r>
      <w:r w:rsidRPr="00753360">
        <w:rPr>
          <w:rFonts w:eastAsia="Arial Unicode MS" w:cs="Arial"/>
          <w:iCs/>
          <w:kern w:val="1"/>
          <w:sz w:val="18"/>
          <w:szCs w:val="18"/>
          <w:lang w:val="sr-Cyrl-RS" w:eastAsia="ar-SA"/>
        </w:rPr>
        <w:t xml:space="preserve"> 201</w:t>
      </w:r>
      <w:r w:rsidR="006937AB">
        <w:rPr>
          <w:rFonts w:eastAsia="Arial Unicode MS" w:cs="Arial"/>
          <w:iCs/>
          <w:kern w:val="1"/>
          <w:sz w:val="18"/>
          <w:szCs w:val="18"/>
          <w:lang w:val="sr-Cyrl-RS" w:eastAsia="ar-SA"/>
        </w:rPr>
        <w:t>9</w:t>
      </w:r>
      <w:r w:rsidR="00901221">
        <w:rPr>
          <w:rFonts w:eastAsia="Arial Unicode MS" w:cs="Arial"/>
          <w:iCs/>
          <w:kern w:val="1"/>
          <w:sz w:val="18"/>
          <w:szCs w:val="18"/>
          <w:lang w:val="sr-Cyrl-RS" w:eastAsia="ar-SA"/>
        </w:rPr>
        <w:t>. године у 10</w:t>
      </w:r>
      <w:r w:rsidRPr="00753360">
        <w:rPr>
          <w:rFonts w:eastAsia="Arial Unicode MS" w:cs="Arial"/>
          <w:iCs/>
          <w:kern w:val="1"/>
          <w:sz w:val="18"/>
          <w:szCs w:val="18"/>
          <w:lang w:val="sr-Cyrl-RS" w:eastAsia="ar-SA"/>
        </w:rPr>
        <w:t xml:space="preserve"> часова, у згради Покрајинске владе, Булевар Михајла Пупина 16,</w:t>
      </w:r>
      <w:r w:rsidR="005A243E">
        <w:rPr>
          <w:rFonts w:eastAsia="Arial Unicode MS" w:cs="Arial"/>
          <w:iCs/>
          <w:kern w:val="1"/>
          <w:sz w:val="18"/>
          <w:szCs w:val="18"/>
          <w:lang w:val="sr-Cyrl-RS" w:eastAsia="ar-SA"/>
        </w:rPr>
        <w:t xml:space="preserve"> Нови Сад, у канцеларији број 65</w:t>
      </w:r>
      <w:r w:rsidRPr="00753360">
        <w:rPr>
          <w:rFonts w:eastAsia="Arial Unicode MS" w:cs="Arial"/>
          <w:iCs/>
          <w:kern w:val="1"/>
          <w:sz w:val="18"/>
          <w:szCs w:val="18"/>
          <w:lang w:val="sr-Cyrl-RS" w:eastAsia="ar-SA"/>
        </w:rPr>
        <w:t xml:space="preserve"> на првом спрату.</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BoldMT" w:cs="Arial"/>
          <w:b/>
          <w:bCs/>
          <w:color w:val="FF0000"/>
          <w:kern w:val="1"/>
          <w:sz w:val="18"/>
          <w:szCs w:val="18"/>
          <w:lang w:val="sr-Cyrl-RS" w:eastAsia="ar-SA"/>
        </w:rPr>
        <w:t xml:space="preserve"> </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53360">
        <w:rPr>
          <w:rFonts w:eastAsia="Arial Unicode MS" w:cs="Arial"/>
          <w:kern w:val="1"/>
          <w:sz w:val="18"/>
          <w:szCs w:val="18"/>
          <w:lang w:val="sr-Cyrl-CS" w:eastAsia="ar-SA"/>
        </w:rPr>
        <w:t>н</w:t>
      </w:r>
      <w:r w:rsidRPr="00753360">
        <w:rPr>
          <w:rFonts w:eastAsia="Arial Unicode MS" w:cs="Arial"/>
          <w:kern w:val="1"/>
          <w:sz w:val="18"/>
          <w:szCs w:val="18"/>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b/>
          <w:color w:val="000000"/>
          <w:kern w:val="1"/>
          <w:sz w:val="18"/>
          <w:szCs w:val="18"/>
          <w:lang w:val="sr-Cyrl-RS" w:eastAsia="ar-SA"/>
        </w:rPr>
        <w:t xml:space="preserve">   </w:t>
      </w:r>
      <w:r w:rsidRPr="00753360">
        <w:rPr>
          <w:rFonts w:eastAsia="TimesNewRomanPSMT" w:cs="Arial"/>
          <w:b/>
          <w:bCs/>
          <w:color w:val="000000"/>
          <w:kern w:val="1"/>
          <w:sz w:val="18"/>
          <w:szCs w:val="18"/>
          <w:lang w:val="sr-Cyrl-RS" w:eastAsia="ar-SA"/>
        </w:rPr>
        <w:t>Обавезна садржина понуде је:</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
          <w:bCs/>
          <w:color w:val="000000"/>
          <w:kern w:val="1"/>
          <w:sz w:val="18"/>
          <w:szCs w:val="18"/>
          <w:lang w:val="sr-Cyrl-RS" w:eastAsia="ar-SA"/>
        </w:rPr>
        <w:t xml:space="preserve"> </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Ако понуђач подноси понуду </w:t>
      </w:r>
      <w:r w:rsidRPr="00753360">
        <w:rPr>
          <w:rFonts w:eastAsia="TimesNewRomanPSMT" w:cs="Arial"/>
          <w:b/>
          <w:bCs/>
          <w:color w:val="000000"/>
          <w:kern w:val="1"/>
          <w:sz w:val="18"/>
          <w:szCs w:val="18"/>
          <w:lang w:val="sr-Cyrl-RS" w:eastAsia="ar-SA"/>
        </w:rPr>
        <w:t>самостално</w:t>
      </w:r>
      <w:r w:rsidRPr="00753360">
        <w:rPr>
          <w:rFonts w:eastAsia="TimesNewRomanPSMT" w:cs="Arial"/>
          <w:b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понуде са табеларним делом понуде и општим подацима о понуђачу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Ако понуђач подноси понуду са </w:t>
      </w:r>
      <w:r w:rsidRPr="00753360">
        <w:rPr>
          <w:rFonts w:eastAsia="TimesNewRomanPSMT" w:cs="Arial"/>
          <w:b/>
          <w:bCs/>
          <w:iCs/>
          <w:color w:val="000000"/>
          <w:kern w:val="1"/>
          <w:sz w:val="18"/>
          <w:szCs w:val="18"/>
          <w:lang w:val="sr-Cyrl-RS" w:eastAsia="ar-SA"/>
        </w:rPr>
        <w:t>подизвођачем</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r w:rsidRPr="00753360">
        <w:rPr>
          <w:rFonts w:eastAsia="TimesNewRomanPSMT" w:cs="Arial"/>
          <w:bCs/>
          <w:i/>
          <w:iCs/>
          <w:color w:val="000000"/>
          <w:kern w:val="1"/>
          <w:sz w:val="18"/>
          <w:szCs w:val="18"/>
          <w:lang w:val="sr-Cyrl-RS" w:eastAsia="ar-SA"/>
        </w:rPr>
        <w:t xml:space="preserve">и </w:t>
      </w:r>
      <w:r w:rsidRPr="00753360">
        <w:rPr>
          <w:rFonts w:eastAsia="TimesNewRomanPSMT" w:cs="Arial"/>
          <w:bCs/>
          <w:i/>
          <w:color w:val="000000"/>
          <w:kern w:val="1"/>
          <w:sz w:val="18"/>
          <w:szCs w:val="18"/>
          <w:lang w:val="sr-Cyrl-RS" w:eastAsia="ar-SA"/>
        </w:rPr>
        <w:t>општим подацима о понуђачу и подизвођачу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
          <w:bCs/>
          <w:i/>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Ако понуду подноси група понуђача-</w:t>
      </w:r>
      <w:r w:rsidRPr="00753360">
        <w:rPr>
          <w:rFonts w:eastAsia="TimesNewRomanPSMT" w:cs="Arial"/>
          <w:b/>
          <w:bCs/>
          <w:iCs/>
          <w:color w:val="000000"/>
          <w:kern w:val="1"/>
          <w:sz w:val="18"/>
          <w:szCs w:val="18"/>
          <w:lang w:val="sr-Cyrl-RS" w:eastAsia="ar-SA"/>
        </w:rPr>
        <w:t>заједничка понуда</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општи подаци о сваком понуђачу из групе понуђача</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Споразум групе понуђача о заједничком извршењу јавне набавке</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
          <w:iCs/>
          <w:color w:val="000000"/>
          <w:kern w:val="1"/>
          <w:sz w:val="18"/>
          <w:szCs w:val="18"/>
          <w:lang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b/>
          <w:iCs/>
          <w:color w:val="000000"/>
          <w:kern w:val="1"/>
          <w:sz w:val="18"/>
          <w:szCs w:val="18"/>
          <w:lang w:val="sr-Cyrl-RS" w:eastAsia="ar-SA"/>
        </w:rPr>
        <w:t>Напомена</w:t>
      </w:r>
      <w:r w:rsidRPr="00753360">
        <w:rPr>
          <w:rFonts w:eastAsia="Arial Unicode MS" w:cs="Arial"/>
          <w:iCs/>
          <w:color w:val="000000"/>
          <w:kern w:val="1"/>
          <w:sz w:val="18"/>
          <w:szCs w:val="18"/>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САМОСТАЛНО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 ПОДИЗВОЂАЧЕМ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w:t>
      </w:r>
      <w:r w:rsidR="009D4C4C" w:rsidRPr="00753360">
        <w:rPr>
          <w:rFonts w:eastAsia="Arial Unicode MS" w:cs="Arial"/>
          <w:iCs/>
          <w:color w:val="000000"/>
          <w:kern w:val="1"/>
          <w:sz w:val="18"/>
          <w:szCs w:val="18"/>
          <w:lang w:val="sr-Cyrl-RS" w:eastAsia="ar-SA"/>
        </w:rPr>
        <w:t xml:space="preserve"> изјаве о независној понуди</w:t>
      </w:r>
      <w:r w:rsidRPr="00753360">
        <w:rPr>
          <w:rFonts w:eastAsia="Arial Unicode MS" w:cs="Arial"/>
          <w:iCs/>
          <w:color w:val="000000"/>
          <w:kern w:val="1"/>
          <w:sz w:val="18"/>
          <w:szCs w:val="18"/>
          <w:lang w:val="sr-Cyrl-RS" w:eastAsia="ar-SA"/>
        </w:rPr>
        <w:t xml:space="preserve">. У случају да се група понуђача определи да један од понуђача из групе понуђача потписује и печатом оверава </w:t>
      </w:r>
      <w:r w:rsidRPr="00753360">
        <w:rPr>
          <w:rFonts w:eastAsia="Arial Unicode MS" w:cs="Arial"/>
          <w:iCs/>
          <w:color w:val="000000"/>
          <w:kern w:val="1"/>
          <w:sz w:val="18"/>
          <w:szCs w:val="18"/>
          <w:lang w:val="sr-Cyrl-RS" w:eastAsia="ar-SA"/>
        </w:rPr>
        <w:lastRenderedPageBreak/>
        <w:t>обрасце из Конкурсне документације (изузев два наведена) то питање треба дефинисати Споразумом којим се</w:t>
      </w:r>
      <w:r w:rsidRPr="00753360">
        <w:rPr>
          <w:sz w:val="18"/>
          <w:szCs w:val="18"/>
          <w:lang w:val="sr-Cyrl-RS"/>
        </w:rPr>
        <w:t xml:space="preserve"> </w:t>
      </w:r>
      <w:r w:rsidRPr="00753360">
        <w:rPr>
          <w:rFonts w:eastAsia="Arial Unicode MS" w:cs="Arial"/>
          <w:iCs/>
          <w:color w:val="000000"/>
          <w:kern w:val="1"/>
          <w:sz w:val="18"/>
          <w:szCs w:val="18"/>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3. </w:t>
      </w:r>
      <w:r w:rsidRPr="00753360">
        <w:rPr>
          <w:rFonts w:eastAsia="Arial Unicode MS" w:cs="Arial"/>
          <w:b/>
          <w:i/>
          <w:iCs/>
          <w:color w:val="000000"/>
          <w:kern w:val="1"/>
          <w:sz w:val="18"/>
          <w:szCs w:val="18"/>
          <w:lang w:val="sr-Cyrl-RS" w:eastAsia="ar-SA"/>
        </w:rPr>
        <w:t>НАЧИН ИЗМЕНЕ, ДОПУНЕ И ОПОЗИВА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Понуђач је дужан да јасно назначи који део понуде мења односно која документа накнадно доставља. </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53360">
        <w:rPr>
          <w:rFonts w:eastAsia="Arial Unicode MS" w:cs="Arial"/>
          <w:i/>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са назнаком:</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понуде</w:t>
      </w:r>
      <w:r w:rsidRPr="00753360">
        <w:rPr>
          <w:rFonts w:eastAsia="TimesNewRomanPS-BoldMT" w:cs="Arial"/>
          <w:bCs/>
          <w:color w:val="000000"/>
          <w:kern w:val="1"/>
          <w:sz w:val="18"/>
          <w:szCs w:val="18"/>
          <w:lang w:val="sr-Cyrl-RS" w:eastAsia="ar-SA"/>
        </w:rPr>
        <w:t xml:space="preserve"> 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 xml:space="preserve">услуге </w:t>
      </w:r>
      <w:r w:rsidR="005A243E" w:rsidRPr="005A243E">
        <w:rPr>
          <w:rFonts w:eastAsia="Arial Unicode MS" w:cs="Arial"/>
          <w:color w:val="000000"/>
          <w:kern w:val="1"/>
          <w:sz w:val="18"/>
          <w:szCs w:val="18"/>
          <w:lang w:val="sr-Cyrl-RS" w:eastAsia="ar-SA"/>
        </w:rPr>
        <w:t xml:space="preserve">одржавања софтвера за пренос трансферних средстава  PIV_TRANS ЈН МВ </w:t>
      </w:r>
      <w:r w:rsidR="006937AB">
        <w:rPr>
          <w:rFonts w:eastAsia="Arial Unicode MS" w:cs="Arial"/>
          <w:color w:val="000000"/>
          <w:kern w:val="1"/>
          <w:sz w:val="18"/>
          <w:szCs w:val="18"/>
          <w:lang w:val="sr-Cyrl-RS" w:eastAsia="ar-SA"/>
        </w:rPr>
        <w:t>3/2019</w:t>
      </w:r>
      <w:r w:rsidR="005A243E">
        <w:rPr>
          <w:rFonts w:eastAsia="Arial Unicode MS" w:cs="Arial"/>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MT" w:cs="Arial"/>
          <w:bCs/>
          <w:iCs/>
          <w:color w:val="000000"/>
          <w:kern w:val="1"/>
          <w:sz w:val="18"/>
          <w:szCs w:val="18"/>
          <w:lang w:val="sr-Cyrl-RS" w:eastAsia="ar-SA"/>
        </w:rPr>
        <w:t xml:space="preserve"> 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„Допуна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5A243E">
        <w:rPr>
          <w:rFonts w:eastAsia="Arial Unicode MS" w:cs="Arial"/>
          <w:color w:val="000000"/>
          <w:kern w:val="1"/>
          <w:sz w:val="18"/>
          <w:szCs w:val="18"/>
          <w:lang w:val="sr-Cyrl-RS" w:eastAsia="ar-SA"/>
        </w:rPr>
        <w:t xml:space="preserve">услуге </w:t>
      </w:r>
      <w:r w:rsidR="005A243E" w:rsidRPr="005A243E">
        <w:rPr>
          <w:rFonts w:eastAsia="Arial Unicode MS" w:cs="Arial"/>
          <w:color w:val="000000"/>
          <w:kern w:val="1"/>
          <w:sz w:val="18"/>
          <w:szCs w:val="18"/>
          <w:lang w:val="sr-Cyrl-RS" w:eastAsia="ar-SA"/>
        </w:rPr>
        <w:t xml:space="preserve">одржавања софтвера за пренос трансферних средстава  PIV_TRANS ЈН МВ </w:t>
      </w:r>
      <w:r w:rsidR="006937AB">
        <w:rPr>
          <w:rFonts w:eastAsia="Arial Unicode MS" w:cs="Arial"/>
          <w:color w:val="000000"/>
          <w:kern w:val="1"/>
          <w:sz w:val="18"/>
          <w:szCs w:val="18"/>
          <w:lang w:val="sr-Cyrl-RS" w:eastAsia="ar-SA"/>
        </w:rPr>
        <w:t>3/2019</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„Опозив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 xml:space="preserve">услуге </w:t>
      </w:r>
      <w:r w:rsidR="005A243E" w:rsidRPr="005A243E">
        <w:rPr>
          <w:rFonts w:eastAsia="Arial Unicode MS" w:cs="Arial"/>
          <w:color w:val="000000"/>
          <w:kern w:val="1"/>
          <w:sz w:val="18"/>
          <w:szCs w:val="18"/>
          <w:lang w:val="sr-Cyrl-RS" w:eastAsia="ar-SA"/>
        </w:rPr>
        <w:t xml:space="preserve">одржавања софтвера за пренос трансферних средстава  PIV_TRANS ЈН МВ </w:t>
      </w:r>
      <w:r w:rsidR="006937AB">
        <w:rPr>
          <w:rFonts w:eastAsia="Arial Unicode MS" w:cs="Arial"/>
          <w:color w:val="000000"/>
          <w:kern w:val="1"/>
          <w:sz w:val="18"/>
          <w:szCs w:val="18"/>
          <w:lang w:val="sr-Cyrl-RS" w:eastAsia="ar-SA"/>
        </w:rPr>
        <w:t>3/2019</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и допуна понуде</w:t>
      </w:r>
      <w:r w:rsidRPr="00753360">
        <w:rPr>
          <w:rFonts w:eastAsia="TimesNewRomanPS-BoldMT" w:cs="Arial"/>
          <w:bCs/>
          <w:color w:val="000000"/>
          <w:kern w:val="1"/>
          <w:sz w:val="18"/>
          <w:szCs w:val="18"/>
          <w:lang w:val="sr-Cyrl-RS" w:eastAsia="ar-SA"/>
        </w:rPr>
        <w:t xml:space="preserve"> за јавну набавку </w:t>
      </w:r>
      <w:r w:rsidR="00901221">
        <w:rPr>
          <w:rFonts w:eastAsia="Arial Unicode MS" w:cs="Arial"/>
          <w:color w:val="000000"/>
          <w:kern w:val="1"/>
          <w:sz w:val="18"/>
          <w:szCs w:val="18"/>
          <w:lang w:val="sr-Cyrl-RS" w:eastAsia="ar-SA"/>
        </w:rPr>
        <w:t xml:space="preserve">услуге </w:t>
      </w:r>
      <w:r w:rsidR="005A243E">
        <w:rPr>
          <w:rFonts w:eastAsia="TimesNewRomanPSMT" w:cs="Arial"/>
          <w:bCs/>
          <w:color w:val="000000"/>
          <w:kern w:val="1"/>
          <w:sz w:val="18"/>
          <w:szCs w:val="18"/>
          <w:lang w:val="sr-Cyrl-RS" w:eastAsia="ar-SA"/>
        </w:rPr>
        <w:t>одржавања софтвера</w:t>
      </w:r>
      <w:r w:rsidR="005A243E" w:rsidRPr="005A243E">
        <w:rPr>
          <w:rFonts w:eastAsia="TimesNewRomanPSMT" w:cs="Arial"/>
          <w:bCs/>
          <w:color w:val="000000"/>
          <w:kern w:val="1"/>
          <w:sz w:val="18"/>
          <w:szCs w:val="18"/>
          <w:lang w:val="sr-Cyrl-RS" w:eastAsia="ar-SA"/>
        </w:rPr>
        <w:t xml:space="preserve"> за пренос трансферних средстава  PIV_TRANS </w:t>
      </w:r>
      <w:r w:rsidR="005A243E" w:rsidRPr="00753360">
        <w:rPr>
          <w:rFonts w:eastAsia="TimesNewRomanPSMT" w:cs="Arial"/>
          <w:bCs/>
          <w:color w:val="000000"/>
          <w:kern w:val="1"/>
          <w:sz w:val="18"/>
          <w:szCs w:val="18"/>
          <w:lang w:val="sr-Cyrl-RS" w:eastAsia="ar-SA"/>
        </w:rPr>
        <w:t xml:space="preserve">ЈН МВ </w:t>
      </w:r>
      <w:r w:rsidR="006937AB">
        <w:rPr>
          <w:rFonts w:eastAsia="TimesNewRomanPSMT" w:cs="Arial"/>
          <w:bCs/>
          <w:color w:val="000000"/>
          <w:kern w:val="1"/>
          <w:sz w:val="18"/>
          <w:szCs w:val="18"/>
          <w:lang w:val="sr-Cyrl-RS" w:eastAsia="ar-SA"/>
        </w:rPr>
        <w:t>3/2019</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за подношење понуда понуђач не може да повуче нити да мења своју понуду.</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4. УЧЕСТВОВАЊЕ У ЗАЈЕДНИЧКОЈ ПОНУДИ ИЛИ КАО ПОДИЗВОЂАЧ </w:t>
      </w: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Cs/>
          <w:iCs/>
          <w:color w:val="000000"/>
          <w:kern w:val="1"/>
          <w:sz w:val="18"/>
          <w:szCs w:val="18"/>
          <w:lang w:val="sr-Cyrl-RS" w:eastAsia="ar-SA"/>
        </w:rPr>
        <w:t>Понуђач може да поднесе само једну понуду.</w:t>
      </w:r>
      <w:r w:rsidRPr="00753360">
        <w:rPr>
          <w:rFonts w:eastAsia="Arial Unicode MS" w:cs="Arial"/>
          <w:i/>
          <w:i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4C4826" w:rsidRPr="00753360" w:rsidRDefault="004C4826" w:rsidP="004C4826">
      <w:pPr>
        <w:suppressAutoHyphens/>
        <w:spacing w:line="100" w:lineRule="atLeast"/>
        <w:rPr>
          <w:rFonts w:eastAsia="Arial Unicode MS" w:cs="Arial"/>
          <w:i/>
          <w:iCs/>
          <w:color w:val="FF0000"/>
          <w:kern w:val="1"/>
          <w:sz w:val="18"/>
          <w:szCs w:val="18"/>
          <w:lang w:val="sr-Cyrl-RS" w:eastAsia="ar-SA"/>
        </w:rPr>
      </w:pPr>
      <w:r w:rsidRPr="00753360">
        <w:rPr>
          <w:rFonts w:eastAsia="Arial Unicode MS" w:cs="Arial"/>
          <w:iCs/>
          <w:color w:val="000000"/>
          <w:kern w:val="1"/>
          <w:sz w:val="18"/>
          <w:szCs w:val="18"/>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5. ПОНУДА СА ПОДИЗВОЂАЧЕМ</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понуђач подноси понуду са подизвођачем дужан је да у Обрасцу понуде</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w:t>
      </w:r>
      <w:r w:rsidRPr="00753360">
        <w:rPr>
          <w:rFonts w:eastAsia="Arial Unicode MS" w:cs="Arial"/>
          <w:iCs/>
          <w:kern w:val="1"/>
          <w:sz w:val="18"/>
          <w:szCs w:val="18"/>
          <w:lang w:val="sr-Cyrl-RS" w:eastAsia="ar-SA"/>
        </w:rPr>
        <w:t>у Обрасцу понуде</w:t>
      </w:r>
      <w:r w:rsidRPr="00753360">
        <w:rPr>
          <w:rFonts w:eastAsia="Arial Unicode MS" w:cs="Arial"/>
          <w:i/>
          <w:iCs/>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наводи назив и седиште подизвођача, уколико ће делимично извршење набавке поверити подизвођачу.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53360">
        <w:rPr>
          <w:rFonts w:eastAsia="TimesNewRomanPSMT" w:cs="Times New Roman"/>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C4826" w:rsidRPr="00753360" w:rsidRDefault="004C4826" w:rsidP="004C4826">
      <w:pPr>
        <w:suppressAutoHyphens/>
        <w:spacing w:line="100" w:lineRule="atLeast"/>
        <w:rPr>
          <w:rFonts w:eastAsia="Arial Unicode MS" w:cs="Arial"/>
          <w:color w:val="FF0000"/>
          <w:kern w:val="1"/>
          <w:sz w:val="18"/>
          <w:szCs w:val="18"/>
          <w:lang w:val="sr-Cyrl-RS" w:eastAsia="ar-SA"/>
        </w:rPr>
      </w:pPr>
    </w:p>
    <w:p w:rsidR="004C4826" w:rsidRPr="00753360" w:rsidRDefault="004C4826" w:rsidP="004C4826">
      <w:pPr>
        <w:suppressAutoHyphens/>
        <w:spacing w:line="100" w:lineRule="atLeast"/>
        <w:rPr>
          <w:rFonts w:eastAsia="Arial Unicode MS" w:cs="Arial"/>
          <w:b/>
          <w:i/>
          <w:kern w:val="1"/>
          <w:sz w:val="18"/>
          <w:szCs w:val="18"/>
          <w:lang w:val="sr-Cyrl-RS" w:eastAsia="ar-SA"/>
        </w:rPr>
      </w:pP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b/>
          <w:i/>
          <w:kern w:val="1"/>
          <w:sz w:val="18"/>
          <w:szCs w:val="18"/>
          <w:lang w:val="sr-Cyrl-RS" w:eastAsia="ar-SA"/>
        </w:rPr>
        <w:t>6. ЗАЈЕДНИЧКА ПОНУДА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Понуду може поднети група понуђача.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4C4826" w:rsidRPr="00753360" w:rsidRDefault="004C4826" w:rsidP="004C4826">
      <w:pPr>
        <w:numPr>
          <w:ilvl w:val="0"/>
          <w:numId w:val="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4C4826" w:rsidRPr="00753360" w:rsidRDefault="004C4826" w:rsidP="004C4826">
      <w:pPr>
        <w:numPr>
          <w:ilvl w:val="0"/>
          <w:numId w:val="6"/>
        </w:numPr>
        <w:suppressAutoHyphens/>
        <w:spacing w:line="100" w:lineRule="atLeast"/>
        <w:jc w:val="lef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опис послова сваког од понуђача из групе понуђача у извршењу уговора</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Споразумом се уређује и питање ко потписује обрасце из конкурсне документације.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color w:val="000000"/>
          <w:kern w:val="1"/>
          <w:sz w:val="18"/>
          <w:szCs w:val="18"/>
          <w:lang w:val="sr-Cyrl-RS" w:eastAsia="ar-SA"/>
        </w:rPr>
        <w:t xml:space="preserve">Понуђачи из групе понуђача одговарају неограничено солидарно према наручиоцу. </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Задруга може поднети понуду самостално, у своје име, а за рачун задругара или заједничку понуду у име задругара.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kern w:val="1"/>
          <w:sz w:val="18"/>
          <w:szCs w:val="18"/>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7. НАЧИН И УСЛОВ</w:t>
      </w:r>
      <w:r w:rsidRPr="00753360">
        <w:rPr>
          <w:rFonts w:eastAsia="Arial Unicode MS" w:cs="Arial"/>
          <w:b/>
          <w:bCs/>
          <w:i/>
          <w:iCs/>
          <w:color w:val="000000"/>
          <w:kern w:val="1"/>
          <w:sz w:val="18"/>
          <w:szCs w:val="18"/>
          <w:lang w:val="sr-Cyrl-CS" w:eastAsia="ar-SA"/>
        </w:rPr>
        <w:t>И</w:t>
      </w:r>
      <w:r w:rsidRPr="00753360">
        <w:rPr>
          <w:rFonts w:eastAsia="Arial Unicode MS" w:cs="Arial"/>
          <w:b/>
          <w:bCs/>
          <w:i/>
          <w:iCs/>
          <w:color w:val="000000"/>
          <w:kern w:val="1"/>
          <w:sz w:val="18"/>
          <w:szCs w:val="18"/>
          <w:lang w:val="sr-Cyrl-RS" w:eastAsia="ar-SA"/>
        </w:rPr>
        <w:t xml:space="preserve"> ПЛАЋАЊА, ГАРАНТНИ РОК, КАО И ДРУГЕ ОКОЛНОСТИ ОД КОЈИХ ЗАВИСИ ПРИХВАТЉИВОСТ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9.1</w:t>
      </w:r>
      <w:r w:rsidRPr="00753360">
        <w:rPr>
          <w:rFonts w:eastAsia="Arial Unicode MS" w:cs="Arial"/>
          <w:b/>
          <w:bCs/>
          <w:i/>
          <w:iCs/>
          <w:color w:val="000000"/>
          <w:kern w:val="1"/>
          <w:sz w:val="18"/>
          <w:szCs w:val="18"/>
          <w:u w:val="single"/>
          <w:lang w:val="sr-Cyrl-RS" w:eastAsia="ar-SA"/>
        </w:rPr>
        <w:t xml:space="preserve">. </w:t>
      </w:r>
      <w:r w:rsidRPr="00753360">
        <w:rPr>
          <w:rFonts w:eastAsia="Arial Unicode MS" w:cs="Arial"/>
          <w:iCs/>
          <w:color w:val="000000"/>
          <w:kern w:val="1"/>
          <w:sz w:val="18"/>
          <w:szCs w:val="18"/>
          <w:u w:val="single"/>
          <w:lang w:val="sr-Cyrl-RS" w:eastAsia="ar-SA"/>
        </w:rPr>
        <w:t>Захтеви у погледу начина, рока и услова плаћања</w:t>
      </w:r>
      <w:r w:rsidRPr="00753360">
        <w:rPr>
          <w:rFonts w:eastAsia="Arial Unicode MS" w:cs="Arial"/>
          <w:i/>
          <w:iCs/>
          <w:color w:val="000000"/>
          <w:kern w:val="1"/>
          <w:sz w:val="18"/>
          <w:szCs w:val="18"/>
          <w:u w:val="single"/>
          <w:lang w:val="sr-Cyrl-RS" w:eastAsia="ar-SA"/>
        </w:rPr>
        <w:t>.</w:t>
      </w: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 у року од</w:t>
      </w:r>
      <w:r w:rsidR="00901221">
        <w:rPr>
          <w:sz w:val="18"/>
          <w:szCs w:val="18"/>
          <w:lang w:val="sr-Cyrl-RS"/>
        </w:rPr>
        <w:t xml:space="preserve"> 30</w:t>
      </w:r>
      <w:r w:rsidRPr="00753360">
        <w:rPr>
          <w:sz w:val="18"/>
          <w:szCs w:val="18"/>
          <w:lang w:val="sr-Cyrl-RS"/>
        </w:rPr>
        <w:t xml:space="preserve"> дана</w:t>
      </w:r>
      <w:r w:rsidR="00901221">
        <w:rPr>
          <w:sz w:val="18"/>
          <w:szCs w:val="18"/>
          <w:lang w:val="sr-Cyrl-RS"/>
        </w:rPr>
        <w:t>,</w:t>
      </w:r>
      <w:r w:rsidRPr="00753360">
        <w:rPr>
          <w:sz w:val="18"/>
          <w:szCs w:val="18"/>
          <w:lang w:val="sr-Cyrl-RS"/>
        </w:rPr>
        <w:t xml:space="preserve"> </w:t>
      </w:r>
      <w:r w:rsidR="00901221">
        <w:rPr>
          <w:sz w:val="18"/>
          <w:szCs w:val="18"/>
          <w:lang w:val="sr-Cyrl-RS"/>
        </w:rPr>
        <w:t>по закључењу уговора,</w:t>
      </w:r>
      <w:r w:rsidR="00901221" w:rsidRPr="00753360">
        <w:rPr>
          <w:sz w:val="18"/>
          <w:szCs w:val="18"/>
          <w:lang w:val="sr-Cyrl-RS"/>
        </w:rPr>
        <w:t xml:space="preserve"> </w:t>
      </w:r>
      <w:r w:rsidRPr="00753360">
        <w:rPr>
          <w:sz w:val="18"/>
          <w:szCs w:val="18"/>
          <w:lang w:val="sr-Cyrl-RS"/>
        </w:rPr>
        <w:t>од дана</w:t>
      </w:r>
      <w:r w:rsidR="00901221">
        <w:rPr>
          <w:sz w:val="18"/>
          <w:szCs w:val="18"/>
          <w:lang w:val="sr-Cyrl-RS"/>
        </w:rPr>
        <w:t xml:space="preserve"> </w:t>
      </w:r>
      <w:r w:rsidRPr="00753360">
        <w:rPr>
          <w:sz w:val="18"/>
          <w:szCs w:val="18"/>
          <w:lang w:val="sr-Cyrl-RS"/>
        </w:rPr>
        <w:t xml:space="preserve">пријема исправно сачињеног </w:t>
      </w:r>
      <w:r w:rsidR="00901221">
        <w:rPr>
          <w:sz w:val="18"/>
          <w:szCs w:val="18"/>
          <w:lang w:val="sr-Cyrl-RS"/>
        </w:rPr>
        <w:t>рачуна.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9.2. </w:t>
      </w:r>
      <w:r w:rsidRPr="00753360">
        <w:rPr>
          <w:rFonts w:eastAsia="Arial Unicode MS" w:cs="Arial"/>
          <w:iCs/>
          <w:color w:val="000000"/>
          <w:kern w:val="1"/>
          <w:sz w:val="18"/>
          <w:szCs w:val="18"/>
          <w:u w:val="single"/>
          <w:lang w:val="sr-Cyrl-RS" w:eastAsia="ar-SA"/>
        </w:rPr>
        <w:t xml:space="preserve">Захтев у погледу рока </w:t>
      </w:r>
      <w:r w:rsidR="00C835F9" w:rsidRPr="00753360">
        <w:rPr>
          <w:rFonts w:eastAsia="Arial Unicode MS" w:cs="Arial"/>
          <w:iCs/>
          <w:color w:val="000000"/>
          <w:kern w:val="1"/>
          <w:sz w:val="18"/>
          <w:szCs w:val="18"/>
          <w:u w:val="single"/>
          <w:lang w:val="sr-Cyrl-RS" w:eastAsia="ar-SA"/>
        </w:rPr>
        <w:t>испоруке</w:t>
      </w:r>
    </w:p>
    <w:p w:rsidR="00C835F9" w:rsidRPr="00753360" w:rsidRDefault="006937AB" w:rsidP="00C835F9">
      <w:pPr>
        <w:jc w:val="left"/>
        <w:rPr>
          <w:rFonts w:eastAsia="Times New Roman" w:cs="Times New Roman"/>
          <w:sz w:val="18"/>
          <w:szCs w:val="18"/>
          <w:lang w:val="sr-Cyrl-RS"/>
        </w:rPr>
      </w:pPr>
      <w:r>
        <w:rPr>
          <w:rFonts w:eastAsia="Times New Roman" w:cs="Times New Roman"/>
          <w:sz w:val="18"/>
          <w:szCs w:val="18"/>
          <w:lang w:val="sr-Cyrl-RS"/>
        </w:rPr>
        <w:t>Услуга одржаавња важи за 2019</w:t>
      </w:r>
      <w:r w:rsidR="00901221">
        <w:rPr>
          <w:rFonts w:eastAsia="Times New Roman" w:cs="Times New Roman"/>
          <w:sz w:val="18"/>
          <w:szCs w:val="18"/>
          <w:lang w:val="sr-Cyrl-RS"/>
        </w:rPr>
        <w:t>. годину.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Cs/>
          <w:color w:val="000000"/>
          <w:kern w:val="1"/>
          <w:sz w:val="18"/>
          <w:szCs w:val="18"/>
          <w:u w:val="single"/>
          <w:lang w:val="sr-Cyrl-RS" w:eastAsia="ar-SA"/>
        </w:rPr>
        <w:t xml:space="preserve">9.3. </w:t>
      </w:r>
      <w:r w:rsidRPr="00753360">
        <w:rPr>
          <w:rFonts w:eastAsia="Arial Unicode MS" w:cs="Arial"/>
          <w:iCs/>
          <w:color w:val="000000"/>
          <w:kern w:val="1"/>
          <w:sz w:val="18"/>
          <w:szCs w:val="18"/>
          <w:u w:val="single"/>
          <w:lang w:val="sr-Cyrl-RS" w:eastAsia="ar-SA"/>
        </w:rPr>
        <w:t>Захтев у погледу рока важења понуде</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Рок важењ</w:t>
      </w:r>
      <w:r w:rsidR="00C835F9" w:rsidRPr="00753360">
        <w:rPr>
          <w:rFonts w:eastAsia="Arial Unicode MS" w:cs="Arial"/>
          <w:iCs/>
          <w:color w:val="000000"/>
          <w:kern w:val="1"/>
          <w:sz w:val="18"/>
          <w:szCs w:val="18"/>
          <w:lang w:val="sr-Cyrl-RS" w:eastAsia="ar-SA"/>
        </w:rPr>
        <w:t>а понуде не може бити краћи од 6</w:t>
      </w:r>
      <w:r w:rsidRPr="00753360">
        <w:rPr>
          <w:rFonts w:eastAsia="Arial Unicode MS" w:cs="Arial"/>
          <w:iCs/>
          <w:color w:val="000000"/>
          <w:kern w:val="1"/>
          <w:sz w:val="18"/>
          <w:szCs w:val="18"/>
          <w:lang w:val="sr-Cyrl-RS" w:eastAsia="ar-SA"/>
        </w:rPr>
        <w:t>0 дана од дана отварања понуда.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прихвати захтев за продужење рока важења понуде на може мењати понуду.</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8.  ВАЛУТА И НАЧИН НА КОЈИ МОРА ДА БУДЕ НАВЕДЕНА И ИЗРАЖЕНА ЦЕНА У ПОНУДИ</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Цена мора бити исказана у динарима, са и </w:t>
      </w:r>
      <w:r w:rsidRPr="00753360">
        <w:rPr>
          <w:rFonts w:eastAsia="Arial Unicode MS" w:cs="Arial"/>
          <w:iCs/>
          <w:color w:val="00000A"/>
          <w:kern w:val="1"/>
          <w:sz w:val="18"/>
          <w:szCs w:val="18"/>
          <w:lang w:val="sr-Cyrl-RS" w:eastAsia="ar-SA"/>
        </w:rPr>
        <w:t>без пореза на додату вредност,</w:t>
      </w:r>
      <w:r w:rsidRPr="00753360">
        <w:rPr>
          <w:rFonts w:eastAsia="Arial Unicode MS" w:cs="Arial"/>
          <w:color w:val="00000A"/>
          <w:kern w:val="1"/>
          <w:sz w:val="18"/>
          <w:szCs w:val="18"/>
          <w:lang w:val="sr-Cyrl-RS" w:eastAsia="ar-SA"/>
        </w:rPr>
        <w:t xml:space="preserve"> </w:t>
      </w:r>
      <w:r w:rsidRPr="00753360">
        <w:rPr>
          <w:rFonts w:eastAsia="Arial Unicode MS" w:cs="Arial"/>
          <w:color w:val="000000"/>
          <w:kern w:val="1"/>
          <w:sz w:val="18"/>
          <w:szCs w:val="18"/>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Цена је фиксна и не може се мењати.</w:t>
      </w:r>
      <w:r w:rsidRPr="00753360">
        <w:rPr>
          <w:rFonts w:eastAsia="Arial Unicode MS" w:cs="Arial"/>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color w:val="000000"/>
          <w:kern w:val="1"/>
          <w:sz w:val="18"/>
          <w:szCs w:val="18"/>
          <w:lang w:val="sr-Cyrl-RS" w:eastAsia="ar-SA"/>
        </w:rPr>
        <w:t>Ако је у понуди исказана неуобичајено ниска цена, наручилац ће поступити у складу са чланом 92. Закона.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понуђена цена укључује увозну царину и друге дажбине, понуђач је дужан да тај део одвојено искаже у динарима.</w:t>
      </w:r>
    </w:p>
    <w:p w:rsidR="004C4826" w:rsidRPr="00753360" w:rsidRDefault="004C4826" w:rsidP="004C4826">
      <w:pPr>
        <w:autoSpaceDE w:val="0"/>
        <w:autoSpaceDN w:val="0"/>
        <w:adjustRightInd w:val="0"/>
        <w:jc w:val="left"/>
        <w:rPr>
          <w:rFonts w:cs="Verdana"/>
          <w:sz w:val="18"/>
          <w:szCs w:val="18"/>
          <w:lang w:val="sr-Cyrl-RS"/>
        </w:rPr>
      </w:pP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b/>
          <w:i/>
          <w:iCs/>
          <w:color w:val="000000"/>
          <w:kern w:val="1"/>
          <w:sz w:val="18"/>
          <w:szCs w:val="18"/>
          <w:lang w:val="sr-Cyrl-RS" w:eastAsia="ar-SA"/>
        </w:rPr>
        <w:t>9. ПОДАЦИ О ВРСТИ, САДРЖИНИ, НАЧИНУ ПОДНОШЕЊА, ВИСИНИ И РОКОВИМА ОБЕЗБЕЂЕЊА ИСПУЊЕЊА ОБАВЕЗА ПОНУЂАЧА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901221" w:rsidRDefault="004C4826" w:rsidP="00901221">
      <w:pPr>
        <w:suppressAutoHyphens/>
        <w:spacing w:line="100" w:lineRule="atLeast"/>
        <w:ind w:left="-360"/>
        <w:rPr>
          <w:rFonts w:eastAsia="Times New Roman"/>
          <w:sz w:val="18"/>
          <w:szCs w:val="18"/>
          <w:lang w:val="sr-Latn-RS"/>
        </w:rPr>
      </w:pPr>
      <w:r w:rsidRPr="00753360">
        <w:rPr>
          <w:rFonts w:eastAsia="Times New Roman" w:cs="Times New Roman"/>
          <w:kern w:val="1"/>
          <w:sz w:val="18"/>
          <w:szCs w:val="18"/>
          <w:lang w:val="sr-Cyrl-CS" w:eastAsia="ar-SA"/>
        </w:rPr>
        <w:tab/>
      </w:r>
      <w:r w:rsidR="00901221">
        <w:rPr>
          <w:rFonts w:eastAsia="Times New Roman" w:cs="Times New Roman"/>
          <w:b/>
          <w:kern w:val="1"/>
          <w:sz w:val="18"/>
          <w:szCs w:val="18"/>
          <w:lang w:val="sr-Cyrl-CS" w:eastAsia="ar-SA"/>
        </w:rPr>
        <w:t>/</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10. ДОДАТНЕ ИНФОРМАЦИЈЕ ИЛИ ПОЈАШЊЕЊА У ВЕЗИ СА ПРИПРЕМАЊЕМ ПОНУДЕ</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Заинтересовано лице може, у писаном </w:t>
      </w:r>
      <w:r w:rsidRPr="00753360">
        <w:rPr>
          <w:rFonts w:eastAsia="Arial Unicode MS" w:cs="Arial"/>
          <w:kern w:val="1"/>
          <w:sz w:val="18"/>
          <w:szCs w:val="18"/>
          <w:lang w:val="sr-Cyrl-RS" w:eastAsia="ar-SA"/>
        </w:rPr>
        <w:t>облику путем поште</w:t>
      </w:r>
      <w:r w:rsidRPr="00753360">
        <w:rPr>
          <w:rFonts w:eastAsia="Arial Unicode MS" w:cs="Arial"/>
          <w:kern w:val="1"/>
          <w:sz w:val="18"/>
          <w:szCs w:val="18"/>
          <w:lang w:val="sr-Cyrl-CS" w:eastAsia="ar-SA"/>
        </w:rPr>
        <w:t xml:space="preserve"> на адресу наручиоца</w:t>
      </w:r>
      <w:r w:rsidRPr="00753360">
        <w:rPr>
          <w:rFonts w:eastAsia="Arial Unicode MS" w:cs="Arial"/>
          <w:kern w:val="1"/>
          <w:sz w:val="18"/>
          <w:szCs w:val="18"/>
          <w:lang w:val="sr-Cyrl-RS" w:eastAsia="ar-SA"/>
        </w:rPr>
        <w:t>, електронске поште</w:t>
      </w:r>
      <w:r w:rsidRPr="00753360">
        <w:rPr>
          <w:rFonts w:eastAsia="Arial Unicode MS" w:cs="Arial"/>
          <w:kern w:val="1"/>
          <w:sz w:val="18"/>
          <w:szCs w:val="18"/>
          <w:lang w:val="sr-Cyrl-CS" w:eastAsia="ar-SA"/>
        </w:rPr>
        <w:t xml:space="preserve"> на </w:t>
      </w:r>
      <w:r w:rsidRPr="00753360">
        <w:rPr>
          <w:rFonts w:eastAsia="Arial Unicode MS" w:cs="Arial"/>
          <w:iCs/>
          <w:kern w:val="1"/>
          <w:sz w:val="18"/>
          <w:szCs w:val="18"/>
          <w:lang w:val="sr-Cyrl-RS" w:eastAsia="ar-SA"/>
        </w:rPr>
        <w:t>имејл</w:t>
      </w:r>
      <w:r w:rsidRPr="00753360">
        <w:rPr>
          <w:rFonts w:eastAsia="Arial Unicode MS" w:cs="Arial"/>
          <w:kern w:val="1"/>
          <w:sz w:val="18"/>
          <w:szCs w:val="18"/>
          <w:lang w:val="sr-Cyrl-CS" w:eastAsia="ar-SA"/>
        </w:rPr>
        <w:t xml:space="preserve"> </w:t>
      </w:r>
      <w:r w:rsidR="005A243E">
        <w:rPr>
          <w:rFonts w:eastAsia="Arial Unicode MS" w:cs="Arial"/>
          <w:kern w:val="1"/>
          <w:sz w:val="18"/>
          <w:szCs w:val="18"/>
          <w:lang w:val="sr-Latn-RS" w:eastAsia="ar-SA"/>
        </w:rPr>
        <w:t>dijana</w:t>
      </w:r>
      <w:r w:rsidRPr="00753360">
        <w:rPr>
          <w:rFonts w:eastAsia="Arial Unicode MS" w:cs="Arial"/>
          <w:color w:val="000000"/>
          <w:kern w:val="1"/>
          <w:sz w:val="18"/>
          <w:szCs w:val="18"/>
          <w:lang w:val="sr-Cyrl-RS" w:eastAsia="ar-SA"/>
        </w:rPr>
        <w:t>.</w:t>
      </w:r>
      <w:r w:rsidR="005A243E">
        <w:rPr>
          <w:rFonts w:eastAsia="Arial Unicode MS" w:cs="Arial"/>
          <w:color w:val="000000"/>
          <w:kern w:val="1"/>
          <w:sz w:val="18"/>
          <w:szCs w:val="18"/>
          <w:lang w:val="sr-Latn-RS" w:eastAsia="ar-SA"/>
        </w:rPr>
        <w:t>katona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r w:rsidRPr="00753360">
        <w:rPr>
          <w:rFonts w:eastAsia="Arial Unicode MS" w:cs="Arial"/>
          <w:kern w:val="1"/>
          <w:sz w:val="18"/>
          <w:szCs w:val="18"/>
          <w:lang w:val="sr-Cyrl-RS" w:eastAsia="ar-SA"/>
        </w:rPr>
        <w:t xml:space="preserve"> или факсом</w:t>
      </w:r>
      <w:r w:rsidRPr="00753360">
        <w:rPr>
          <w:rFonts w:eastAsia="Arial Unicode MS" w:cs="Arial"/>
          <w:kern w:val="1"/>
          <w:sz w:val="18"/>
          <w:szCs w:val="18"/>
          <w:lang w:val="sr-Cyrl-CS" w:eastAsia="ar-SA"/>
        </w:rPr>
        <w:t xml:space="preserve"> на број</w:t>
      </w:r>
      <w:r w:rsidRPr="00753360">
        <w:rPr>
          <w:rFonts w:eastAsia="Arial Unicode MS" w:cs="Arial"/>
          <w:kern w:val="1"/>
          <w:sz w:val="18"/>
          <w:szCs w:val="18"/>
          <w:lang w:val="sr-Cyrl-RS" w:eastAsia="ar-SA"/>
        </w:rPr>
        <w:t xml:space="preserve"> 021/</w:t>
      </w:r>
      <w:r w:rsidRPr="00753360">
        <w:rPr>
          <w:sz w:val="18"/>
          <w:szCs w:val="18"/>
          <w:lang w:val="sr-Cyrl-RS"/>
        </w:rPr>
        <w:t>557 074</w:t>
      </w:r>
      <w:r w:rsidRPr="00753360">
        <w:rPr>
          <w:rFonts w:eastAsia="TimesNewRomanPS-BoldMT" w:cs="Arial"/>
          <w:b/>
          <w:b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Додатне информације или појашњења упућују се са напоменом „Захтев за додатним информацијама или поја</w:t>
      </w:r>
      <w:r w:rsidR="005A243E">
        <w:rPr>
          <w:rFonts w:eastAsia="Arial Unicode MS" w:cs="Arial"/>
          <w:color w:val="000000"/>
          <w:kern w:val="1"/>
          <w:sz w:val="18"/>
          <w:szCs w:val="18"/>
          <w:lang w:val="sr-Cyrl-RS" w:eastAsia="ar-SA"/>
        </w:rPr>
        <w:t xml:space="preserve">шњењима конкурсне документације </w:t>
      </w:r>
      <w:r w:rsidRPr="00753360">
        <w:rPr>
          <w:rFonts w:eastAsia="TimesNewRomanPS-BoldMT" w:cs="Arial"/>
          <w:bCs/>
          <w:color w:val="000000"/>
          <w:kern w:val="1"/>
          <w:sz w:val="18"/>
          <w:szCs w:val="18"/>
          <w:lang w:val="sr-Cyrl-RS" w:eastAsia="ar-SA"/>
        </w:rPr>
        <w:t xml:space="preserve">за јавну набавку </w:t>
      </w:r>
      <w:r w:rsidR="00901221">
        <w:rPr>
          <w:rFonts w:eastAsia="TimesNewRomanPS-BoldMT" w:cs="Arial"/>
          <w:bCs/>
          <w:color w:val="000000"/>
          <w:kern w:val="1"/>
          <w:sz w:val="18"/>
          <w:szCs w:val="18"/>
          <w:lang w:val="sr-Cyrl-RS" w:eastAsia="ar-SA"/>
        </w:rPr>
        <w:t xml:space="preserve">услуге </w:t>
      </w:r>
      <w:r w:rsidR="005A243E" w:rsidRPr="005A243E">
        <w:rPr>
          <w:rFonts w:eastAsia="TimesNewRomanPS-BoldMT" w:cs="Arial"/>
          <w:bCs/>
          <w:color w:val="000000"/>
          <w:kern w:val="1"/>
          <w:sz w:val="18"/>
          <w:szCs w:val="18"/>
          <w:lang w:val="sr-Cyrl-RS" w:eastAsia="ar-SA"/>
        </w:rPr>
        <w:t xml:space="preserve">одржавања софтвера за пренос трансферних средстава  PIV_TRANS ЈН МВ </w:t>
      </w:r>
      <w:r w:rsidR="006937AB">
        <w:rPr>
          <w:rFonts w:eastAsia="TimesNewRomanPS-BoldMT" w:cs="Arial"/>
          <w:bCs/>
          <w:color w:val="000000"/>
          <w:kern w:val="1"/>
          <w:sz w:val="18"/>
          <w:szCs w:val="18"/>
          <w:lang w:val="sr-Cyrl-RS" w:eastAsia="ar-SA"/>
        </w:rPr>
        <w:t>3/2019</w:t>
      </w:r>
      <w:r w:rsidR="00C835F9" w:rsidRPr="00753360">
        <w:rPr>
          <w:rFonts w:eastAsia="TimesNewRomanPS-BoldMT" w:cs="Arial"/>
          <w:bCs/>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предвиђеног за подношење понуда н</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ручилац не може да мења нити да допуњује конкурсну документацију. </w:t>
      </w:r>
    </w:p>
    <w:p w:rsidR="004C4826" w:rsidRPr="00753360" w:rsidRDefault="004C4826" w:rsidP="004C4826">
      <w:pPr>
        <w:suppressAutoHyphens/>
        <w:spacing w:line="100" w:lineRule="atLeast"/>
        <w:rPr>
          <w:rFonts w:eastAsia="Arial Unicode MS" w:cs="Arial"/>
          <w:bCs/>
          <w:kern w:val="1"/>
          <w:sz w:val="18"/>
          <w:szCs w:val="18"/>
          <w:lang w:val="sr-Cyrl-RS" w:eastAsia="ar-SA"/>
        </w:rPr>
      </w:pPr>
      <w:r w:rsidRPr="00753360">
        <w:rPr>
          <w:rFonts w:eastAsia="Arial Unicode MS" w:cs="Arial"/>
          <w:color w:val="000000"/>
          <w:kern w:val="1"/>
          <w:sz w:val="18"/>
          <w:szCs w:val="18"/>
          <w:lang w:val="sr-Cyrl-RS" w:eastAsia="ar-SA"/>
        </w:rPr>
        <w:t xml:space="preserve">Тражење додатних информација или појашњења у вези са припремањем понуде телефоном није дозвољено.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Cs/>
          <w:kern w:val="1"/>
          <w:sz w:val="18"/>
          <w:szCs w:val="18"/>
          <w:lang w:val="sr-Cyrl-RS" w:eastAsia="ar-SA"/>
        </w:rPr>
        <w:t>Комуникација у поступку јавне набавке врши се искључиво на начин одређен чланом 20. Закона.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 xml:space="preserve">11. ДОДАТНА ОБЈАШЊЕЊА ОД ПОНУЂАЧА ПОСЛЕ ОТВАРАЊА ПОНУДА И КОНТРОЛА КОД ПОНУЂАЧА ОДНОСНО ЊЕГОВОГ ПОДИЗВОЂАЧА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наручилац оцени да су потребна додатна објашњења или је потребно извршити</w:t>
      </w:r>
      <w:r w:rsidRPr="00753360">
        <w:rPr>
          <w:rFonts w:eastAsia="Arial Unicode MS" w:cs="Arial"/>
          <w:color w:val="000000"/>
          <w:kern w:val="1"/>
          <w:sz w:val="18"/>
          <w:szCs w:val="18"/>
          <w:lang w:val="sr-Cyrl-RS" w:eastAsia="ar-SA"/>
        </w:rPr>
        <w:t xml:space="preserve"> контролу (увид) код понуђача, односно његовог подизвођача</w:t>
      </w:r>
      <w:r w:rsidRPr="00753360">
        <w:rPr>
          <w:rFonts w:eastAsia="TimesNewRomanPSMT" w:cs="Arial"/>
          <w:bCs/>
          <w:color w:val="000000"/>
          <w:kern w:val="1"/>
          <w:sz w:val="18"/>
          <w:szCs w:val="18"/>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случају разлике између јединичне и укупне цене, меродавна је јединична цена.</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color w:val="000000"/>
          <w:kern w:val="1"/>
          <w:sz w:val="18"/>
          <w:szCs w:val="18"/>
          <w:lang w:val="sr-Cyrl-RS" w:eastAsia="ar-SA"/>
        </w:rPr>
        <w:t>Ако се понуђач не сагласи са исправком рачунских грешака, наручил</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ц ће његову понуду одбити као неприхватљиву.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12.</w:t>
      </w:r>
      <w:r w:rsidRPr="00753360">
        <w:rPr>
          <w:rFonts w:eastAsia="Arial Unicode MS" w:cs="Arial"/>
          <w:b/>
          <w:color w:val="000000"/>
          <w:kern w:val="1"/>
          <w:sz w:val="18"/>
          <w:szCs w:val="18"/>
          <w:lang w:val="sr-Cyrl-RS" w:eastAsia="ar-SA"/>
        </w:rPr>
        <w:t>КОРИШЋЕЊЕ ПАТЕНТА И ОДГОВОРНОСТ ЗА ПОВРЕДУ ЗАШТИЋЕНИХ ПРАВА ИНТЕЛЕКТУАЛНЕ СВОЈИНЕ ТРЕЋИХ ЛИЦА</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r w:rsidRPr="00753360">
        <w:rPr>
          <w:rFonts w:eastAsia="TimesNewRomanPSMT" w:cs="Arial"/>
          <w:bCs/>
          <w:iCs/>
          <w:color w:val="000000"/>
          <w:kern w:val="1"/>
          <w:sz w:val="18"/>
          <w:szCs w:val="18"/>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kern w:val="1"/>
          <w:sz w:val="18"/>
          <w:szCs w:val="18"/>
          <w:lang w:val="sr-Cyrl-CS" w:eastAsia="ar-SA"/>
        </w:rPr>
      </w:pPr>
      <w:r w:rsidRPr="00753360">
        <w:rPr>
          <w:rFonts w:eastAsia="Arial Unicode MS" w:cs="Arial"/>
          <w:b/>
          <w:bCs/>
          <w:kern w:val="1"/>
          <w:sz w:val="18"/>
          <w:szCs w:val="18"/>
          <w:lang w:val="sr-Cyrl-CS" w:eastAsia="ar-SA"/>
        </w:rPr>
        <w:t xml:space="preserve">13. НАЧИН И РОК ЗА ПОДНОШЕЊЕ ЗАХТЕВА ЗА ЗАШТИТУ ПРАВА ПОНУЂАЧА </w:t>
      </w:r>
    </w:p>
    <w:p w:rsidR="004C4826" w:rsidRPr="00753360" w:rsidRDefault="004C4826" w:rsidP="004C4826">
      <w:pPr>
        <w:suppressAutoHyphens/>
        <w:spacing w:line="100" w:lineRule="atLeast"/>
        <w:rPr>
          <w:rFonts w:eastAsia="Arial Unicode MS" w:cs="Arial"/>
          <w:b/>
          <w:bCs/>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CS" w:eastAsia="ar-SA"/>
        </w:rPr>
        <w:t>Захтев за заштиту права може да поднесе понуђач, односно свако заинтересовано лице</w:t>
      </w:r>
      <w:r w:rsidRPr="006937AB">
        <w:rPr>
          <w:rFonts w:eastAsia="Arial Unicode MS" w:cs="Arial"/>
          <w:color w:val="000000"/>
          <w:kern w:val="1"/>
          <w:sz w:val="18"/>
          <w:szCs w:val="18"/>
          <w:lang w:val="sr-Latn-RS" w:eastAsia="ar-SA"/>
        </w:rPr>
        <w:t xml:space="preserve">, </w:t>
      </w:r>
      <w:r w:rsidRPr="006937AB">
        <w:rPr>
          <w:rFonts w:eastAsia="Arial Unicode MS" w:cs="Arial"/>
          <w:color w:val="000000"/>
          <w:kern w:val="1"/>
          <w:sz w:val="18"/>
          <w:szCs w:val="18"/>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6937AB" w:rsidRPr="006937AB" w:rsidRDefault="006937AB" w:rsidP="006937AB">
      <w:pPr>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6937AB" w:rsidRPr="006937AB" w:rsidRDefault="006937AB" w:rsidP="006937AB">
      <w:pPr>
        <w:rPr>
          <w:rFonts w:eastAsia="Arial Unicode MS" w:cs="Arial"/>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Упутство о уплати таксе из члана 156. Закона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 xml:space="preserve">Као доказ о уплати таксе, у смислу члана 151. став 1. тачка 6) ЗЈН, прихватиће се: </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1) Потврда о извршеној уплати таксе из члана 156. ЗЈН која садржи следеће елементе: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(1)  да буде издата од стране банке и да садржи печат банке;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lastRenderedPageBreak/>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(3)  износ таксе из члана 156. ЗЈН чија се уплата врши;</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(4)  број рачуна буџета: 840-30678845-06;</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(5)  шифру плаћања: 153 (налог за уплату) или 253 (налог за пренос);</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(6)  позив на број: подаци о броју или ознаци јавне набавке поводом које се подноси захтев за заштиту права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(7)  сврха: ЗЗП; назив наручиоца; број или ознака јавне набавке поводом које се подноси захтев за заштиту права</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(8)  корисник: буџет Републике Србије;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(10)  потпис овлашћеног лица банке.</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937AB" w:rsidRPr="006937AB" w:rsidRDefault="006937AB" w:rsidP="006937AB">
      <w:pPr>
        <w:suppressAutoHyphens/>
        <w:spacing w:line="100" w:lineRule="atLeast"/>
        <w:rPr>
          <w:rFonts w:eastAsia="Arial Unicode MS" w:cs="Arial"/>
          <w:color w:val="000000"/>
          <w:kern w:val="1"/>
          <w:sz w:val="18"/>
          <w:szCs w:val="18"/>
          <w:lang w:val="sr-Cyrl-CS" w:eastAsia="ar-SA"/>
        </w:rPr>
      </w:pPr>
      <w:r w:rsidRPr="006937AB">
        <w:rPr>
          <w:rFonts w:eastAsia="Arial Unicode MS" w:cs="Arial"/>
          <w:color w:val="000000"/>
          <w:kern w:val="1"/>
          <w:sz w:val="18"/>
          <w:szCs w:val="18"/>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937AB" w:rsidRPr="006937AB" w:rsidRDefault="006937AB" w:rsidP="006937AB">
      <w:pPr>
        <w:suppressAutoHyphens/>
        <w:spacing w:line="100" w:lineRule="atLeast"/>
        <w:rPr>
          <w:rFonts w:eastAsia="Arial Unicode MS" w:cs="Arial"/>
          <w:color w:val="000000"/>
          <w:kern w:val="1"/>
          <w:sz w:val="18"/>
          <w:szCs w:val="18"/>
          <w:lang w:val="sr-Cyrl-RS" w:eastAsia="ar-SA"/>
        </w:rPr>
      </w:pPr>
      <w:r w:rsidRPr="006937AB">
        <w:rPr>
          <w:rFonts w:eastAsia="Arial Unicode MS" w:cs="Arial"/>
          <w:color w:val="000000"/>
          <w:kern w:val="1"/>
          <w:sz w:val="18"/>
          <w:szCs w:val="18"/>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6937AB">
        <w:rPr>
          <w:rFonts w:eastAsia="Arial Unicode MS" w:cs="Arial"/>
          <w:color w:val="000000"/>
          <w:kern w:val="1"/>
          <w:sz w:val="18"/>
          <w:szCs w:val="18"/>
          <w:lang w:val="sr-Cyrl-RS" w:eastAsia="ar-SA"/>
        </w:rPr>
        <w:t xml:space="preserve"> </w:t>
      </w:r>
    </w:p>
    <w:p w:rsidR="0057237F" w:rsidRPr="006937AB" w:rsidRDefault="0057237F">
      <w:pPr>
        <w:rPr>
          <w:sz w:val="18"/>
          <w:szCs w:val="18"/>
          <w:lang w:val="sr-Cyrl-RS"/>
        </w:rPr>
      </w:pPr>
    </w:p>
    <w:sectPr w:rsidR="0057237F" w:rsidRPr="006937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AB" w:rsidRDefault="006937AB">
      <w:r>
        <w:separator/>
      </w:r>
    </w:p>
  </w:endnote>
  <w:endnote w:type="continuationSeparator" w:id="0">
    <w:p w:rsidR="006937AB" w:rsidRDefault="0069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6937AB" w:rsidRDefault="006937AB">
        <w:pPr>
          <w:pStyle w:val="Footer"/>
          <w:jc w:val="right"/>
        </w:pPr>
        <w:r>
          <w:fldChar w:fldCharType="begin"/>
        </w:r>
        <w:r>
          <w:instrText xml:space="preserve"> PAGE   \* MERGEFORMAT </w:instrText>
        </w:r>
        <w:r>
          <w:fldChar w:fldCharType="separate"/>
        </w:r>
        <w:r w:rsidR="002039F9">
          <w:rPr>
            <w:noProof/>
          </w:rPr>
          <w:t>28</w:t>
        </w:r>
        <w:r>
          <w:rPr>
            <w:noProof/>
          </w:rPr>
          <w:fldChar w:fldCharType="end"/>
        </w:r>
        <w:r>
          <w:rPr>
            <w:noProof/>
            <w:lang w:val="sr-Cyrl-RS"/>
          </w:rPr>
          <w:t>/2</w:t>
        </w:r>
        <w:r w:rsidR="00900B67">
          <w:rPr>
            <w:noProof/>
            <w:lang w:val="sr-Cyrl-RS"/>
          </w:rPr>
          <w:t>8</w:t>
        </w:r>
      </w:p>
    </w:sdtContent>
  </w:sdt>
  <w:p w:rsidR="006937AB" w:rsidRDefault="00693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AB" w:rsidRDefault="006937AB">
      <w:r>
        <w:separator/>
      </w:r>
    </w:p>
  </w:footnote>
  <w:footnote w:type="continuationSeparator" w:id="0">
    <w:p w:rsidR="006937AB" w:rsidRDefault="0069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9F077B3"/>
    <w:multiLevelType w:val="hybridMultilevel"/>
    <w:tmpl w:val="C314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04FA6446"/>
    <w:lvl w:ilvl="0" w:tplc="0ADA976C">
      <w:start w:val="1"/>
      <w:numFmt w:val="decimal"/>
      <w:lvlText w:val="%1."/>
      <w:lvlJc w:val="left"/>
      <w:pPr>
        <w:ind w:left="720" w:hanging="360"/>
      </w:pPr>
      <w:rPr>
        <w:rFonts w:hint="default"/>
        <w:color w:val="000000"/>
      </w:rPr>
    </w:lvl>
    <w:lvl w:ilvl="1" w:tplc="6CE61BAA">
      <w:numFmt w:val="bullet"/>
      <w:lvlText w:val="•"/>
      <w:lvlJc w:val="left"/>
      <w:pPr>
        <w:ind w:left="1800" w:hanging="72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4D865DD"/>
    <w:multiLevelType w:val="hybridMultilevel"/>
    <w:tmpl w:val="E7D6AE02"/>
    <w:lvl w:ilvl="0" w:tplc="8C8AFE56">
      <w:numFmt w:val="bullet"/>
      <w:lvlText w:val="-"/>
      <w:lvlJc w:val="left"/>
      <w:pPr>
        <w:ind w:left="435" w:hanging="360"/>
      </w:pPr>
      <w:rPr>
        <w:rFonts w:ascii="Verdana" w:eastAsia="Times New Roman"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49B86766"/>
    <w:multiLevelType w:val="hybridMultilevel"/>
    <w:tmpl w:val="0A3CF8C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C17C56"/>
    <w:multiLevelType w:val="hybridMultilevel"/>
    <w:tmpl w:val="6FA6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81081F"/>
    <w:multiLevelType w:val="hybridMultilevel"/>
    <w:tmpl w:val="78D4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543223"/>
    <w:multiLevelType w:val="hybridMultilevel"/>
    <w:tmpl w:val="71309C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3"/>
  </w:num>
  <w:num w:numId="31">
    <w:abstractNumId w:val="18"/>
  </w:num>
  <w:num w:numId="32">
    <w:abstractNumId w:val="24"/>
  </w:num>
  <w:num w:numId="33">
    <w:abstractNumId w:val="37"/>
  </w:num>
  <w:num w:numId="34">
    <w:abstractNumId w:val="21"/>
  </w:num>
  <w:num w:numId="35">
    <w:abstractNumId w:val="43"/>
  </w:num>
  <w:num w:numId="36">
    <w:abstractNumId w:val="35"/>
  </w:num>
  <w:num w:numId="37">
    <w:abstractNumId w:val="38"/>
  </w:num>
  <w:num w:numId="38">
    <w:abstractNumId w:val="23"/>
  </w:num>
  <w:num w:numId="39">
    <w:abstractNumId w:val="44"/>
  </w:num>
  <w:num w:numId="40">
    <w:abstractNumId w:val="42"/>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4"/>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6"/>
    <w:rsid w:val="0003157E"/>
    <w:rsid w:val="0003167E"/>
    <w:rsid w:val="00043864"/>
    <w:rsid w:val="000704CD"/>
    <w:rsid w:val="000D24E2"/>
    <w:rsid w:val="00106F0C"/>
    <w:rsid w:val="00113C22"/>
    <w:rsid w:val="0012385C"/>
    <w:rsid w:val="00192C9D"/>
    <w:rsid w:val="001A1A58"/>
    <w:rsid w:val="001E470C"/>
    <w:rsid w:val="002039F9"/>
    <w:rsid w:val="0020684B"/>
    <w:rsid w:val="0021718E"/>
    <w:rsid w:val="00226219"/>
    <w:rsid w:val="002C3C5E"/>
    <w:rsid w:val="002E3C92"/>
    <w:rsid w:val="002E5AFA"/>
    <w:rsid w:val="00316BA9"/>
    <w:rsid w:val="00376671"/>
    <w:rsid w:val="003C2D1D"/>
    <w:rsid w:val="00475384"/>
    <w:rsid w:val="00487646"/>
    <w:rsid w:val="00496B27"/>
    <w:rsid w:val="004C4826"/>
    <w:rsid w:val="004E3FD5"/>
    <w:rsid w:val="00511F52"/>
    <w:rsid w:val="0057237F"/>
    <w:rsid w:val="005836DF"/>
    <w:rsid w:val="005A243E"/>
    <w:rsid w:val="005D42EC"/>
    <w:rsid w:val="005D4C67"/>
    <w:rsid w:val="00663D02"/>
    <w:rsid w:val="00665B96"/>
    <w:rsid w:val="00675E66"/>
    <w:rsid w:val="006937AB"/>
    <w:rsid w:val="00710A54"/>
    <w:rsid w:val="007162C9"/>
    <w:rsid w:val="00735CE4"/>
    <w:rsid w:val="00753360"/>
    <w:rsid w:val="007B2DDB"/>
    <w:rsid w:val="007D72E5"/>
    <w:rsid w:val="007F7053"/>
    <w:rsid w:val="0080706F"/>
    <w:rsid w:val="00820117"/>
    <w:rsid w:val="00823453"/>
    <w:rsid w:val="008320C3"/>
    <w:rsid w:val="00841C9D"/>
    <w:rsid w:val="00850A92"/>
    <w:rsid w:val="00887FC6"/>
    <w:rsid w:val="0089415B"/>
    <w:rsid w:val="00894247"/>
    <w:rsid w:val="008D4484"/>
    <w:rsid w:val="008F1F91"/>
    <w:rsid w:val="00900B67"/>
    <w:rsid w:val="00901221"/>
    <w:rsid w:val="00954C0E"/>
    <w:rsid w:val="009D4C4C"/>
    <w:rsid w:val="00A00A91"/>
    <w:rsid w:val="00A03DA3"/>
    <w:rsid w:val="00A25963"/>
    <w:rsid w:val="00A50E2D"/>
    <w:rsid w:val="00A54183"/>
    <w:rsid w:val="00A81A69"/>
    <w:rsid w:val="00AF00B9"/>
    <w:rsid w:val="00B02F48"/>
    <w:rsid w:val="00B57BB6"/>
    <w:rsid w:val="00BA5D76"/>
    <w:rsid w:val="00BC535F"/>
    <w:rsid w:val="00BE76C9"/>
    <w:rsid w:val="00C200F3"/>
    <w:rsid w:val="00C27DC3"/>
    <w:rsid w:val="00C4495C"/>
    <w:rsid w:val="00C53E84"/>
    <w:rsid w:val="00C835F9"/>
    <w:rsid w:val="00CE0646"/>
    <w:rsid w:val="00CF5A11"/>
    <w:rsid w:val="00D35639"/>
    <w:rsid w:val="00D44BCA"/>
    <w:rsid w:val="00D5699C"/>
    <w:rsid w:val="00D76D4D"/>
    <w:rsid w:val="00E57416"/>
    <w:rsid w:val="00FB1504"/>
    <w:rsid w:val="00FE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29AF-EE2F-4A78-90BD-6269EF19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28</Pages>
  <Words>7788</Words>
  <Characters>44398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47</cp:revision>
  <dcterms:created xsi:type="dcterms:W3CDTF">2016-11-07T07:16:00Z</dcterms:created>
  <dcterms:modified xsi:type="dcterms:W3CDTF">2019-02-05T12:06:00Z</dcterms:modified>
</cp:coreProperties>
</file>