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lang w:eastAsia="en-GB"/>
              </w:rPr>
              <w:drawing>
                <wp:inline distT="0" distB="0" distL="0" distR="0">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rPr>
              <w:t>националне мањине-</w:t>
            </w:r>
            <w:r w:rsidRPr="008930F4">
              <w:rPr>
                <w:rFonts w:eastAsia="Calibri" w:cs="Arial"/>
                <w:b/>
                <w:sz w:val="20"/>
                <w:szCs w:val="20"/>
                <w:lang w:val="en-US"/>
              </w:rPr>
              <w:t>национа</w:t>
            </w:r>
            <w:r w:rsidRPr="008930F4">
              <w:rPr>
                <w:rFonts w:eastAsia="Calibri" w:cs="Arial"/>
                <w:b/>
                <w:sz w:val="20"/>
                <w:szCs w:val="20"/>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6F5487"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rPr>
            </w:pPr>
          </w:p>
        </w:tc>
        <w:tc>
          <w:tcPr>
            <w:tcW w:w="4857" w:type="dxa"/>
            <w:gridSpan w:val="2"/>
          </w:tcPr>
          <w:p w:rsidR="00770927" w:rsidRPr="003370A4" w:rsidRDefault="00770927" w:rsidP="00770927">
            <w:pPr>
              <w:tabs>
                <w:tab w:val="center" w:pos="4703"/>
                <w:tab w:val="right" w:pos="9406"/>
              </w:tabs>
              <w:jc w:val="left"/>
              <w:rPr>
                <w:rFonts w:eastAsia="Calibri" w:cs="Times New Roman"/>
                <w:color w:val="FF0000"/>
                <w:sz w:val="20"/>
                <w:szCs w:val="20"/>
              </w:rPr>
            </w:pPr>
            <w:r w:rsidRPr="008930F4">
              <w:rPr>
                <w:rFonts w:eastAsia="Calibri" w:cs="Times New Roman"/>
                <w:sz w:val="20"/>
                <w:szCs w:val="20"/>
                <w:lang w:val="en-US"/>
              </w:rPr>
              <w:t>БРОЈ</w:t>
            </w:r>
            <w:r w:rsidRPr="008930F4">
              <w:rPr>
                <w:rFonts w:eastAsia="Calibri" w:cs="Times New Roman"/>
                <w:sz w:val="20"/>
                <w:szCs w:val="20"/>
              </w:rPr>
              <w:t xml:space="preserve">: </w:t>
            </w:r>
            <w:r w:rsidR="00894243" w:rsidRPr="00B66C6F">
              <w:rPr>
                <w:rFonts w:eastAsia="Calibri" w:cs="Times New Roman"/>
                <w:sz w:val="20"/>
                <w:szCs w:val="20"/>
              </w:rPr>
              <w:t>128-404-41/2020-03-</w:t>
            </w:r>
            <w:r w:rsidR="00894243">
              <w:rPr>
                <w:rFonts w:eastAsia="Calibri" w:cs="Times New Roman"/>
                <w:sz w:val="20"/>
                <w:szCs w:val="20"/>
              </w:rPr>
              <w:t>6</w:t>
            </w:r>
          </w:p>
          <w:p w:rsidR="00770927" w:rsidRPr="008930F4" w:rsidRDefault="00770927" w:rsidP="00770927">
            <w:pPr>
              <w:tabs>
                <w:tab w:val="center" w:pos="4703"/>
                <w:tab w:val="right" w:pos="9406"/>
              </w:tabs>
              <w:jc w:val="left"/>
              <w:rPr>
                <w:rFonts w:eastAsia="Calibri" w:cs="Times New Roman"/>
                <w:sz w:val="20"/>
                <w:szCs w:val="20"/>
              </w:rPr>
            </w:pPr>
          </w:p>
          <w:p w:rsidR="00770927" w:rsidRPr="008930F4" w:rsidRDefault="00770927" w:rsidP="00770927">
            <w:pPr>
              <w:tabs>
                <w:tab w:val="center" w:pos="4703"/>
                <w:tab w:val="right" w:pos="9406"/>
              </w:tabs>
              <w:jc w:val="left"/>
              <w:rPr>
                <w:rFonts w:eastAsia="Calibri" w:cs="Times New Roman"/>
                <w:sz w:val="20"/>
                <w:szCs w:val="20"/>
              </w:rPr>
            </w:pPr>
          </w:p>
          <w:p w:rsidR="00770927" w:rsidRPr="008930F4" w:rsidRDefault="00770927" w:rsidP="00770927">
            <w:pPr>
              <w:tabs>
                <w:tab w:val="center" w:pos="4703"/>
                <w:tab w:val="right" w:pos="9406"/>
              </w:tabs>
              <w:rPr>
                <w:rFonts w:eastAsia="Calibri" w:cs="Times New Roman"/>
                <w:sz w:val="20"/>
                <w:szCs w:val="20"/>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rPr>
            </w:pPr>
            <w:r w:rsidRPr="008930F4">
              <w:rPr>
                <w:rFonts w:eastAsia="Calibri" w:cs="Times New Roman"/>
                <w:sz w:val="20"/>
                <w:szCs w:val="20"/>
              </w:rPr>
              <w:t xml:space="preserve">ДАТУМ:  </w:t>
            </w:r>
            <w:r w:rsidR="003370A4">
              <w:rPr>
                <w:rFonts w:eastAsia="Calibri" w:cs="Times New Roman"/>
                <w:sz w:val="20"/>
                <w:szCs w:val="20"/>
              </w:rPr>
              <w:t>3</w:t>
            </w:r>
            <w:r w:rsidR="001D35CC" w:rsidRPr="008930F4">
              <w:rPr>
                <w:rFonts w:eastAsia="Calibri" w:cs="Times New Roman"/>
                <w:sz w:val="20"/>
                <w:szCs w:val="20"/>
              </w:rPr>
              <w:t>.</w:t>
            </w:r>
            <w:r w:rsidR="006F5487">
              <w:rPr>
                <w:rFonts w:eastAsia="Calibri" w:cs="Times New Roman"/>
                <w:sz w:val="20"/>
                <w:szCs w:val="20"/>
              </w:rPr>
              <w:t>1</w:t>
            </w:r>
            <w:r w:rsidRPr="008930F4">
              <w:rPr>
                <w:rFonts w:eastAsia="Calibri" w:cs="Times New Roman"/>
                <w:sz w:val="20"/>
                <w:szCs w:val="20"/>
              </w:rPr>
              <w:t>.</w:t>
            </w:r>
            <w:r w:rsidR="003370A4">
              <w:rPr>
                <w:rFonts w:eastAsia="Calibri" w:cs="Times New Roman"/>
                <w:sz w:val="20"/>
                <w:szCs w:val="20"/>
              </w:rPr>
              <w:t>2020</w:t>
            </w:r>
            <w:r w:rsidRPr="008930F4">
              <w:rPr>
                <w:rFonts w:eastAsia="Calibri" w:cs="Times New Roman"/>
                <w:sz w:val="20"/>
                <w:szCs w:val="20"/>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ЈАВНУ НАБАВКУ</w:t>
      </w:r>
      <w:r w:rsidRPr="008930F4">
        <w:rPr>
          <w:rFonts w:eastAsia="Arial Unicode MS" w:cs="Arial"/>
          <w:b/>
          <w:bCs/>
          <w:color w:val="000000"/>
          <w:kern w:val="1"/>
          <w:sz w:val="20"/>
          <w:szCs w:val="20"/>
          <w:lang w:val="sr-Cyrl-CS" w:eastAsia="ar-SA"/>
        </w:rPr>
        <w:t xml:space="preserve"> УСЛУГЕ </w:t>
      </w:r>
      <w:r w:rsidR="006B78D2" w:rsidRPr="008930F4">
        <w:rPr>
          <w:rFonts w:eastAsia="Arial Unicode MS" w:cs="Arial"/>
          <w:b/>
          <w:bCs/>
          <w:color w:val="000000"/>
          <w:kern w:val="1"/>
          <w:sz w:val="20"/>
          <w:szCs w:val="20"/>
          <w:lang w:eastAsia="ar-SA"/>
        </w:rPr>
        <w:t>ОБЈАВЕ ОГЛАСА ПУТЕМ СРЕДСТАВА ЈАВНОГ ИНФОРМИСАЊА</w:t>
      </w:r>
      <w:r w:rsidR="006F5487">
        <w:rPr>
          <w:rFonts w:eastAsia="Arial Unicode MS" w:cs="Arial"/>
          <w:b/>
          <w:bCs/>
          <w:color w:val="000000"/>
          <w:kern w:val="1"/>
          <w:sz w:val="20"/>
          <w:szCs w:val="20"/>
          <w:lang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eastAsia="ar-SA"/>
        </w:rPr>
      </w:pPr>
      <w:r>
        <w:rPr>
          <w:rFonts w:eastAsia="Arial Unicode MS" w:cs="Arial"/>
          <w:b/>
          <w:bCs/>
          <w:color w:val="000000"/>
          <w:kern w:val="1"/>
          <w:sz w:val="20"/>
          <w:szCs w:val="20"/>
          <w:lang w:eastAsia="ar-SA"/>
        </w:rPr>
        <w:t xml:space="preserve">ПАРТИЈА </w:t>
      </w:r>
      <w:r w:rsidR="003E6C9F">
        <w:rPr>
          <w:rFonts w:eastAsia="Arial Unicode MS" w:cs="Arial"/>
          <w:b/>
          <w:bCs/>
          <w:color w:val="000000"/>
          <w:kern w:val="1"/>
          <w:sz w:val="20"/>
          <w:szCs w:val="20"/>
          <w:lang w:eastAsia="ar-SA"/>
        </w:rPr>
        <w:t>3</w:t>
      </w:r>
      <w:r w:rsidR="008358DF">
        <w:rPr>
          <w:rFonts w:eastAsia="Arial Unicode MS" w:cs="Arial"/>
          <w:b/>
          <w:bCs/>
          <w:color w:val="000000"/>
          <w:kern w:val="1"/>
          <w:sz w:val="20"/>
          <w:szCs w:val="20"/>
          <w:lang w:eastAsia="ar-SA"/>
        </w:rPr>
        <w:t>-</w:t>
      </w:r>
      <w:r w:rsidR="003E6C9F">
        <w:rPr>
          <w:rFonts w:eastAsia="Arial Unicode MS" w:cs="Arial"/>
          <w:b/>
          <w:bCs/>
          <w:color w:val="000000"/>
          <w:kern w:val="1"/>
          <w:sz w:val="20"/>
          <w:szCs w:val="20"/>
          <w:lang w:eastAsia="ar-SA"/>
        </w:rPr>
        <w:t>РУМУНСКИ</w:t>
      </w:r>
      <w:r>
        <w:rPr>
          <w:rFonts w:eastAsia="Arial Unicode MS" w:cs="Arial"/>
          <w:b/>
          <w:bCs/>
          <w:color w:val="000000"/>
          <w:kern w:val="1"/>
          <w:sz w:val="20"/>
          <w:szCs w:val="20"/>
          <w:lang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eastAsia="ar-SA"/>
        </w:rPr>
      </w:pPr>
    </w:p>
    <w:p w:rsidR="00770927" w:rsidRPr="003370A4" w:rsidRDefault="00770927" w:rsidP="00770927">
      <w:pPr>
        <w:suppressAutoHyphens/>
        <w:spacing w:line="100" w:lineRule="atLeast"/>
        <w:jc w:val="center"/>
        <w:rPr>
          <w:rFonts w:eastAsia="Arial Unicode MS" w:cs="Arial"/>
          <w:i/>
          <w:iCs/>
          <w:color w:val="000000"/>
          <w:kern w:val="1"/>
          <w:sz w:val="20"/>
          <w:szCs w:val="20"/>
          <w:lang w:eastAsia="ar-SA"/>
        </w:rPr>
      </w:pPr>
      <w:r w:rsidRPr="008930F4">
        <w:rPr>
          <w:rFonts w:eastAsia="Arial Unicode MS" w:cs="Arial"/>
          <w:b/>
          <w:bCs/>
          <w:color w:val="000000"/>
          <w:kern w:val="1"/>
          <w:sz w:val="20"/>
          <w:szCs w:val="20"/>
          <w:lang w:eastAsia="ar-SA"/>
        </w:rPr>
        <w:t xml:space="preserve">ЈН МВ </w:t>
      </w:r>
      <w:r w:rsidR="003370A4">
        <w:rPr>
          <w:rFonts w:eastAsia="Arial Unicode MS" w:cs="Arial"/>
          <w:b/>
          <w:color w:val="000000"/>
          <w:kern w:val="1"/>
          <w:sz w:val="20"/>
          <w:szCs w:val="20"/>
          <w:lang w:eastAsia="ar-SA"/>
        </w:rPr>
        <w:t>1</w:t>
      </w:r>
      <w:r w:rsidRPr="008930F4">
        <w:rPr>
          <w:rFonts w:eastAsia="Arial Unicode MS" w:cs="Arial"/>
          <w:b/>
          <w:color w:val="000000"/>
          <w:kern w:val="1"/>
          <w:sz w:val="20"/>
          <w:szCs w:val="20"/>
          <w:lang w:eastAsia="ar-SA"/>
        </w:rPr>
        <w:t>/20</w:t>
      </w:r>
      <w:r w:rsidR="003370A4">
        <w:rPr>
          <w:rFonts w:eastAsia="Arial Unicode MS" w:cs="Arial"/>
          <w:b/>
          <w:color w:val="000000"/>
          <w:kern w:val="1"/>
          <w:sz w:val="20"/>
          <w:szCs w:val="20"/>
          <w:lang w:eastAsia="ar-SA"/>
        </w:rPr>
        <w:t>20</w:t>
      </w: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072D82" w:rsidP="00770927">
      <w:pPr>
        <w:suppressAutoHyphens/>
        <w:spacing w:line="100" w:lineRule="atLeast"/>
        <w:jc w:val="center"/>
        <w:rPr>
          <w:rFonts w:eastAsia="Arial Unicode MS" w:cs="Arial"/>
          <w:bCs/>
          <w:kern w:val="1"/>
          <w:sz w:val="20"/>
          <w:szCs w:val="20"/>
          <w:lang w:eastAsia="ar-SA"/>
        </w:rPr>
      </w:pPr>
      <w:r w:rsidRPr="008930F4">
        <w:rPr>
          <w:rFonts w:eastAsia="Arial Unicode MS" w:cs="Arial"/>
          <w:iCs/>
          <w:kern w:val="1"/>
          <w:sz w:val="20"/>
          <w:szCs w:val="20"/>
          <w:lang w:eastAsia="ar-SA"/>
        </w:rPr>
        <w:t xml:space="preserve">фебруар </w:t>
      </w:r>
      <w:r w:rsidR="003370A4">
        <w:rPr>
          <w:rFonts w:eastAsia="Arial Unicode MS" w:cs="Arial"/>
          <w:bCs/>
          <w:kern w:val="1"/>
          <w:sz w:val="20"/>
          <w:szCs w:val="20"/>
          <w:lang w:eastAsia="ar-SA"/>
        </w:rPr>
        <w:t>2020</w:t>
      </w:r>
      <w:r w:rsidR="00770927" w:rsidRPr="008930F4">
        <w:rPr>
          <w:rFonts w:eastAsia="Arial Unicode MS" w:cs="Arial"/>
          <w:bCs/>
          <w:kern w:val="1"/>
          <w:sz w:val="20"/>
          <w:szCs w:val="20"/>
          <w:lang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670162" w:rsidRPr="001C30EC" w:rsidRDefault="00670162" w:rsidP="00670162">
      <w:pPr>
        <w:suppressAutoHyphens/>
        <w:spacing w:line="100" w:lineRule="atLeast"/>
        <w:rPr>
          <w:rFonts w:eastAsia="TimesNewRomanPSMT" w:cs="Arial"/>
          <w:kern w:val="1"/>
          <w:sz w:val="20"/>
          <w:szCs w:val="20"/>
          <w:lang w:eastAsia="ar-SA"/>
        </w:rPr>
      </w:pPr>
      <w:r w:rsidRPr="008930F4">
        <w:rPr>
          <w:rFonts w:eastAsia="TimesNewRomanPSMT" w:cs="Arial"/>
          <w:color w:val="000000"/>
          <w:kern w:val="1"/>
          <w:sz w:val="20"/>
          <w:szCs w:val="20"/>
          <w:lang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eastAsia="ar-SA"/>
        </w:rPr>
        <w:t xml:space="preserve">. и 61. Закона о јавним набавкама („Сл. гласник РС” бр. 124/12, 14/15 и 68/15, у даљем тексту: ЗЈН),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eastAsia="ar-SA"/>
        </w:rPr>
        <w:t>Одлуком о покретању поступк</w:t>
      </w:r>
      <w:r>
        <w:rPr>
          <w:rFonts w:eastAsia="Arial Unicode MS" w:cs="Arial"/>
          <w:kern w:val="1"/>
          <w:sz w:val="20"/>
          <w:szCs w:val="20"/>
          <w:lang w:eastAsia="ar-SA"/>
        </w:rPr>
        <w:t xml:space="preserve">а јавне набавке </w:t>
      </w:r>
      <w:r w:rsidRPr="001C30EC">
        <w:rPr>
          <w:rFonts w:eastAsia="Arial Unicode MS" w:cs="Arial"/>
          <w:kern w:val="1"/>
          <w:sz w:val="20"/>
          <w:szCs w:val="20"/>
          <w:lang w:eastAsia="ar-SA"/>
        </w:rPr>
        <w:t>број 128-404-41/2020-03-1 ЈН МВ 1/2020 од дана 3.02.2020. године, Комисија за јавне набавке образована Решењем о образовању комисије за јавну набавку ЈН МВ 1/2020 број: 128-404-41/2020-03-2 од дана 3.02.2020. године 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eastAsia="ar-SA"/>
        </w:rPr>
        <w:t xml:space="preserve">ОБЈАВЕ ОГЛАСА ПУТЕМ СРЕДСТАВА ЈАВНОГ ИНФОРМИСАЊА </w:t>
      </w:r>
      <w:r>
        <w:rPr>
          <w:rFonts w:eastAsia="Arial Unicode MS" w:cs="Arial"/>
          <w:b/>
          <w:bCs/>
          <w:color w:val="000000"/>
          <w:kern w:val="1"/>
          <w:sz w:val="20"/>
          <w:szCs w:val="20"/>
          <w:lang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eastAsia="ar-SA"/>
        </w:rPr>
      </w:pPr>
      <w:r>
        <w:rPr>
          <w:rFonts w:eastAsia="Arial Unicode MS" w:cs="Arial"/>
          <w:b/>
          <w:bCs/>
          <w:color w:val="000000"/>
          <w:kern w:val="1"/>
          <w:sz w:val="20"/>
          <w:szCs w:val="20"/>
          <w:lang w:eastAsia="ar-SA"/>
        </w:rPr>
        <w:t xml:space="preserve">ПАРТИЈА </w:t>
      </w:r>
      <w:r w:rsidR="003E6C9F">
        <w:rPr>
          <w:rFonts w:eastAsia="Arial Unicode MS" w:cs="Arial"/>
          <w:b/>
          <w:bCs/>
          <w:color w:val="000000"/>
          <w:kern w:val="1"/>
          <w:sz w:val="20"/>
          <w:szCs w:val="20"/>
          <w:lang w:eastAsia="ar-SA"/>
        </w:rPr>
        <w:t>3</w:t>
      </w:r>
      <w:r>
        <w:rPr>
          <w:rFonts w:eastAsia="Arial Unicode MS" w:cs="Arial"/>
          <w:b/>
          <w:bCs/>
          <w:color w:val="000000"/>
          <w:kern w:val="1"/>
          <w:sz w:val="20"/>
          <w:szCs w:val="20"/>
          <w:lang w:eastAsia="ar-SA"/>
        </w:rPr>
        <w:t xml:space="preserve">- </w:t>
      </w:r>
      <w:r w:rsidR="003E6C9F">
        <w:rPr>
          <w:rFonts w:eastAsia="Arial Unicode MS" w:cs="Arial"/>
          <w:b/>
          <w:bCs/>
          <w:color w:val="000000"/>
          <w:kern w:val="1"/>
          <w:sz w:val="20"/>
          <w:szCs w:val="20"/>
          <w:lang w:eastAsia="ar-SA"/>
        </w:rPr>
        <w:t>РУМУНСКИ</w:t>
      </w:r>
      <w:r>
        <w:rPr>
          <w:rFonts w:eastAsia="Arial Unicode MS" w:cs="Arial"/>
          <w:b/>
          <w:bCs/>
          <w:color w:val="000000"/>
          <w:kern w:val="1"/>
          <w:sz w:val="20"/>
          <w:szCs w:val="20"/>
          <w:lang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r w:rsidRPr="008930F4">
        <w:rPr>
          <w:rFonts w:eastAsia="Arial Unicode MS" w:cs="Arial"/>
          <w:b/>
          <w:bCs/>
          <w:color w:val="000000"/>
          <w:kern w:val="1"/>
          <w:sz w:val="20"/>
          <w:szCs w:val="20"/>
          <w:lang w:eastAsia="ar-SA"/>
        </w:rPr>
        <w:t xml:space="preserve">ЈН МВ </w:t>
      </w:r>
      <w:r w:rsidR="003370A4">
        <w:rPr>
          <w:rFonts w:eastAsia="Arial Unicode MS" w:cs="Arial"/>
          <w:b/>
          <w:bCs/>
          <w:color w:val="000000"/>
          <w:kern w:val="1"/>
          <w:sz w:val="20"/>
          <w:szCs w:val="20"/>
          <w:lang w:eastAsia="ar-SA"/>
        </w:rPr>
        <w:t>1</w:t>
      </w:r>
      <w:r w:rsidR="006F5487">
        <w:rPr>
          <w:rFonts w:eastAsia="Arial Unicode MS" w:cs="Arial"/>
          <w:b/>
          <w:bCs/>
          <w:color w:val="000000"/>
          <w:kern w:val="1"/>
          <w:sz w:val="20"/>
          <w:szCs w:val="20"/>
          <w:lang w:eastAsia="ar-SA"/>
        </w:rPr>
        <w:t>/20</w:t>
      </w:r>
      <w:r w:rsidR="003370A4">
        <w:rPr>
          <w:rFonts w:eastAsia="Arial Unicode MS" w:cs="Arial"/>
          <w:b/>
          <w:bCs/>
          <w:color w:val="000000"/>
          <w:kern w:val="1"/>
          <w:sz w:val="20"/>
          <w:szCs w:val="20"/>
          <w:lang w:eastAsia="ar-SA"/>
        </w:rPr>
        <w:t>20</w:t>
      </w: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70927" w:rsidRPr="008930F4" w:rsidRDefault="00770927" w:rsidP="00770927">
      <w:pPr>
        <w:suppressAutoHyphens/>
        <w:spacing w:line="100" w:lineRule="atLeast"/>
        <w:rPr>
          <w:rFonts w:eastAsia="TimesNewRomanPSMT" w:cs="Arial"/>
          <w:color w:val="000000"/>
          <w:kern w:val="1"/>
          <w:sz w:val="20"/>
          <w:szCs w:val="20"/>
          <w:lang w:eastAsia="ar-SA"/>
        </w:rPr>
      </w:pPr>
      <w:r w:rsidRPr="008930F4">
        <w:rPr>
          <w:rFonts w:eastAsia="TimesNewRomanPSMT" w:cs="Arial"/>
          <w:color w:val="000000"/>
          <w:kern w:val="1"/>
          <w:sz w:val="20"/>
          <w:szCs w:val="20"/>
          <w:lang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Услови за учешће у поступку јавне набавке из чл. 75. </w:t>
      </w:r>
      <w:r w:rsidR="00103945" w:rsidRPr="008930F4">
        <w:rPr>
          <w:rFonts w:eastAsia="Arial Unicode MS" w:cs="Arial"/>
          <w:color w:val="000000"/>
          <w:kern w:val="1"/>
          <w:sz w:val="20"/>
          <w:szCs w:val="20"/>
          <w:lang w:eastAsia="ar-SA"/>
        </w:rPr>
        <w:t>и 76. Закона о јавним набавкама</w:t>
      </w:r>
      <w:r w:rsidRPr="008930F4">
        <w:rPr>
          <w:rFonts w:eastAsia="Arial Unicode MS" w:cs="Arial"/>
          <w:color w:val="000000"/>
          <w:kern w:val="1"/>
          <w:sz w:val="20"/>
          <w:szCs w:val="20"/>
          <w:lang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на о</w:t>
      </w:r>
      <w:r w:rsidR="00103945" w:rsidRPr="008930F4">
        <w:rPr>
          <w:rFonts w:eastAsia="Arial Unicode MS" w:cs="Arial"/>
          <w:color w:val="000000"/>
          <w:kern w:val="1"/>
          <w:sz w:val="20"/>
          <w:szCs w:val="20"/>
          <w:lang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Times New Roman"/>
          <w:color w:val="000000"/>
          <w:kern w:val="1"/>
          <w:sz w:val="20"/>
          <w:szCs w:val="20"/>
          <w:lang w:eastAsia="ar-SA"/>
        </w:rPr>
        <w:t>Комисија:</w:t>
      </w:r>
    </w:p>
    <w:p w:rsidR="002A3E6C" w:rsidRDefault="002A3E6C" w:rsidP="002A3E6C">
      <w:pPr>
        <w:numPr>
          <w:ilvl w:val="0"/>
          <w:numId w:val="45"/>
        </w:num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Tатјана Стојанов, члан</w:t>
      </w:r>
    </w:p>
    <w:p w:rsidR="002A3E6C" w:rsidRDefault="002A3E6C" w:rsidP="002A3E6C">
      <w:pPr>
        <w:suppressAutoHyphens/>
        <w:spacing w:line="100" w:lineRule="atLeast"/>
        <w:ind w:left="720"/>
        <w:rPr>
          <w:rFonts w:eastAsia="Arial Unicode MS" w:cs="Arial"/>
          <w:color w:val="000000"/>
          <w:kern w:val="2"/>
          <w:sz w:val="20"/>
          <w:szCs w:val="20"/>
          <w:lang w:eastAsia="ar-SA"/>
        </w:rPr>
      </w:pPr>
      <w:r>
        <w:rPr>
          <w:rFonts w:eastAsia="Arial Unicode MS" w:cs="Arial"/>
          <w:color w:val="000000"/>
          <w:kern w:val="2"/>
          <w:sz w:val="20"/>
          <w:szCs w:val="20"/>
          <w:lang w:eastAsia="ar-SA"/>
        </w:rPr>
        <w:t>- Дијана Катона, заменик члана</w:t>
      </w:r>
    </w:p>
    <w:p w:rsidR="002A3E6C" w:rsidRDefault="002A3E6C" w:rsidP="002A3E6C">
      <w:pPr>
        <w:numPr>
          <w:ilvl w:val="0"/>
          <w:numId w:val="45"/>
        </w:numPr>
        <w:tabs>
          <w:tab w:val="left" w:pos="709"/>
        </w:tabs>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Јована Митровић, члан</w:t>
      </w:r>
    </w:p>
    <w:p w:rsidR="002A3E6C" w:rsidRDefault="002A3E6C" w:rsidP="002A3E6C">
      <w:pPr>
        <w:tabs>
          <w:tab w:val="left" w:pos="709"/>
        </w:tabs>
        <w:suppressAutoHyphens/>
        <w:spacing w:line="100" w:lineRule="atLeast"/>
        <w:ind w:left="720"/>
        <w:rPr>
          <w:rFonts w:eastAsia="Arial Unicode MS" w:cs="Arial"/>
          <w:color w:val="000000"/>
          <w:kern w:val="2"/>
          <w:sz w:val="20"/>
          <w:szCs w:val="20"/>
          <w:lang w:eastAsia="ar-SA"/>
        </w:rPr>
      </w:pPr>
      <w:r>
        <w:rPr>
          <w:rFonts w:eastAsia="Arial Unicode MS" w:cs="Arial"/>
          <w:color w:val="000000"/>
          <w:kern w:val="2"/>
          <w:sz w:val="20"/>
          <w:szCs w:val="20"/>
          <w:lang w:eastAsia="ar-SA"/>
        </w:rPr>
        <w:t xml:space="preserve">-  </w:t>
      </w:r>
      <w:r w:rsidR="003370A4">
        <w:rPr>
          <w:rFonts w:eastAsia="Arial Unicode MS" w:cs="Arial"/>
          <w:color w:val="000000"/>
          <w:kern w:val="2"/>
          <w:sz w:val="20"/>
          <w:szCs w:val="20"/>
          <w:lang w:eastAsia="ar-SA"/>
        </w:rPr>
        <w:t>Бојана Макивић</w:t>
      </w:r>
      <w:r>
        <w:rPr>
          <w:rFonts w:eastAsia="Arial Unicode MS" w:cs="Arial"/>
          <w:color w:val="000000"/>
          <w:kern w:val="2"/>
          <w:sz w:val="20"/>
          <w:szCs w:val="20"/>
          <w:lang w:eastAsia="ar-SA"/>
        </w:rPr>
        <w:t>, заменик члана</w:t>
      </w:r>
    </w:p>
    <w:p w:rsidR="002A3E6C" w:rsidRDefault="003370A4" w:rsidP="002A3E6C">
      <w:pPr>
        <w:numPr>
          <w:ilvl w:val="0"/>
          <w:numId w:val="45"/>
        </w:num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Маријана Дивијачки</w:t>
      </w:r>
      <w:r w:rsidR="002A3E6C">
        <w:rPr>
          <w:rFonts w:eastAsia="Arial Unicode MS" w:cs="Arial"/>
          <w:color w:val="000000"/>
          <w:kern w:val="2"/>
          <w:sz w:val="20"/>
          <w:szCs w:val="20"/>
          <w:lang w:eastAsia="ar-SA"/>
        </w:rPr>
        <w:t>, члан</w:t>
      </w:r>
    </w:p>
    <w:p w:rsidR="002A3E6C" w:rsidRDefault="002A3E6C" w:rsidP="002A3E6C">
      <w:p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ab/>
        <w:t>-</w:t>
      </w:r>
      <w:r w:rsidR="003370A4" w:rsidRPr="003370A4">
        <w:rPr>
          <w:rFonts w:eastAsia="Arial Unicode MS" w:cs="Arial"/>
          <w:color w:val="000000"/>
          <w:kern w:val="2"/>
          <w:sz w:val="20"/>
          <w:szCs w:val="20"/>
          <w:lang w:eastAsia="ar-SA"/>
        </w:rPr>
        <w:t xml:space="preserve"> </w:t>
      </w:r>
      <w:r w:rsidR="003370A4">
        <w:rPr>
          <w:rFonts w:eastAsia="Arial Unicode MS" w:cs="Arial"/>
          <w:color w:val="000000"/>
          <w:kern w:val="2"/>
          <w:sz w:val="20"/>
          <w:szCs w:val="20"/>
          <w:lang w:eastAsia="ar-SA"/>
        </w:rPr>
        <w:t>Бојан Јарић</w:t>
      </w:r>
      <w:r>
        <w:rPr>
          <w:rFonts w:eastAsia="Arial Unicode MS" w:cs="Arial"/>
          <w:color w:val="000000"/>
          <w:kern w:val="2"/>
          <w:sz w:val="20"/>
          <w:szCs w:val="20"/>
          <w:lang w:eastAsia="ar-SA"/>
        </w:rPr>
        <w:t>,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r w:rsidRPr="008930F4">
        <w:rPr>
          <w:rFonts w:eastAsia="Arial Unicode MS" w:cs="Times New Roman"/>
          <w:b/>
          <w:bCs/>
          <w:color w:val="000000"/>
          <w:kern w:val="1"/>
          <w:sz w:val="20"/>
          <w:szCs w:val="20"/>
          <w:lang w:eastAsia="ar-SA"/>
        </w:rPr>
        <w:t>1.ОПШТИ ПОДАЦИ О ЈАВНОЈ НАБАВЦИ</w:t>
      </w:r>
    </w:p>
    <w:p w:rsidR="003370A4" w:rsidRPr="008930F4" w:rsidRDefault="003370A4" w:rsidP="003370A4">
      <w:pPr>
        <w:numPr>
          <w:ilvl w:val="0"/>
          <w:numId w:val="17"/>
        </w:numPr>
        <w:suppressAutoHyphens/>
        <w:spacing w:line="100" w:lineRule="atLeast"/>
        <w:jc w:val="left"/>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Предмет јавне набавке</w:t>
      </w:r>
    </w:p>
    <w:p w:rsidR="003370A4" w:rsidRPr="008930F4" w:rsidRDefault="003370A4" w:rsidP="003370A4">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Предмет јавне набавке ЈН МВ </w:t>
      </w:r>
      <w:r>
        <w:rPr>
          <w:rFonts w:eastAsia="Arial Unicode MS" w:cs="Arial"/>
          <w:color w:val="000000"/>
          <w:kern w:val="1"/>
          <w:sz w:val="20"/>
          <w:szCs w:val="20"/>
          <w:lang w:eastAsia="ar-SA"/>
        </w:rPr>
        <w:t>1/2020</w:t>
      </w:r>
      <w:r w:rsidRPr="008930F4">
        <w:rPr>
          <w:rFonts w:eastAsia="Arial Unicode MS" w:cs="Arial"/>
          <w:iCs/>
          <w:color w:val="000000"/>
          <w:kern w:val="1"/>
          <w:sz w:val="20"/>
          <w:szCs w:val="20"/>
          <w:lang w:eastAsia="ar-SA"/>
        </w:rPr>
        <w:t xml:space="preserve"> је услуга објаве огласа путем средстава јавног информисања </w:t>
      </w:r>
      <w:r>
        <w:rPr>
          <w:rFonts w:eastAsia="Arial Unicode MS" w:cs="Arial"/>
          <w:iCs/>
          <w:color w:val="000000"/>
          <w:kern w:val="1"/>
          <w:sz w:val="20"/>
          <w:szCs w:val="20"/>
          <w:lang w:eastAsia="ar-SA"/>
        </w:rPr>
        <w:t>о</w:t>
      </w:r>
      <w:r w:rsidR="00303852">
        <w:rPr>
          <w:rFonts w:eastAsia="Arial Unicode MS" w:cs="Arial"/>
          <w:iCs/>
          <w:color w:val="000000"/>
          <w:kern w:val="1"/>
          <w:sz w:val="20"/>
          <w:szCs w:val="20"/>
          <w:lang w:eastAsia="ar-SA"/>
        </w:rPr>
        <w:t>бликована по партијама Партија 3</w:t>
      </w:r>
      <w:r>
        <w:rPr>
          <w:rFonts w:eastAsia="Arial Unicode MS" w:cs="Arial"/>
          <w:iCs/>
          <w:color w:val="000000"/>
          <w:kern w:val="1"/>
          <w:sz w:val="20"/>
          <w:szCs w:val="20"/>
          <w:lang w:eastAsia="ar-SA"/>
        </w:rPr>
        <w:t>-Румунски језик</w:t>
      </w:r>
    </w:p>
    <w:p w:rsidR="003370A4" w:rsidRPr="00BE2884" w:rsidRDefault="003370A4" w:rsidP="003370A4">
      <w:pPr>
        <w:suppressLineNumbers/>
        <w:suppressAutoHyphens/>
        <w:spacing w:before="120" w:after="120" w:line="100" w:lineRule="atLeast"/>
        <w:rPr>
          <w:rFonts w:eastAsia="Arial Unicode MS" w:cs="Mangal"/>
          <w:b/>
          <w:iCs/>
          <w:color w:val="000000"/>
          <w:kern w:val="1"/>
          <w:sz w:val="20"/>
          <w:szCs w:val="20"/>
          <w:lang w:eastAsia="ar-SA"/>
        </w:rPr>
      </w:pPr>
      <w:r w:rsidRPr="008930F4">
        <w:rPr>
          <w:rFonts w:eastAsia="Arial Unicode MS" w:cs="Arial"/>
          <w:iCs/>
          <w:color w:val="000000"/>
          <w:kern w:val="1"/>
          <w:sz w:val="20"/>
          <w:szCs w:val="20"/>
          <w:lang w:eastAsia="ar-SA"/>
        </w:rPr>
        <w:t>- назив и ознака из општег речника набавке: Услуге оглашавања -79341000</w:t>
      </w:r>
    </w:p>
    <w:p w:rsidR="003370A4" w:rsidRPr="008930F4" w:rsidRDefault="003370A4" w:rsidP="003370A4">
      <w:pPr>
        <w:suppressAutoHyphens/>
        <w:spacing w:line="100" w:lineRule="atLeast"/>
        <w:rPr>
          <w:rFonts w:eastAsia="Arial Unicode MS" w:cs="Times New Roman"/>
          <w:i/>
          <w:color w:val="000000"/>
          <w:kern w:val="1"/>
          <w:sz w:val="20"/>
          <w:szCs w:val="20"/>
          <w:lang w:eastAsia="ar-SA"/>
        </w:rPr>
      </w:pPr>
    </w:p>
    <w:p w:rsidR="003370A4" w:rsidRDefault="003370A4" w:rsidP="003370A4">
      <w:pPr>
        <w:suppressAutoHyphens/>
        <w:spacing w:line="100" w:lineRule="atLeast"/>
        <w:rPr>
          <w:rFonts w:eastAsia="Arial Unicode MS" w:cs="Arial"/>
          <w:b/>
          <w:bCs/>
          <w:color w:val="000000"/>
          <w:kern w:val="1"/>
          <w:sz w:val="20"/>
          <w:szCs w:val="20"/>
          <w:lang w:eastAsia="ar-SA"/>
        </w:rPr>
      </w:pPr>
      <w:r w:rsidRPr="008930F4">
        <w:rPr>
          <w:rFonts w:eastAsia="Arial Unicode MS" w:cs="Arial"/>
          <w:b/>
          <w:bCs/>
          <w:color w:val="000000"/>
          <w:kern w:val="1"/>
          <w:sz w:val="20"/>
          <w:szCs w:val="20"/>
          <w:lang w:val="sr-Cyrl-CS" w:eastAsia="ar-SA"/>
        </w:rPr>
        <w:t>2.Партије</w:t>
      </w:r>
    </w:p>
    <w:p w:rsidR="003370A4" w:rsidRPr="003D5839" w:rsidRDefault="003370A4" w:rsidP="003370A4">
      <w:pPr>
        <w:suppressAutoHyphens/>
        <w:spacing w:line="100" w:lineRule="atLeast"/>
        <w:rPr>
          <w:rFonts w:eastAsia="Arial Unicode MS" w:cs="Times New Roman"/>
          <w:color w:val="000000"/>
          <w:kern w:val="1"/>
          <w:sz w:val="20"/>
          <w:szCs w:val="20"/>
          <w:lang w:eastAsia="ar-SA"/>
        </w:rPr>
      </w:pPr>
      <w:r w:rsidRPr="003D5839">
        <w:rPr>
          <w:rFonts w:eastAsia="Arial Unicode MS" w:cs="Times New Roman"/>
          <w:color w:val="000000"/>
          <w:kern w:val="1"/>
          <w:sz w:val="20"/>
          <w:szCs w:val="20"/>
          <w:lang w:eastAsia="ar-SA"/>
        </w:rPr>
        <w:t>Предмет јавне набавке обликован је по партијама и то:</w:t>
      </w:r>
    </w:p>
    <w:p w:rsidR="003370A4" w:rsidRPr="003D5839" w:rsidRDefault="003370A4" w:rsidP="003370A4">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1-</w:t>
      </w:r>
      <w:r w:rsidRPr="003D5839">
        <w:rPr>
          <w:rFonts w:eastAsia="Arial Unicode MS" w:cs="Arial"/>
          <w:iCs/>
          <w:color w:val="000000"/>
          <w:kern w:val="1"/>
          <w:sz w:val="20"/>
          <w:szCs w:val="20"/>
          <w:lang w:eastAsia="ar-SA"/>
        </w:rPr>
        <w:t xml:space="preserve"> објава огласа путем средстава јавног информисања на српском језику</w:t>
      </w:r>
    </w:p>
    <w:p w:rsidR="003370A4" w:rsidRPr="003D5839" w:rsidRDefault="003370A4" w:rsidP="003370A4">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2-</w:t>
      </w:r>
      <w:r w:rsidRPr="003D5839">
        <w:rPr>
          <w:rFonts w:eastAsia="Arial Unicode MS" w:cs="Arial"/>
          <w:iCs/>
          <w:color w:val="000000"/>
          <w:kern w:val="1"/>
          <w:sz w:val="20"/>
          <w:szCs w:val="20"/>
          <w:lang w:eastAsia="ar-SA"/>
        </w:rPr>
        <w:t xml:space="preserve"> објава огласа путем средстава јавног информисања на мађарском језику</w:t>
      </w:r>
    </w:p>
    <w:p w:rsidR="003370A4" w:rsidRPr="003D5839" w:rsidRDefault="003370A4" w:rsidP="003370A4">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3-</w:t>
      </w:r>
      <w:r w:rsidRPr="003D5839">
        <w:rPr>
          <w:rFonts w:eastAsia="Arial Unicode MS" w:cs="Arial"/>
          <w:iCs/>
          <w:color w:val="000000"/>
          <w:kern w:val="1"/>
          <w:sz w:val="20"/>
          <w:szCs w:val="20"/>
          <w:lang w:eastAsia="ar-SA"/>
        </w:rPr>
        <w:t xml:space="preserve"> објава огласа путем средстава јавног информисања на румунском језику</w:t>
      </w:r>
    </w:p>
    <w:p w:rsidR="003370A4" w:rsidRPr="003D5839" w:rsidRDefault="003370A4" w:rsidP="003370A4">
      <w:pPr>
        <w:suppressAutoHyphens/>
        <w:spacing w:line="100" w:lineRule="atLeast"/>
        <w:rPr>
          <w:rFonts w:eastAsia="Arial Unicode MS" w:cs="Arial"/>
          <w:iCs/>
          <w:color w:val="000000"/>
          <w:kern w:val="1"/>
          <w:sz w:val="20"/>
          <w:szCs w:val="20"/>
          <w:lang w:eastAsia="ar-SA"/>
        </w:rPr>
      </w:pPr>
      <w:r>
        <w:rPr>
          <w:rFonts w:eastAsia="Arial Unicode MS" w:cs="Times New Roman"/>
          <w:color w:val="000000"/>
          <w:kern w:val="1"/>
          <w:sz w:val="20"/>
          <w:szCs w:val="20"/>
          <w:lang w:eastAsia="ar-SA"/>
        </w:rPr>
        <w:t>Партија 4</w:t>
      </w:r>
      <w:r w:rsidRPr="003D5839">
        <w:rPr>
          <w:rFonts w:eastAsia="Arial Unicode MS" w:cs="Times New Roman"/>
          <w:color w:val="000000"/>
          <w:kern w:val="1"/>
          <w:sz w:val="20"/>
          <w:szCs w:val="20"/>
          <w:lang w:eastAsia="ar-SA"/>
        </w:rPr>
        <w:t>-</w:t>
      </w:r>
      <w:r w:rsidRPr="003D5839">
        <w:rPr>
          <w:rFonts w:eastAsia="Arial Unicode MS" w:cs="Arial"/>
          <w:iCs/>
          <w:color w:val="000000"/>
          <w:kern w:val="1"/>
          <w:sz w:val="20"/>
          <w:szCs w:val="20"/>
          <w:lang w:eastAsia="ar-SA"/>
        </w:rPr>
        <w:t xml:space="preserve"> објава огласа путем средстава јавног информисања на хрватском језику</w:t>
      </w:r>
    </w:p>
    <w:p w:rsidR="003370A4" w:rsidRPr="006F5487" w:rsidRDefault="003370A4" w:rsidP="003370A4">
      <w:pPr>
        <w:suppressAutoHyphens/>
        <w:spacing w:line="100" w:lineRule="atLeast"/>
        <w:rPr>
          <w:rFonts w:eastAsia="Arial Unicode MS" w:cs="Arial"/>
          <w:b/>
          <w:bCs/>
          <w:i/>
          <w:iCs/>
          <w:color w:val="000000"/>
          <w:kern w:val="1"/>
          <w:sz w:val="20"/>
          <w:szCs w:val="20"/>
          <w:lang w:eastAsia="ar-SA"/>
        </w:rPr>
      </w:pPr>
    </w:p>
    <w:p w:rsidR="003370A4" w:rsidRPr="0065053D" w:rsidRDefault="003370A4" w:rsidP="003370A4">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after="120" w:line="100" w:lineRule="atLeast"/>
        <w:jc w:val="left"/>
        <w:rPr>
          <w:rFonts w:eastAsia="Arial Unicode MS" w:cs="Times New Roman"/>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E66EDE" w:rsidRPr="00894243" w:rsidRDefault="00E66EDE" w:rsidP="00E66EDE">
      <w:pPr>
        <w:rPr>
          <w:rFonts w:cs="Arial"/>
          <w:sz w:val="20"/>
          <w:szCs w:val="20"/>
          <w:lang w:val="sr-Cyrl-CS"/>
        </w:rPr>
      </w:pPr>
      <w:r w:rsidRPr="00894243">
        <w:rPr>
          <w:rFonts w:cs="Arial"/>
          <w:sz w:val="20"/>
          <w:szCs w:val="20"/>
          <w:lang w:val="sr-Cyrl-CS"/>
        </w:rPr>
        <w:t xml:space="preserve">1. Услуга- </w:t>
      </w:r>
      <w:r w:rsidRPr="00894243">
        <w:rPr>
          <w:rFonts w:eastAsia="Arial Unicode MS" w:cs="Arial"/>
          <w:color w:val="000000"/>
          <w:kern w:val="1"/>
          <w:sz w:val="20"/>
          <w:szCs w:val="20"/>
          <w:lang w:val="sr-Cyrl-CS" w:eastAsia="ar-SA"/>
        </w:rPr>
        <w:t xml:space="preserve">објава огласа путем средстава јавног информисања </w:t>
      </w:r>
      <w:r w:rsidRPr="00894243">
        <w:rPr>
          <w:rFonts w:cs="Arial"/>
          <w:sz w:val="20"/>
          <w:szCs w:val="20"/>
          <w:lang w:val="sr-Cyrl-CS"/>
        </w:rPr>
        <w:t xml:space="preserve">која је предмет ове јавне набавке обухвата објављивање текстова </w:t>
      </w:r>
      <w:r w:rsidRPr="00894243">
        <w:rPr>
          <w:rFonts w:cs="Arial"/>
          <w:bCs/>
          <w:sz w:val="20"/>
          <w:szCs w:val="20"/>
          <w:lang w:val="sr-Cyrl-CS"/>
        </w:rPr>
        <w:t xml:space="preserve">огласа (јавних конкурса, огласа, позива...), на румунском језику, у </w:t>
      </w:r>
      <w:r w:rsidRPr="00894243">
        <w:rPr>
          <w:rFonts w:cs="Arial"/>
          <w:sz w:val="20"/>
          <w:szCs w:val="20"/>
          <w:lang w:val="sr-Cyrl-CS"/>
        </w:rPr>
        <w:t xml:space="preserve">недељним  новинама на румунском језику које покривају целу територију Аутономне покрајине Војводине, сукцесивно, на основу налога Наручиоца који ће садржати текст који треба да се објави. </w:t>
      </w:r>
    </w:p>
    <w:p w:rsidR="00E66EDE" w:rsidRPr="00894243" w:rsidRDefault="00E66EDE" w:rsidP="00E66EDE">
      <w:pPr>
        <w:autoSpaceDE w:val="0"/>
        <w:autoSpaceDN w:val="0"/>
        <w:adjustRightInd w:val="0"/>
        <w:jc w:val="left"/>
        <w:rPr>
          <w:rFonts w:cs="Arial"/>
          <w:sz w:val="20"/>
          <w:szCs w:val="20"/>
          <w:lang w:val="sr-Cyrl-CS"/>
        </w:rPr>
      </w:pPr>
    </w:p>
    <w:p w:rsidR="00E66EDE" w:rsidRPr="00894243" w:rsidRDefault="00E66EDE" w:rsidP="00E66EDE">
      <w:pPr>
        <w:autoSpaceDE w:val="0"/>
        <w:autoSpaceDN w:val="0"/>
        <w:adjustRightInd w:val="0"/>
        <w:rPr>
          <w:rFonts w:cs="Arial"/>
          <w:sz w:val="20"/>
          <w:szCs w:val="20"/>
          <w:lang w:val="sr-Cyrl-CS"/>
        </w:rPr>
      </w:pPr>
      <w:r w:rsidRPr="00894243">
        <w:rPr>
          <w:rFonts w:cs="Arial"/>
          <w:sz w:val="20"/>
          <w:szCs w:val="20"/>
          <w:lang w:val="sr-Cyrl-CS"/>
        </w:rPr>
        <w:t>2. Наручилац ће обезбедити превођење текста огласа на румунски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66EDE" w:rsidRPr="00894243" w:rsidRDefault="00E66EDE" w:rsidP="00E66EDE">
      <w:pPr>
        <w:autoSpaceDE w:val="0"/>
        <w:autoSpaceDN w:val="0"/>
        <w:adjustRightInd w:val="0"/>
        <w:rPr>
          <w:rFonts w:cs="Arial"/>
          <w:sz w:val="20"/>
          <w:szCs w:val="20"/>
          <w:lang w:val="sr-Cyrl-CS"/>
        </w:rPr>
      </w:pPr>
      <w:r w:rsidRPr="00894243">
        <w:rPr>
          <w:rFonts w:cs="Arial"/>
          <w:sz w:val="20"/>
          <w:szCs w:val="20"/>
          <w:lang w:val="sr-Cyrl-CS"/>
        </w:rPr>
        <w:t>3. Оглас се објављује на једној половини стране у недељним новинама на румунском језику, без обзира на величину текста.И цена се исказује према објављеном тексту огласу на  једној половини стране (1/2) у недељним новинама на румунском језику. Текст огласа се увек објављује у уговореном формату, уколико својим  налогом Наручилац не одреди другачије.</w:t>
      </w:r>
    </w:p>
    <w:p w:rsidR="00E66EDE" w:rsidRPr="00894243" w:rsidRDefault="00E66EDE" w:rsidP="00E66EDE">
      <w:pPr>
        <w:autoSpaceDE w:val="0"/>
        <w:autoSpaceDN w:val="0"/>
        <w:adjustRightInd w:val="0"/>
        <w:rPr>
          <w:rFonts w:cs="Arial"/>
          <w:sz w:val="20"/>
          <w:szCs w:val="20"/>
          <w:lang w:val="sr-Cyrl-CS"/>
        </w:rPr>
      </w:pPr>
      <w:r w:rsidRPr="00894243">
        <w:rPr>
          <w:rFonts w:cs="Arial"/>
          <w:sz w:val="20"/>
          <w:szCs w:val="20"/>
          <w:lang w:val="sr-Cyrl-CS"/>
        </w:rPr>
        <w:t>4. Рок извршења услуге:10 дана од дана пријема налога Наручиоца, који ће садржати текст и датум објављивања текста у новинама.</w:t>
      </w:r>
    </w:p>
    <w:p w:rsidR="00E66EDE" w:rsidRPr="00894243" w:rsidRDefault="00E66EDE" w:rsidP="00E66EDE">
      <w:pPr>
        <w:autoSpaceDE w:val="0"/>
        <w:autoSpaceDN w:val="0"/>
        <w:adjustRightInd w:val="0"/>
        <w:jc w:val="left"/>
        <w:rPr>
          <w:rFonts w:cs="Arial"/>
          <w:sz w:val="20"/>
          <w:szCs w:val="20"/>
          <w:lang w:val="sr-Cyrl-CS"/>
        </w:rPr>
      </w:pPr>
      <w:r w:rsidRPr="00894243">
        <w:rPr>
          <w:rFonts w:cs="Arial"/>
          <w:sz w:val="20"/>
          <w:szCs w:val="20"/>
          <w:lang w:val="sr-Cyrl-CS"/>
        </w:rPr>
        <w:t>5. Рок за исправку не може бити дужи од један дан</w:t>
      </w:r>
    </w:p>
    <w:p w:rsidR="000A0A33" w:rsidRPr="00894243" w:rsidRDefault="000A0A33" w:rsidP="00E66EDE">
      <w:pPr>
        <w:autoSpaceDE w:val="0"/>
        <w:autoSpaceDN w:val="0"/>
        <w:adjustRightInd w:val="0"/>
        <w:jc w:val="left"/>
        <w:rPr>
          <w:rFonts w:cs="Arial"/>
          <w:b/>
          <w:bCs/>
          <w:i/>
          <w:iCs/>
          <w:sz w:val="20"/>
          <w:szCs w:val="20"/>
          <w:lang w:val="sr-Cyrl-CS"/>
        </w:rPr>
      </w:pPr>
      <w:r w:rsidRPr="00894243">
        <w:rPr>
          <w:rFonts w:cs="Arial"/>
          <w:sz w:val="20"/>
          <w:szCs w:val="20"/>
          <w:lang w:val="sr-Cyrl-CS"/>
        </w:rPr>
        <w:t xml:space="preserve">6. </w:t>
      </w:r>
      <w:r w:rsidRPr="00894243">
        <w:rPr>
          <w:rFonts w:cs="Arial"/>
          <w:b/>
          <w:bCs/>
          <w:i/>
          <w:iCs/>
          <w:sz w:val="20"/>
          <w:szCs w:val="20"/>
          <w:lang w:val="sr-Cyrl-CS"/>
        </w:rPr>
        <w:t>Спецификација:</w:t>
      </w:r>
    </w:p>
    <w:p w:rsidR="00E66EDE" w:rsidRPr="00894243" w:rsidRDefault="00E66EDE" w:rsidP="00E66EDE">
      <w:pPr>
        <w:autoSpaceDE w:val="0"/>
        <w:autoSpaceDN w:val="0"/>
        <w:adjustRightInd w:val="0"/>
        <w:jc w:val="left"/>
        <w:rPr>
          <w:rFonts w:cs="Arial"/>
          <w:sz w:val="20"/>
          <w:szCs w:val="20"/>
          <w:lang w:val="sr-Cyrl-CS"/>
        </w:rPr>
      </w:pPr>
      <w:r w:rsidRPr="00894243">
        <w:rPr>
          <w:rFonts w:cs="Arial"/>
          <w:sz w:val="20"/>
          <w:szCs w:val="20"/>
          <w:lang w:val="sr-Cyrl-CS"/>
        </w:rPr>
        <w:t>- црно-бела редакција</w:t>
      </w:r>
    </w:p>
    <w:p w:rsidR="00E66EDE" w:rsidRPr="00894243" w:rsidRDefault="00E66EDE" w:rsidP="00E66EDE">
      <w:pPr>
        <w:autoSpaceDE w:val="0"/>
        <w:autoSpaceDN w:val="0"/>
        <w:adjustRightInd w:val="0"/>
        <w:jc w:val="left"/>
        <w:rPr>
          <w:rFonts w:cs="Arial"/>
          <w:sz w:val="20"/>
          <w:szCs w:val="20"/>
          <w:lang w:val="sr-Cyrl-CS"/>
        </w:rPr>
      </w:pPr>
      <w:r w:rsidRPr="00894243">
        <w:rPr>
          <w:rFonts w:cs="Arial"/>
          <w:sz w:val="20"/>
          <w:szCs w:val="20"/>
          <w:lang w:val="sr-Cyrl-CS"/>
        </w:rPr>
        <w:t>- цена за ½ стране</w:t>
      </w:r>
    </w:p>
    <w:p w:rsidR="00E66EDE" w:rsidRPr="00894243" w:rsidRDefault="00E66EDE" w:rsidP="00E66EDE">
      <w:pPr>
        <w:spacing w:after="200" w:line="276" w:lineRule="auto"/>
        <w:jc w:val="left"/>
        <w:rPr>
          <w:rFonts w:cs="Arial"/>
          <w:sz w:val="20"/>
          <w:szCs w:val="20"/>
          <w:lang w:val="sr-Cyrl-CS"/>
        </w:rPr>
      </w:pPr>
      <w:r w:rsidRPr="00894243">
        <w:rPr>
          <w:rFonts w:cs="Arial"/>
          <w:sz w:val="20"/>
          <w:szCs w:val="20"/>
          <w:lang w:val="sr-Cyrl-CS"/>
        </w:rPr>
        <w:t>- унутрашње стране новина (осим прве и последње)</w:t>
      </w:r>
    </w:p>
    <w:p w:rsidR="001F23CB" w:rsidRPr="00894243"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894243">
        <w:rPr>
          <w:rFonts w:eastAsia="Arial Unicode MS" w:cs="Mangal"/>
          <w:b/>
          <w:iCs/>
          <w:kern w:val="1"/>
          <w:sz w:val="20"/>
          <w:szCs w:val="20"/>
          <w:lang w:val="sr-Cyrl-CS" w:eastAsia="ar-SA"/>
        </w:rPr>
        <w:t>2. Квалитет и рекламације</w:t>
      </w:r>
    </w:p>
    <w:p w:rsidR="001F23CB" w:rsidRPr="00894243"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894243">
        <w:rPr>
          <w:rFonts w:eastAsia="Arial Unicode MS" w:cs="Mangal"/>
          <w:iCs/>
          <w:kern w:val="1"/>
          <w:sz w:val="20"/>
          <w:szCs w:val="20"/>
          <w:lang w:val="sr-Cyrl-C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894243"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894243">
        <w:rPr>
          <w:rFonts w:eastAsia="Arial Unicode MS" w:cs="Mangal"/>
          <w:b/>
          <w:iCs/>
          <w:kern w:val="1"/>
          <w:sz w:val="20"/>
          <w:szCs w:val="20"/>
          <w:lang w:val="sr-Cyrl-CS" w:eastAsia="ar-SA"/>
        </w:rPr>
        <w:t>Квалитет и опис добара</w:t>
      </w:r>
      <w:r w:rsidRPr="00894243">
        <w:rPr>
          <w:rFonts w:eastAsia="Arial Unicode MS" w:cs="Mangal"/>
          <w:iCs/>
          <w:kern w:val="1"/>
          <w:sz w:val="20"/>
          <w:szCs w:val="20"/>
          <w:lang w:val="sr-Cyrl-CS" w:eastAsia="ar-SA"/>
        </w:rPr>
        <w:t>:</w:t>
      </w:r>
    </w:p>
    <w:p w:rsidR="001F23CB" w:rsidRPr="00894243"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894243">
        <w:rPr>
          <w:rFonts w:eastAsia="Arial Unicode MS" w:cs="Mangal"/>
          <w:iCs/>
          <w:kern w:val="1"/>
          <w:sz w:val="20"/>
          <w:szCs w:val="20"/>
          <w:lang w:val="sr-Cyrl-C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894243"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894243">
        <w:rPr>
          <w:rFonts w:eastAsia="Arial Unicode MS" w:cs="Mangal"/>
          <w:b/>
          <w:iCs/>
          <w:kern w:val="1"/>
          <w:sz w:val="20"/>
          <w:szCs w:val="20"/>
          <w:lang w:val="sr-Cyrl-CS" w:eastAsia="ar-SA"/>
        </w:rPr>
        <w:t>3. Начин сровођења контроле и обезбеђивања гаранције квалитета</w:t>
      </w:r>
    </w:p>
    <w:p w:rsidR="004D2276" w:rsidRPr="00894243" w:rsidRDefault="001F23CB" w:rsidP="006F5487">
      <w:pPr>
        <w:suppressLineNumbers/>
        <w:suppressAutoHyphens/>
        <w:spacing w:before="120" w:after="120" w:line="100" w:lineRule="atLeast"/>
        <w:rPr>
          <w:rFonts w:eastAsia="Arial Unicode MS" w:cs="Mangal"/>
          <w:iCs/>
          <w:kern w:val="1"/>
          <w:sz w:val="20"/>
          <w:szCs w:val="20"/>
          <w:lang w:val="sr-Cyrl-CS" w:eastAsia="ar-SA"/>
        </w:rPr>
      </w:pPr>
      <w:r w:rsidRPr="00894243">
        <w:rPr>
          <w:rFonts w:eastAsia="Arial Unicode MS" w:cs="Mangal"/>
          <w:iCs/>
          <w:kern w:val="1"/>
          <w:sz w:val="20"/>
          <w:szCs w:val="20"/>
          <w:lang w:val="sr-Cyrl-CS" w:eastAsia="ar-SA"/>
        </w:rPr>
        <w:lastRenderedPageBreak/>
        <w:t xml:space="preserve">Начин спровођења контроле и обезбеђивања гаранције квалитета, су у надлежности Наручиоца. </w:t>
      </w:r>
      <w:r w:rsidR="004D2276" w:rsidRPr="00894243">
        <w:rPr>
          <w:rFonts w:eastAsia="Arial Unicode MS" w:cs="Mangal"/>
          <w:iCs/>
          <w:kern w:val="1"/>
          <w:sz w:val="20"/>
          <w:szCs w:val="20"/>
          <w:lang w:val="sr-Cyrl-CS" w:eastAsia="ar-SA"/>
        </w:rPr>
        <w:t>Изабрани понуђач је дужан да након добијања налога од стране Наручиоца</w:t>
      </w:r>
      <w:r w:rsidR="005F4DDA" w:rsidRPr="00894243">
        <w:rPr>
          <w:rFonts w:eastAsia="Arial Unicode MS" w:cs="Mangal"/>
          <w:iCs/>
          <w:kern w:val="1"/>
          <w:sz w:val="20"/>
          <w:szCs w:val="20"/>
          <w:lang w:val="sr-Cyrl-CS" w:eastAsia="ar-SA"/>
        </w:rPr>
        <w:t xml:space="preserve"> за објаву, достави Наручиоцу </w:t>
      </w:r>
      <w:r w:rsidR="00276C43" w:rsidRPr="00894243">
        <w:rPr>
          <w:rFonts w:eastAsia="Arial Unicode MS" w:cs="Mangal"/>
          <w:iCs/>
          <w:kern w:val="1"/>
          <w:sz w:val="20"/>
          <w:szCs w:val="20"/>
          <w:lang w:val="sr-Cyrl-C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E66EDE" w:rsidRPr="00894243" w:rsidRDefault="00E66EDE" w:rsidP="00E66EDE">
      <w:pPr>
        <w:suppressLineNumbers/>
        <w:suppressAutoHyphens/>
        <w:spacing w:before="120" w:after="120" w:line="100" w:lineRule="atLeast"/>
        <w:jc w:val="left"/>
        <w:rPr>
          <w:rFonts w:eastAsia="Arial Unicode MS" w:cs="Mangal"/>
          <w:iCs/>
          <w:kern w:val="2"/>
          <w:sz w:val="20"/>
          <w:szCs w:val="20"/>
          <w:lang w:val="sr-Cyrl-CS" w:eastAsia="ar-SA"/>
        </w:rPr>
      </w:pPr>
      <w:r w:rsidRPr="00894243">
        <w:rPr>
          <w:rFonts w:eastAsia="Arial Unicode MS" w:cs="Mangal"/>
          <w:iCs/>
          <w:kern w:val="2"/>
          <w:sz w:val="20"/>
          <w:szCs w:val="20"/>
          <w:lang w:val="sr-Cyrl-C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1F23CB" w:rsidRPr="00894243"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894243">
        <w:rPr>
          <w:rFonts w:eastAsia="Arial Unicode MS" w:cs="Mangal"/>
          <w:b/>
          <w:iCs/>
          <w:kern w:val="1"/>
          <w:sz w:val="20"/>
          <w:szCs w:val="20"/>
          <w:lang w:val="sr-Cyrl-CS" w:eastAsia="ar-SA"/>
        </w:rPr>
        <w:t>4. Рок и место извршења услуге</w:t>
      </w:r>
    </w:p>
    <w:p w:rsidR="00276C43" w:rsidRPr="00894243" w:rsidRDefault="001F23CB" w:rsidP="001F23CB">
      <w:pPr>
        <w:suppressLineNumbers/>
        <w:suppressAutoHyphens/>
        <w:spacing w:before="120" w:after="120" w:line="100" w:lineRule="atLeast"/>
        <w:rPr>
          <w:rFonts w:eastAsia="Arial Unicode MS" w:cs="Mangal"/>
          <w:iCs/>
          <w:kern w:val="1"/>
          <w:sz w:val="20"/>
          <w:szCs w:val="20"/>
          <w:lang w:val="sr-Cyrl-CS" w:eastAsia="ar-SA"/>
        </w:rPr>
      </w:pPr>
      <w:r w:rsidRPr="00894243">
        <w:rPr>
          <w:rFonts w:eastAsia="Arial Unicode MS" w:cs="Mangal"/>
          <w:iCs/>
          <w:kern w:val="1"/>
          <w:sz w:val="20"/>
          <w:szCs w:val="20"/>
          <w:lang w:val="sr-Cyrl-CS" w:eastAsia="ar-SA"/>
        </w:rPr>
        <w:t xml:space="preserve">Понуђач је у обавези да </w:t>
      </w:r>
      <w:r w:rsidR="00276C43" w:rsidRPr="00894243">
        <w:rPr>
          <w:rFonts w:eastAsia="Arial Unicode MS" w:cs="Mangal"/>
          <w:iCs/>
          <w:kern w:val="1"/>
          <w:sz w:val="20"/>
          <w:szCs w:val="20"/>
          <w:lang w:val="sr-Cyrl-CS" w:eastAsia="ar-SA"/>
        </w:rPr>
        <w:t xml:space="preserve">објављене текстове огласа из новина достави Наручиоцу заједно са </w:t>
      </w:r>
      <w:r w:rsidR="00276C43" w:rsidRPr="008930F4">
        <w:rPr>
          <w:rFonts w:eastAsia="Times New Roman" w:cs="Times New Roman"/>
          <w:noProof/>
          <w:sz w:val="20"/>
          <w:szCs w:val="20"/>
          <w:lang w:val="sr-Cyrl-CS"/>
        </w:rPr>
        <w:t xml:space="preserve">фактуром </w:t>
      </w:r>
      <w:r w:rsidRPr="00894243">
        <w:rPr>
          <w:rFonts w:eastAsia="Arial Unicode MS" w:cs="Mangal"/>
          <w:iCs/>
          <w:kern w:val="1"/>
          <w:sz w:val="20"/>
          <w:szCs w:val="20"/>
          <w:lang w:val="sr-Cyrl-CS" w:eastAsia="ar-SA"/>
        </w:rPr>
        <w:t xml:space="preserve">на адресу Наручиоца, Нови </w:t>
      </w:r>
      <w:r w:rsidR="00276C43" w:rsidRPr="00894243">
        <w:rPr>
          <w:rFonts w:eastAsia="Arial Unicode MS" w:cs="Mangal"/>
          <w:iCs/>
          <w:kern w:val="1"/>
          <w:sz w:val="20"/>
          <w:szCs w:val="20"/>
          <w:lang w:val="sr-Cyrl-CS" w:eastAsia="ar-SA"/>
        </w:rPr>
        <w:t>Сад, Булевар Михајла Пупина 16.</w:t>
      </w:r>
    </w:p>
    <w:p w:rsidR="00E66EDE" w:rsidRPr="00894243" w:rsidRDefault="001F23CB" w:rsidP="00E66EDE">
      <w:pPr>
        <w:suppressLineNumbers/>
        <w:suppressAutoHyphens/>
        <w:spacing w:before="120" w:after="120" w:line="100" w:lineRule="atLeast"/>
        <w:rPr>
          <w:rFonts w:eastAsia="Arial Unicode MS" w:cs="Mangal"/>
          <w:iCs/>
          <w:kern w:val="2"/>
          <w:sz w:val="20"/>
          <w:szCs w:val="20"/>
          <w:lang w:val="sr-Cyrl-CS" w:eastAsia="ar-SA"/>
        </w:rPr>
      </w:pPr>
      <w:r w:rsidRPr="00894243">
        <w:rPr>
          <w:rFonts w:eastAsia="Arial Unicode MS" w:cs="Mangal"/>
          <w:iCs/>
          <w:kern w:val="1"/>
          <w:sz w:val="20"/>
          <w:szCs w:val="20"/>
          <w:lang w:val="sr-Cyrl-CS" w:eastAsia="ar-SA"/>
        </w:rPr>
        <w:t xml:space="preserve">Рок извршења услуге </w:t>
      </w:r>
      <w:r w:rsidR="00732CD9" w:rsidRPr="00894243">
        <w:rPr>
          <w:rFonts w:eastAsia="Arial Unicode MS" w:cs="Mangal"/>
          <w:iCs/>
          <w:kern w:val="1"/>
          <w:sz w:val="20"/>
          <w:szCs w:val="20"/>
          <w:lang w:val="sr-Cyrl-CS" w:eastAsia="ar-SA"/>
        </w:rPr>
        <w:t xml:space="preserve">одређује Наручилац </w:t>
      </w:r>
      <w:r w:rsidR="00303075" w:rsidRPr="00894243">
        <w:rPr>
          <w:rFonts w:eastAsia="Arial Unicode MS" w:cs="Mangal"/>
          <w:iCs/>
          <w:kern w:val="1"/>
          <w:sz w:val="20"/>
          <w:szCs w:val="20"/>
          <w:lang w:val="sr-Cyrl-CS" w:eastAsia="ar-SA"/>
        </w:rPr>
        <w:t xml:space="preserve">и </w:t>
      </w:r>
      <w:r w:rsidR="00E66EDE" w:rsidRPr="00894243">
        <w:rPr>
          <w:rFonts w:eastAsia="Arial Unicode MS" w:cs="Mangal"/>
          <w:iCs/>
          <w:kern w:val="2"/>
          <w:sz w:val="20"/>
          <w:szCs w:val="20"/>
          <w:lang w:val="sr-Cyrl-CS" w:eastAsia="ar-SA"/>
        </w:rPr>
        <w:t>не може бити више од  10</w:t>
      </w:r>
      <w:r w:rsidR="00E66EDE" w:rsidRPr="00894243">
        <w:rPr>
          <w:rFonts w:cs="Arial"/>
          <w:sz w:val="20"/>
          <w:szCs w:val="20"/>
          <w:lang w:val="sr-Cyrl-CS"/>
        </w:rPr>
        <w:t xml:space="preserve"> дана од дана </w:t>
      </w:r>
      <w:r w:rsidR="00E66EDE" w:rsidRPr="00374F25">
        <w:rPr>
          <w:rFonts w:cs="Arial"/>
          <w:sz w:val="20"/>
          <w:szCs w:val="20"/>
          <w:lang w:val="ru-RU"/>
        </w:rPr>
        <w:t>пријема</w:t>
      </w:r>
      <w:r w:rsidR="00E66EDE" w:rsidRPr="00894243">
        <w:rPr>
          <w:rFonts w:cs="Arial"/>
          <w:sz w:val="20"/>
          <w:szCs w:val="20"/>
          <w:lang w:val="sr-Cyrl-CS"/>
        </w:rPr>
        <w:t xml:space="preserve"> налога Наручиоца.</w:t>
      </w:r>
    </w:p>
    <w:p w:rsidR="000A0A33" w:rsidRPr="00894243" w:rsidRDefault="000A0A33" w:rsidP="00E66EDE">
      <w:pPr>
        <w:suppressLineNumbers/>
        <w:suppressAutoHyphens/>
        <w:spacing w:before="120" w:after="120" w:line="100" w:lineRule="atLeast"/>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894243"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4243">
        <w:rPr>
          <w:rFonts w:eastAsia="Arial Unicode MS" w:cs="Mangal"/>
          <w:b/>
          <w:iCs/>
          <w:color w:val="000000"/>
          <w:kern w:val="1"/>
          <w:sz w:val="20"/>
          <w:szCs w:val="20"/>
          <w:lang w:val="sr-Cyrl-C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894243"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Arial"/>
          <w:color w:val="000000"/>
          <w:kern w:val="1"/>
          <w:sz w:val="20"/>
          <w:szCs w:val="20"/>
          <w:lang w:val="sr-Cyrl-CS" w:eastAsia="ar-SA"/>
        </w:rPr>
      </w:pPr>
      <w:r w:rsidRPr="00894243">
        <w:rPr>
          <w:rFonts w:eastAsia="Arial Unicode MS" w:cs="Arial"/>
          <w:color w:val="000000"/>
          <w:kern w:val="1"/>
          <w:sz w:val="20"/>
          <w:szCs w:val="20"/>
          <w:lang w:val="sr-Cyrl-CS" w:eastAsia="ar-SA"/>
        </w:rPr>
        <w:t>Ова конкурсна документација не садржи техничку документацију и планове.</w:t>
      </w:r>
    </w:p>
    <w:p w:rsidR="00770927" w:rsidRPr="00894243" w:rsidRDefault="00770927" w:rsidP="00770927">
      <w:pPr>
        <w:suppressAutoHyphens/>
        <w:spacing w:line="100" w:lineRule="atLeast"/>
        <w:jc w:val="left"/>
        <w:rPr>
          <w:rFonts w:eastAsia="Arial Unicode MS" w:cs="Arial"/>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Arial"/>
          <w:b/>
          <w:bCs/>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 New Roman"/>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Arial"/>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894243"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894243"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3370A4" w:rsidRPr="00670162" w:rsidRDefault="003370A4" w:rsidP="003370A4">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670162">
        <w:rPr>
          <w:rFonts w:eastAsia="Arial Unicode MS" w:cs="Mangal"/>
          <w:b/>
          <w:iCs/>
          <w:color w:val="000000"/>
          <w:kern w:val="1"/>
          <w:sz w:val="20"/>
          <w:szCs w:val="20"/>
          <w:lang w:val="sr-Cyrl-CS" w:eastAsia="ar-SA"/>
        </w:rPr>
        <w:t>4.  УСЛОВИ ЗА УЧЕШЋЕ У ПОСТУПКУ ЈАВНЕ НАБАВКЕ ИЗ ЧЛ. 75. И 76. ЗАКОНА И УПУТСТВО КАКО СЕ ДОКАЗУЈЕ ИСПУЊЕНОСТ ТИХ УСЛОВА</w:t>
      </w:r>
    </w:p>
    <w:p w:rsidR="003370A4" w:rsidRPr="00670162" w:rsidRDefault="003370A4" w:rsidP="003370A4">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3370A4" w:rsidRPr="00670162" w:rsidRDefault="003370A4" w:rsidP="003370A4">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3370A4" w:rsidRPr="008930F4" w:rsidRDefault="003370A4" w:rsidP="003370A4">
      <w:pPr>
        <w:suppressLineNumbers/>
        <w:suppressAutoHyphens/>
        <w:spacing w:before="120" w:after="120" w:line="100" w:lineRule="atLeast"/>
        <w:jc w:val="center"/>
        <w:rPr>
          <w:rFonts w:eastAsia="Arial Unicode MS" w:cs="Mangal"/>
          <w:b/>
          <w:iCs/>
          <w:color w:val="000000"/>
          <w:kern w:val="1"/>
          <w:sz w:val="20"/>
          <w:szCs w:val="20"/>
          <w:lang w:eastAsia="ar-SA"/>
        </w:rPr>
      </w:pPr>
      <w:r w:rsidRPr="00670162">
        <w:rPr>
          <w:rFonts w:eastAsia="Arial Unicode MS" w:cs="Mangal"/>
          <w:b/>
          <w:iCs/>
          <w:color w:val="000000"/>
          <w:kern w:val="1"/>
          <w:sz w:val="20"/>
          <w:szCs w:val="20"/>
          <w:lang w:val="sr-Cyrl-C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3370A4" w:rsidRPr="008930F4" w:rsidRDefault="003370A4" w:rsidP="003370A4">
      <w:pPr>
        <w:suppressAutoHyphens/>
        <w:spacing w:line="100" w:lineRule="atLeast"/>
        <w:ind w:left="720"/>
        <w:rPr>
          <w:rFonts w:eastAsia="Arial Unicode MS" w:cs="Arial"/>
          <w:b/>
          <w:bCs/>
          <w:i/>
          <w:iCs/>
          <w:color w:val="000000"/>
          <w:kern w:val="1"/>
          <w:sz w:val="20"/>
          <w:szCs w:val="20"/>
          <w:lang w:eastAsia="ar-SA"/>
        </w:rPr>
      </w:pPr>
    </w:p>
    <w:p w:rsidR="003370A4" w:rsidRPr="008930F4" w:rsidRDefault="003370A4" w:rsidP="003370A4">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3370A4" w:rsidRPr="008930F4" w:rsidRDefault="003370A4" w:rsidP="003370A4">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
          <w:iCs/>
          <w:color w:val="000000"/>
          <w:kern w:val="1"/>
          <w:sz w:val="20"/>
          <w:szCs w:val="20"/>
          <w:lang w:val="sr-Cyrl-CS" w:eastAsia="ar-SA"/>
        </w:rPr>
        <w:t>(чл. 75. ст. 1. тач. 1) Закона);</w:t>
      </w:r>
    </w:p>
    <w:p w:rsidR="003370A4" w:rsidRPr="008930F4" w:rsidRDefault="003370A4" w:rsidP="003370A4">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i/>
          <w:iCs/>
          <w:color w:val="000000"/>
          <w:kern w:val="1"/>
          <w:sz w:val="20"/>
          <w:szCs w:val="20"/>
          <w:lang w:val="sr-Cyrl-CS" w:eastAsia="ar-SA"/>
        </w:rPr>
        <w:t>(чл. 75. ст. 1. тач. 2) Закона);</w:t>
      </w:r>
    </w:p>
    <w:p w:rsidR="003370A4" w:rsidRPr="008930F4" w:rsidRDefault="003370A4" w:rsidP="003370A4">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3370A4" w:rsidRPr="008930F4" w:rsidRDefault="003370A4" w:rsidP="003370A4">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8930F4">
        <w:rPr>
          <w:rFonts w:eastAsia="Arial Unicode MS" w:cs="Arial"/>
          <w:i/>
          <w:iCs/>
          <w:color w:val="000000"/>
          <w:kern w:val="1"/>
          <w:sz w:val="20"/>
          <w:szCs w:val="20"/>
          <w:lang w:val="sr-Cyrl-CS" w:eastAsia="ar-SA"/>
        </w:rPr>
        <w:t xml:space="preserve">  (чл. 75. ст. 2. Закона)</w:t>
      </w:r>
      <w:r w:rsidRPr="008930F4">
        <w:rPr>
          <w:rFonts w:eastAsia="Arial Unicode MS" w:cs="Arial"/>
          <w:i/>
          <w:iCs/>
          <w:color w:val="000000"/>
          <w:kern w:val="1"/>
          <w:sz w:val="20"/>
          <w:szCs w:val="20"/>
          <w:lang w:eastAsia="ar-SA"/>
        </w:rPr>
        <w:t>.</w:t>
      </w:r>
    </w:p>
    <w:p w:rsidR="003370A4" w:rsidRPr="008930F4" w:rsidRDefault="003370A4" w:rsidP="003370A4">
      <w:pPr>
        <w:suppressAutoHyphens/>
        <w:spacing w:line="100" w:lineRule="atLeast"/>
        <w:ind w:left="1350"/>
        <w:rPr>
          <w:rFonts w:eastAsia="Arial Unicode MS" w:cs="Times New Roman"/>
          <w:color w:val="000000"/>
          <w:kern w:val="1"/>
          <w:sz w:val="20"/>
          <w:szCs w:val="20"/>
          <w:lang w:eastAsia="ar-SA"/>
        </w:rPr>
      </w:pPr>
    </w:p>
    <w:p w:rsidR="003370A4" w:rsidRPr="008930F4" w:rsidRDefault="003370A4" w:rsidP="003370A4">
      <w:pPr>
        <w:numPr>
          <w:ilvl w:val="1"/>
          <w:numId w:val="4"/>
        </w:numPr>
        <w:suppressAutoHyphens/>
        <w:spacing w:line="100" w:lineRule="atLeast"/>
        <w:jc w:val="left"/>
        <w:rPr>
          <w:rFonts w:eastAsia="Arial Unicode MS" w:cs="Times New Roman"/>
          <w:color w:val="000000"/>
          <w:kern w:val="1"/>
          <w:sz w:val="20"/>
          <w:szCs w:val="20"/>
          <w:lang w:eastAsia="ar-SA"/>
        </w:rPr>
      </w:pPr>
      <w:r w:rsidRPr="008930F4">
        <w:rPr>
          <w:rFonts w:eastAsia="Arial Unicode MS" w:cs="Arial"/>
          <w:bCs/>
          <w:iCs/>
          <w:color w:val="000000"/>
          <w:kern w:val="1"/>
          <w:sz w:val="20"/>
          <w:szCs w:val="20"/>
          <w:lang w:eastAsia="ar-SA"/>
        </w:rPr>
        <w:t xml:space="preserve">а) Уколико понуђач подноси понуду са </w:t>
      </w:r>
      <w:r w:rsidRPr="008930F4">
        <w:rPr>
          <w:rFonts w:eastAsia="Arial Unicode MS" w:cs="Arial"/>
          <w:b/>
          <w:bCs/>
          <w:iCs/>
          <w:color w:val="000000"/>
          <w:kern w:val="1"/>
          <w:sz w:val="20"/>
          <w:szCs w:val="20"/>
          <w:lang w:eastAsia="ar-SA"/>
        </w:rPr>
        <w:t>подизвођачем</w:t>
      </w:r>
      <w:r w:rsidRPr="008930F4">
        <w:rPr>
          <w:rFonts w:eastAsia="Arial Unicode MS" w:cs="Arial"/>
          <w:bCs/>
          <w:iCs/>
          <w:color w:val="000000"/>
          <w:kern w:val="1"/>
          <w:sz w:val="20"/>
          <w:szCs w:val="20"/>
          <w:lang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3370A4" w:rsidRPr="008930F4" w:rsidRDefault="003370A4" w:rsidP="003370A4">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eastAsia="ar-SA"/>
        </w:rPr>
        <w:t xml:space="preserve">Уколико понуду подноси </w:t>
      </w:r>
      <w:r w:rsidRPr="008930F4">
        <w:rPr>
          <w:rFonts w:eastAsia="Arial Unicode MS" w:cs="Arial"/>
          <w:b/>
          <w:bCs/>
          <w:iCs/>
          <w:color w:val="000000"/>
          <w:kern w:val="1"/>
          <w:sz w:val="20"/>
          <w:szCs w:val="20"/>
          <w:lang w:eastAsia="ar-SA"/>
        </w:rPr>
        <w:t>група понуђача</w:t>
      </w:r>
      <w:r w:rsidRPr="008930F4">
        <w:rPr>
          <w:rFonts w:eastAsia="Arial Unicode MS" w:cs="Arial"/>
          <w:bCs/>
          <w:iCs/>
          <w:color w:val="000000"/>
          <w:kern w:val="1"/>
          <w:sz w:val="20"/>
          <w:szCs w:val="20"/>
          <w:lang w:eastAsia="ar-SA"/>
        </w:rPr>
        <w:t xml:space="preserve">, сваки понуђач из групе понуђача, мора да испуни обавезне услове из члана 75. став 1. тач. 1) до 4) ЗЈН и члана </w:t>
      </w:r>
      <w:r w:rsidRPr="008930F4">
        <w:rPr>
          <w:rFonts w:eastAsia="Arial Unicode MS" w:cs="Arial"/>
          <w:iCs/>
          <w:color w:val="000000"/>
          <w:kern w:val="1"/>
          <w:sz w:val="20"/>
          <w:szCs w:val="20"/>
          <w:lang w:val="sr-Cyrl-CS" w:eastAsia="ar-SA"/>
        </w:rPr>
        <w:t>75. ст. 2. ЗЈН</w:t>
      </w:r>
      <w:r w:rsidRPr="008930F4">
        <w:rPr>
          <w:rFonts w:eastAsia="Arial Unicode MS" w:cs="Arial"/>
          <w:iCs/>
          <w:color w:val="000000"/>
          <w:kern w:val="1"/>
          <w:sz w:val="20"/>
          <w:szCs w:val="20"/>
          <w:lang w:eastAsia="ar-SA"/>
        </w:rPr>
        <w:t>.</w:t>
      </w:r>
    </w:p>
    <w:p w:rsidR="003370A4" w:rsidRPr="008930F4" w:rsidRDefault="003370A4" w:rsidP="003370A4">
      <w:pPr>
        <w:suppressAutoHyphens/>
        <w:spacing w:line="100" w:lineRule="atLeast"/>
        <w:ind w:left="1350"/>
        <w:rPr>
          <w:rFonts w:eastAsia="Arial Unicode MS" w:cs="Arial"/>
          <w:bCs/>
          <w:i/>
          <w:iCs/>
          <w:color w:val="000000"/>
          <w:kern w:val="1"/>
          <w:sz w:val="20"/>
          <w:szCs w:val="20"/>
          <w:lang w:eastAsia="ar-SA"/>
        </w:rPr>
      </w:pPr>
    </w:p>
    <w:p w:rsidR="003370A4" w:rsidRPr="008930F4" w:rsidRDefault="003370A4" w:rsidP="003370A4">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УПУТСТВО КАКО СЕ ДОКАЗУЈЕ ИСПУЊЕНОСТ УСЛОВА</w:t>
      </w:r>
    </w:p>
    <w:p w:rsidR="003370A4" w:rsidRPr="008930F4" w:rsidRDefault="003370A4" w:rsidP="003370A4">
      <w:pPr>
        <w:suppressAutoHyphens/>
        <w:spacing w:line="100" w:lineRule="atLeast"/>
        <w:ind w:left="720"/>
        <w:rPr>
          <w:rFonts w:eastAsia="Arial Unicode MS" w:cs="Arial"/>
          <w:b/>
          <w:bCs/>
          <w:i/>
          <w:iCs/>
          <w:color w:val="000000"/>
          <w:kern w:val="1"/>
          <w:sz w:val="20"/>
          <w:szCs w:val="20"/>
          <w:lang w:eastAsia="ar-SA"/>
        </w:rPr>
      </w:pPr>
    </w:p>
    <w:p w:rsidR="003370A4" w:rsidRPr="008930F4" w:rsidRDefault="003370A4" w:rsidP="003370A4">
      <w:pPr>
        <w:suppressAutoHyphens/>
        <w:spacing w:line="100" w:lineRule="atLeast"/>
        <w:ind w:left="1350"/>
        <w:rPr>
          <w:rFonts w:eastAsia="Arial Unicode MS" w:cs="Arial"/>
          <w:bCs/>
          <w:i/>
          <w:iCs/>
          <w:color w:val="C00000"/>
          <w:kern w:val="1"/>
          <w:sz w:val="20"/>
          <w:szCs w:val="20"/>
          <w:lang w:eastAsia="ar-SA"/>
        </w:rPr>
      </w:pPr>
    </w:p>
    <w:p w:rsidR="003370A4" w:rsidRPr="008930F4" w:rsidRDefault="003370A4" w:rsidP="003370A4">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 xml:space="preserve">Испуњеност </w:t>
      </w:r>
      <w:r w:rsidRPr="008930F4">
        <w:rPr>
          <w:rFonts w:eastAsia="Arial Unicode MS" w:cs="Arial"/>
          <w:b/>
          <w:color w:val="000000"/>
          <w:kern w:val="1"/>
          <w:sz w:val="20"/>
          <w:szCs w:val="20"/>
          <w:lang w:eastAsia="ar-SA"/>
        </w:rPr>
        <w:t xml:space="preserve">обавезних </w:t>
      </w:r>
      <w:r w:rsidRPr="008930F4">
        <w:rPr>
          <w:rFonts w:eastAsia="Arial Unicode MS" w:cs="Arial"/>
          <w:b/>
          <w:color w:val="000000"/>
          <w:kern w:val="1"/>
          <w:sz w:val="20"/>
          <w:szCs w:val="20"/>
          <w:lang w:val="sr-Cyrl-CS" w:eastAsia="ar-SA"/>
        </w:rPr>
        <w:t>услова</w:t>
      </w:r>
      <w:r>
        <w:rPr>
          <w:rFonts w:eastAsia="Arial Unicode MS" w:cs="Arial"/>
          <w:b/>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670162">
        <w:rPr>
          <w:rFonts w:eastAsia="Arial Unicode MS" w:cs="Arial"/>
          <w:color w:val="000000"/>
          <w:kern w:val="1"/>
          <w:sz w:val="20"/>
          <w:szCs w:val="20"/>
          <w:lang w:val="sr-Cyrl-C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3370A4" w:rsidRPr="008930F4" w:rsidRDefault="003370A4" w:rsidP="003370A4">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3370A4" w:rsidRPr="00670162" w:rsidRDefault="003370A4" w:rsidP="003370A4">
      <w:pPr>
        <w:suppressAutoHyphens/>
        <w:spacing w:line="100" w:lineRule="atLeast"/>
        <w:rPr>
          <w:rFonts w:eastAsia="Arial Unicode MS" w:cs="Times New Roman"/>
          <w:color w:val="000000"/>
          <w:kern w:val="1"/>
          <w:sz w:val="20"/>
          <w:szCs w:val="20"/>
          <w:lang w:val="sr-Cyrl-CS" w:eastAsia="ar-SA"/>
        </w:rPr>
      </w:pPr>
    </w:p>
    <w:p w:rsidR="003370A4" w:rsidRPr="008930F4" w:rsidRDefault="003370A4" w:rsidP="003370A4">
      <w:pPr>
        <w:suppressAutoHyphens/>
        <w:spacing w:line="100" w:lineRule="atLeast"/>
        <w:rPr>
          <w:rFonts w:eastAsia="Arial Unicode MS" w:cs="Arial"/>
          <w:b/>
          <w:bCs/>
          <w:iCs/>
          <w:color w:val="000000"/>
          <w:kern w:val="1"/>
          <w:sz w:val="20"/>
          <w:szCs w:val="20"/>
          <w:lang w:val="sr-Cyrl-CS" w:eastAsia="ar-SA"/>
        </w:rPr>
      </w:pPr>
      <w:r w:rsidRPr="00670162">
        <w:rPr>
          <w:rFonts w:eastAsia="Arial Unicode MS" w:cs="Arial"/>
          <w:b/>
          <w:bCs/>
          <w:iCs/>
          <w:color w:val="000000"/>
          <w:kern w:val="1"/>
          <w:sz w:val="20"/>
          <w:szCs w:val="20"/>
          <w:u w:val="single"/>
          <w:lang w:val="sr-Cyrl-CS" w:eastAsia="ar-SA"/>
        </w:rPr>
        <w:t>Уколико п</w:t>
      </w:r>
      <w:r w:rsidRPr="008930F4">
        <w:rPr>
          <w:rFonts w:eastAsia="Arial Unicode MS" w:cs="Arial"/>
          <w:b/>
          <w:bCs/>
          <w:iCs/>
          <w:color w:val="000000"/>
          <w:kern w:val="1"/>
          <w:sz w:val="20"/>
          <w:szCs w:val="20"/>
          <w:u w:val="single"/>
          <w:lang w:val="sr-Cyrl-CS" w:eastAsia="ar-SA"/>
        </w:rPr>
        <w:t>онуду</w:t>
      </w:r>
      <w:r w:rsidRPr="00670162">
        <w:rPr>
          <w:rFonts w:eastAsia="Arial Unicode MS" w:cs="Arial"/>
          <w:b/>
          <w:bCs/>
          <w:iCs/>
          <w:color w:val="000000"/>
          <w:kern w:val="1"/>
          <w:sz w:val="20"/>
          <w:szCs w:val="20"/>
          <w:u w:val="single"/>
          <w:lang w:val="sr-Cyrl-C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670162">
        <w:rPr>
          <w:rFonts w:eastAsia="Arial Unicode MS" w:cs="Arial"/>
          <w:bCs/>
          <w:iCs/>
          <w:color w:val="000000"/>
          <w:kern w:val="1"/>
          <w:sz w:val="20"/>
          <w:szCs w:val="20"/>
          <w:lang w:val="sr-Cyrl-C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w:t>
      </w:r>
      <w:r>
        <w:rPr>
          <w:rFonts w:eastAsia="Arial Unicode MS" w:cs="Arial"/>
          <w:bCs/>
          <w:iCs/>
          <w:color w:val="000000"/>
          <w:kern w:val="1"/>
          <w:sz w:val="20"/>
          <w:szCs w:val="20"/>
          <w:lang w:val="sr-Cyrl-CS" w:eastAsia="ar-SA"/>
        </w:rPr>
        <w:t>з члана 75. став 1. тач. 1) до 3</w:t>
      </w:r>
      <w:r w:rsidRPr="008930F4">
        <w:rPr>
          <w:rFonts w:eastAsia="Arial Unicode MS" w:cs="Arial"/>
          <w:bCs/>
          <w:iCs/>
          <w:color w:val="000000"/>
          <w:kern w:val="1"/>
          <w:sz w:val="20"/>
          <w:szCs w:val="20"/>
          <w:lang w:val="sr-Cyrl-CS" w:eastAsia="ar-SA"/>
        </w:rPr>
        <w:t>) и члана 75.став 2.</w:t>
      </w:r>
    </w:p>
    <w:p w:rsidR="003370A4" w:rsidRPr="008930F4" w:rsidRDefault="003370A4" w:rsidP="003370A4">
      <w:pPr>
        <w:suppressAutoHyphens/>
        <w:spacing w:line="100" w:lineRule="atLeast"/>
        <w:rPr>
          <w:rFonts w:eastAsia="Arial Unicode MS" w:cs="Arial"/>
          <w:bCs/>
          <w:iCs/>
          <w:color w:val="000000"/>
          <w:kern w:val="1"/>
          <w:sz w:val="20"/>
          <w:szCs w:val="20"/>
          <w:lang w:val="sr-Cyrl-CS" w:eastAsia="ar-SA"/>
        </w:rPr>
      </w:pPr>
    </w:p>
    <w:p w:rsidR="003370A4" w:rsidRPr="008930F4" w:rsidRDefault="003370A4" w:rsidP="003370A4">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w:t>
      </w:r>
      <w:r>
        <w:rPr>
          <w:rFonts w:eastAsia="Arial Unicode MS" w:cs="Arial"/>
          <w:bCs/>
          <w:iCs/>
          <w:color w:val="000000"/>
          <w:kern w:val="1"/>
          <w:sz w:val="20"/>
          <w:szCs w:val="20"/>
          <w:lang w:val="sr-Cyrl-CS" w:eastAsia="ar-SA"/>
        </w:rPr>
        <w:t>з члана 75. став 1. тач. 1) до 3</w:t>
      </w:r>
      <w:r w:rsidRPr="008930F4">
        <w:rPr>
          <w:rFonts w:eastAsia="Arial Unicode MS" w:cs="Arial"/>
          <w:bCs/>
          <w:iCs/>
          <w:color w:val="000000"/>
          <w:kern w:val="1"/>
          <w:sz w:val="20"/>
          <w:szCs w:val="20"/>
          <w:lang w:val="sr-Cyrl-CS" w:eastAsia="ar-SA"/>
        </w:rPr>
        <w:t>) Закона.</w:t>
      </w:r>
    </w:p>
    <w:p w:rsidR="003370A4" w:rsidRPr="008930F4" w:rsidRDefault="003370A4" w:rsidP="003370A4">
      <w:pPr>
        <w:suppressAutoHyphens/>
        <w:spacing w:line="100" w:lineRule="atLeast"/>
        <w:rPr>
          <w:rFonts w:eastAsia="Arial Unicode MS" w:cs="Arial"/>
          <w:bCs/>
          <w:iCs/>
          <w:color w:val="000000"/>
          <w:kern w:val="1"/>
          <w:sz w:val="20"/>
          <w:szCs w:val="20"/>
          <w:lang w:val="sr-Cyrl-CS" w:eastAsia="ar-SA"/>
        </w:rPr>
      </w:pPr>
    </w:p>
    <w:p w:rsidR="003370A4" w:rsidRPr="008930F4" w:rsidRDefault="003370A4" w:rsidP="003370A4">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3370A4" w:rsidRPr="008930F4" w:rsidRDefault="003370A4" w:rsidP="003370A4">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w:t>
      </w:r>
      <w:r w:rsidRPr="008930F4">
        <w:rPr>
          <w:rFonts w:eastAsia="Arial Unicode MS" w:cs="Arial"/>
          <w:bCs/>
          <w:color w:val="000000"/>
          <w:kern w:val="1"/>
          <w:sz w:val="20"/>
          <w:szCs w:val="20"/>
          <w:lang w:val="sr-Cyrl-CS" w:eastAsia="ar-SA"/>
        </w:rPr>
        <w:lastRenderedPageBreak/>
        <w:t xml:space="preserve">затражи да доставе копије захтеваних доказа о испуњености услова, а може и да затражи на увид оригинал или оверену копију следећих доказа: </w:t>
      </w:r>
    </w:p>
    <w:p w:rsidR="003370A4" w:rsidRPr="008930F4" w:rsidRDefault="003370A4" w:rsidP="003370A4">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3370A4" w:rsidRPr="008930F4" w:rsidRDefault="003370A4" w:rsidP="003370A4">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370A4" w:rsidRPr="008930F4" w:rsidRDefault="003370A4" w:rsidP="003370A4">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370A4" w:rsidRPr="008930F4" w:rsidRDefault="003370A4" w:rsidP="003370A4">
      <w:pPr>
        <w:tabs>
          <w:tab w:val="left" w:pos="680"/>
        </w:tabs>
        <w:suppressAutoHyphens/>
        <w:spacing w:line="100" w:lineRule="atLeast"/>
        <w:rPr>
          <w:rFonts w:eastAsia="Arial Unicode MS" w:cs="Arial"/>
          <w:bCs/>
          <w:color w:val="000000"/>
          <w:kern w:val="1"/>
          <w:sz w:val="20"/>
          <w:szCs w:val="20"/>
          <w:lang w:val="sr-Cyrl-CS" w:eastAsia="ar-SA"/>
        </w:rPr>
      </w:pPr>
    </w:p>
    <w:p w:rsidR="003370A4" w:rsidRPr="008930F4" w:rsidRDefault="003370A4" w:rsidP="003370A4">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670162">
        <w:rPr>
          <w:rFonts w:eastAsia="Arial Unicode MS" w:cs="Arial"/>
          <w:bCs/>
          <w:color w:val="000000"/>
          <w:kern w:val="1"/>
          <w:sz w:val="20"/>
          <w:szCs w:val="20"/>
          <w:lang w:val="sr-Cyrl-CS" w:eastAsia="ar-SA"/>
        </w:rPr>
        <w:t>т</w:t>
      </w:r>
      <w:r w:rsidRPr="008930F4">
        <w:rPr>
          <w:rFonts w:eastAsia="Arial Unicode MS" w:cs="Arial"/>
          <w:bCs/>
          <w:color w:val="000000"/>
          <w:kern w:val="1"/>
          <w:sz w:val="20"/>
          <w:szCs w:val="20"/>
          <w:lang w:val="sr-Cyrl-CS" w:eastAsia="ar-SA"/>
        </w:rPr>
        <w:t>љиву.</w:t>
      </w:r>
    </w:p>
    <w:p w:rsidR="003370A4" w:rsidRPr="008930F4" w:rsidRDefault="003370A4" w:rsidP="003370A4">
      <w:pPr>
        <w:tabs>
          <w:tab w:val="left" w:pos="680"/>
        </w:tabs>
        <w:suppressAutoHyphens/>
        <w:spacing w:line="100" w:lineRule="atLeast"/>
        <w:ind w:left="720"/>
        <w:rPr>
          <w:rFonts w:eastAsia="Arial Unicode MS" w:cs="Arial"/>
          <w:bCs/>
          <w:color w:val="000000"/>
          <w:kern w:val="1"/>
          <w:sz w:val="20"/>
          <w:szCs w:val="20"/>
          <w:lang w:val="sr-Cyrl-CS" w:eastAsia="ar-SA"/>
        </w:rPr>
      </w:pPr>
    </w:p>
    <w:p w:rsidR="003370A4" w:rsidRPr="00670162" w:rsidRDefault="003370A4" w:rsidP="003370A4">
      <w:pPr>
        <w:tabs>
          <w:tab w:val="left" w:pos="680"/>
        </w:tabs>
        <w:suppressAutoHyphens/>
        <w:spacing w:line="100" w:lineRule="atLeast"/>
        <w:rPr>
          <w:rFonts w:eastAsia="TimesNewRomanPS-BoldMT" w:cs="Arial"/>
          <w:bCs/>
          <w:color w:val="000000"/>
          <w:kern w:val="1"/>
          <w:sz w:val="20"/>
          <w:szCs w:val="20"/>
          <w:lang w:val="sr-Cyrl-CS" w:eastAsia="ar-SA"/>
        </w:rPr>
      </w:pPr>
      <w:r w:rsidRPr="00670162">
        <w:rPr>
          <w:rFonts w:eastAsia="TimesNewRomanPS-BoldMT" w:cs="Arial"/>
          <w:b/>
          <w:bCs/>
          <w:color w:val="000000"/>
          <w:kern w:val="1"/>
          <w:sz w:val="20"/>
          <w:szCs w:val="20"/>
          <w:lang w:val="sr-Cyrl-CS" w:eastAsia="ar-SA"/>
        </w:rPr>
        <w:t>Регистар понуђача</w:t>
      </w:r>
      <w:r w:rsidRPr="00670162">
        <w:rPr>
          <w:rFonts w:eastAsia="TimesNewRomanPS-BoldMT" w:cs="Arial"/>
          <w:bCs/>
          <w:color w:val="000000"/>
          <w:kern w:val="1"/>
          <w:sz w:val="20"/>
          <w:szCs w:val="20"/>
          <w:lang w:val="sr-Cyrl-C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3370A4" w:rsidRPr="00670162" w:rsidRDefault="003370A4" w:rsidP="003370A4">
      <w:pPr>
        <w:tabs>
          <w:tab w:val="left" w:pos="680"/>
        </w:tabs>
        <w:suppressAutoHyphens/>
        <w:spacing w:line="100" w:lineRule="atLeast"/>
        <w:rPr>
          <w:rFonts w:eastAsia="Arial Unicode MS" w:cs="Arial"/>
          <w:color w:val="000000"/>
          <w:kern w:val="1"/>
          <w:sz w:val="20"/>
          <w:szCs w:val="20"/>
          <w:lang w:val="sr-Cyrl-CS" w:eastAsia="ar-SA"/>
        </w:rPr>
      </w:pPr>
    </w:p>
    <w:p w:rsidR="003370A4" w:rsidRPr="00670162" w:rsidRDefault="003370A4" w:rsidP="003370A4">
      <w:pPr>
        <w:tabs>
          <w:tab w:val="left" w:pos="680"/>
        </w:tabs>
        <w:suppressAutoHyphens/>
        <w:spacing w:line="100" w:lineRule="atLeast"/>
        <w:rPr>
          <w:rFonts w:eastAsia="TimesNewRomanPS-BoldMT" w:cs="Arial"/>
          <w:bCs/>
          <w:color w:val="000000"/>
          <w:kern w:val="1"/>
          <w:sz w:val="20"/>
          <w:szCs w:val="20"/>
          <w:lang w:val="sr-Cyrl-CS" w:eastAsia="ar-SA"/>
        </w:rPr>
      </w:pPr>
      <w:r w:rsidRPr="00670162">
        <w:rPr>
          <w:rFonts w:eastAsia="TimesNewRomanPS-BoldMT" w:cs="Arial"/>
          <w:bCs/>
          <w:color w:val="000000"/>
          <w:kern w:val="1"/>
          <w:sz w:val="20"/>
          <w:szCs w:val="20"/>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370A4" w:rsidRPr="00670162" w:rsidRDefault="003370A4" w:rsidP="003370A4">
      <w:pPr>
        <w:tabs>
          <w:tab w:val="left" w:pos="680"/>
        </w:tabs>
        <w:suppressAutoHyphens/>
        <w:spacing w:line="100" w:lineRule="atLeast"/>
        <w:rPr>
          <w:rFonts w:eastAsia="Arial Unicode MS" w:cs="Times New Roman"/>
          <w:color w:val="000000"/>
          <w:kern w:val="1"/>
          <w:sz w:val="20"/>
          <w:szCs w:val="20"/>
          <w:lang w:val="sr-Cyrl-CS" w:eastAsia="ar-SA"/>
        </w:rPr>
      </w:pPr>
    </w:p>
    <w:p w:rsidR="003370A4" w:rsidRPr="00670162" w:rsidRDefault="003370A4" w:rsidP="003370A4">
      <w:pPr>
        <w:suppressAutoHyphens/>
        <w:spacing w:line="100" w:lineRule="atLeast"/>
        <w:rPr>
          <w:rFonts w:eastAsia="Arial Unicode MS" w:cs="Arial"/>
          <w:color w:val="000000"/>
          <w:kern w:val="1"/>
          <w:sz w:val="20"/>
          <w:szCs w:val="20"/>
          <w:lang w:val="sr-Cyrl-CS" w:eastAsia="ar-SA"/>
        </w:rPr>
      </w:pPr>
      <w:r w:rsidRPr="00670162">
        <w:rPr>
          <w:rFonts w:eastAsia="Arial Unicode MS" w:cs="Arial"/>
          <w:color w:val="000000"/>
          <w:kern w:val="1"/>
          <w:sz w:val="20"/>
          <w:szCs w:val="20"/>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370A4" w:rsidRPr="00670162" w:rsidRDefault="003370A4" w:rsidP="003370A4">
      <w:pPr>
        <w:tabs>
          <w:tab w:val="left" w:pos="680"/>
        </w:tabs>
        <w:suppressAutoHyphens/>
        <w:spacing w:line="100" w:lineRule="atLeast"/>
        <w:rPr>
          <w:rFonts w:eastAsia="Arial Unicode MS" w:cs="Arial"/>
          <w:color w:val="000000"/>
          <w:kern w:val="1"/>
          <w:sz w:val="20"/>
          <w:szCs w:val="20"/>
          <w:lang w:val="sr-Cyrl-CS" w:eastAsia="ar-SA"/>
        </w:rPr>
      </w:pPr>
    </w:p>
    <w:p w:rsidR="003370A4" w:rsidRPr="00670162" w:rsidRDefault="003370A4" w:rsidP="003370A4">
      <w:pPr>
        <w:tabs>
          <w:tab w:val="left" w:pos="680"/>
        </w:tabs>
        <w:suppressAutoHyphens/>
        <w:spacing w:line="100" w:lineRule="atLeast"/>
        <w:rPr>
          <w:rFonts w:eastAsia="Arial Unicode MS" w:cs="Times New Roman"/>
          <w:color w:val="000000"/>
          <w:kern w:val="1"/>
          <w:sz w:val="20"/>
          <w:szCs w:val="20"/>
          <w:lang w:val="sr-Cyrl-CS" w:eastAsia="ar-SA"/>
        </w:rPr>
      </w:pPr>
      <w:r w:rsidRPr="00670162">
        <w:rPr>
          <w:rFonts w:eastAsia="TimesNewRomanPSMT" w:cs="Arial"/>
          <w:bCs/>
          <w:color w:val="000000"/>
          <w:kern w:val="1"/>
          <w:sz w:val="20"/>
          <w:szCs w:val="20"/>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0A4" w:rsidRPr="00670162" w:rsidRDefault="003370A4" w:rsidP="003370A4">
      <w:pPr>
        <w:tabs>
          <w:tab w:val="left" w:pos="680"/>
        </w:tabs>
        <w:suppressAutoHyphens/>
        <w:spacing w:line="100" w:lineRule="atLeast"/>
        <w:rPr>
          <w:rFonts w:eastAsia="Arial Unicode MS" w:cs="Times New Roman"/>
          <w:color w:val="000000"/>
          <w:kern w:val="1"/>
          <w:sz w:val="20"/>
          <w:szCs w:val="20"/>
          <w:lang w:val="sr-Cyrl-CS" w:eastAsia="ar-SA"/>
        </w:rPr>
      </w:pPr>
    </w:p>
    <w:p w:rsidR="003370A4" w:rsidRPr="00670162" w:rsidRDefault="003370A4" w:rsidP="003370A4">
      <w:pPr>
        <w:tabs>
          <w:tab w:val="left" w:pos="680"/>
        </w:tabs>
        <w:suppressAutoHyphens/>
        <w:spacing w:line="100" w:lineRule="atLeast"/>
        <w:rPr>
          <w:rFonts w:eastAsia="TimesNewRomanPSMT" w:cs="Arial"/>
          <w:b/>
          <w:bCs/>
          <w:color w:val="002060"/>
          <w:kern w:val="1"/>
          <w:sz w:val="20"/>
          <w:szCs w:val="20"/>
          <w:lang w:val="sr-Cyrl-CS" w:eastAsia="ar-SA"/>
        </w:rPr>
      </w:pPr>
      <w:r w:rsidRPr="00670162">
        <w:rPr>
          <w:rFonts w:eastAsia="TimesNewRomanPS-BoldMT" w:cs="Arial"/>
          <w:bCs/>
          <w:color w:val="000000"/>
          <w:kern w:val="1"/>
          <w:sz w:val="20"/>
          <w:szCs w:val="20"/>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70162">
        <w:rPr>
          <w:rFonts w:eastAsia="TimesNewRomanPSMT" w:cs="Arial"/>
          <w:bCs/>
          <w:color w:val="000000"/>
          <w:kern w:val="1"/>
          <w:sz w:val="20"/>
          <w:szCs w:val="20"/>
          <w:lang w:val="sr-Cyrl-CS" w:eastAsia="ar-SA"/>
        </w:rPr>
        <w:t>.</w:t>
      </w:r>
    </w:p>
    <w:p w:rsidR="003370A4" w:rsidRPr="00670162" w:rsidRDefault="003370A4" w:rsidP="003370A4">
      <w:pPr>
        <w:suppressAutoHyphens/>
        <w:spacing w:line="100" w:lineRule="atLeast"/>
        <w:rPr>
          <w:rFonts w:eastAsia="TimesNewRomanPSMT" w:cs="Arial"/>
          <w:b/>
          <w:bCs/>
          <w:color w:val="002060"/>
          <w:kern w:val="1"/>
          <w:sz w:val="20"/>
          <w:szCs w:val="20"/>
          <w:lang w:val="sr-Cyrl-CS" w:eastAsia="ar-SA"/>
        </w:rPr>
      </w:pPr>
    </w:p>
    <w:p w:rsidR="003370A4" w:rsidRPr="00670162" w:rsidRDefault="003370A4" w:rsidP="003370A4">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370A4" w:rsidRPr="00670162" w:rsidRDefault="003370A4" w:rsidP="003370A4">
      <w:pPr>
        <w:tabs>
          <w:tab w:val="left" w:pos="680"/>
        </w:tabs>
        <w:suppressAutoHyphens/>
        <w:spacing w:line="100" w:lineRule="atLeast"/>
        <w:rPr>
          <w:rFonts w:eastAsia="TimesNewRomanPSMT" w:cs="Arial"/>
          <w:bCs/>
          <w:color w:val="000000"/>
          <w:kern w:val="1"/>
          <w:sz w:val="20"/>
          <w:szCs w:val="20"/>
          <w:lang w:val="sr-Cyrl-CS" w:eastAsia="ar-SA"/>
        </w:rPr>
      </w:pPr>
    </w:p>
    <w:p w:rsidR="003370A4" w:rsidRPr="00670162" w:rsidRDefault="003370A4" w:rsidP="003370A4">
      <w:pPr>
        <w:tabs>
          <w:tab w:val="left" w:pos="680"/>
        </w:tabs>
        <w:suppressAutoHyphens/>
        <w:spacing w:line="100" w:lineRule="atLeast"/>
        <w:rPr>
          <w:rFonts w:eastAsia="TimesNewRomanPSMT" w:cs="Arial"/>
          <w:b/>
          <w:bCs/>
          <w:color w:val="000000"/>
          <w:kern w:val="1"/>
          <w:sz w:val="20"/>
          <w:szCs w:val="20"/>
          <w:lang w:val="sr-Cyrl-CS" w:eastAsia="ar-SA"/>
        </w:rPr>
      </w:pPr>
      <w:r w:rsidRPr="00670162">
        <w:rPr>
          <w:rFonts w:eastAsia="TimesNewRomanPSMT" w:cs="Arial"/>
          <w:b/>
          <w:bCs/>
          <w:color w:val="000000"/>
          <w:kern w:val="1"/>
          <w:sz w:val="20"/>
          <w:szCs w:val="20"/>
          <w:lang w:val="sr-Cyrl-C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670162">
        <w:rPr>
          <w:rFonts w:eastAsia="TimesNewRomanPSMT" w:cs="Arial"/>
          <w:bCs/>
          <w:color w:val="000000"/>
          <w:kern w:val="1"/>
          <w:sz w:val="20"/>
          <w:szCs w:val="20"/>
          <w:lang w:val="sr-Cyrl-CS" w:eastAsia="ar-SA"/>
        </w:rPr>
        <w:t>:</w:t>
      </w:r>
    </w:p>
    <w:p w:rsidR="003370A4" w:rsidRPr="00670162" w:rsidRDefault="003370A4" w:rsidP="003370A4">
      <w:pPr>
        <w:tabs>
          <w:tab w:val="left" w:pos="680"/>
        </w:tabs>
        <w:suppressAutoHyphens/>
        <w:spacing w:line="100" w:lineRule="atLeast"/>
        <w:rPr>
          <w:rFonts w:eastAsia="TimesNewRomanPSMT" w:cs="Arial"/>
          <w:bCs/>
          <w:kern w:val="1"/>
          <w:sz w:val="20"/>
          <w:szCs w:val="20"/>
          <w:lang w:val="sr-Cyrl-CS" w:eastAsia="ar-SA"/>
        </w:rPr>
      </w:pPr>
      <w:r w:rsidRPr="00670162">
        <w:rPr>
          <w:rFonts w:eastAsia="TimesNewRomanPSMT" w:cs="Arial"/>
          <w:bCs/>
          <w:kern w:val="1"/>
          <w:sz w:val="20"/>
          <w:szCs w:val="20"/>
          <w:lang w:val="sr-Cyrl-CS" w:eastAsia="ar-SA"/>
        </w:rPr>
        <w:t>На основу члана 79. став 5. ЗЈН понуђач није дужан да доставља следеће доказе који</w:t>
      </w:r>
    </w:p>
    <w:p w:rsidR="003370A4" w:rsidRPr="00670162" w:rsidRDefault="003370A4" w:rsidP="003370A4">
      <w:pPr>
        <w:tabs>
          <w:tab w:val="left" w:pos="680"/>
        </w:tabs>
        <w:suppressAutoHyphens/>
        <w:spacing w:line="100" w:lineRule="atLeast"/>
        <w:rPr>
          <w:rFonts w:eastAsia="TimesNewRomanPSMT" w:cs="Arial"/>
          <w:bCs/>
          <w:kern w:val="1"/>
          <w:sz w:val="20"/>
          <w:szCs w:val="20"/>
          <w:lang w:val="sr-Cyrl-CS" w:eastAsia="ar-SA"/>
        </w:rPr>
      </w:pPr>
      <w:r w:rsidRPr="00670162">
        <w:rPr>
          <w:rFonts w:eastAsia="TimesNewRomanPSMT" w:cs="Arial"/>
          <w:bCs/>
          <w:kern w:val="1"/>
          <w:sz w:val="20"/>
          <w:szCs w:val="20"/>
          <w:lang w:val="sr-Cyrl-CS" w:eastAsia="ar-SA"/>
        </w:rPr>
        <w:t>су јавно доступни на интернет страницама надлежних органа, и то:</w:t>
      </w:r>
    </w:p>
    <w:p w:rsidR="003370A4" w:rsidRPr="00670162" w:rsidRDefault="003370A4" w:rsidP="003370A4">
      <w:pPr>
        <w:tabs>
          <w:tab w:val="left" w:pos="680"/>
        </w:tabs>
        <w:suppressAutoHyphens/>
        <w:spacing w:line="100" w:lineRule="atLeast"/>
        <w:rPr>
          <w:rFonts w:eastAsia="TimesNewRomanPSMT" w:cs="Arial"/>
          <w:bCs/>
          <w:kern w:val="1"/>
          <w:sz w:val="20"/>
          <w:szCs w:val="20"/>
          <w:lang w:val="sr-Cyrl-CS" w:eastAsia="ar-SA"/>
        </w:rPr>
      </w:pPr>
      <w:r w:rsidRPr="00670162">
        <w:rPr>
          <w:rFonts w:eastAsia="TimesNewRomanPSMT" w:cs="Arial"/>
          <w:bCs/>
          <w:kern w:val="1"/>
          <w:sz w:val="20"/>
          <w:szCs w:val="20"/>
          <w:lang w:val="sr-Cyrl-CS" w:eastAsia="ar-SA"/>
        </w:rPr>
        <w:t>1) извод из регистра надлежног органа:</w:t>
      </w:r>
    </w:p>
    <w:p w:rsidR="003370A4" w:rsidRPr="00670162" w:rsidRDefault="003370A4" w:rsidP="003370A4">
      <w:pPr>
        <w:tabs>
          <w:tab w:val="left" w:pos="680"/>
        </w:tabs>
        <w:suppressAutoHyphens/>
        <w:spacing w:line="100" w:lineRule="atLeast"/>
        <w:rPr>
          <w:rFonts w:eastAsia="TimesNewRomanPSMT" w:cs="Arial"/>
          <w:bCs/>
          <w:kern w:val="1"/>
          <w:sz w:val="20"/>
          <w:szCs w:val="20"/>
          <w:lang w:val="sr-Cyrl-CS" w:eastAsia="ar-SA"/>
        </w:rPr>
      </w:pPr>
      <w:r w:rsidRPr="00670162">
        <w:rPr>
          <w:rFonts w:eastAsia="TimesNewRomanPSMT" w:cs="Arial"/>
          <w:bCs/>
          <w:kern w:val="1"/>
          <w:sz w:val="20"/>
          <w:szCs w:val="20"/>
          <w:lang w:val="sr-Cyrl-CS" w:eastAsia="ar-SA"/>
        </w:rPr>
        <w:t xml:space="preserve">- извод из регистра АПР: </w:t>
      </w:r>
      <w:r w:rsidRPr="008930F4">
        <w:rPr>
          <w:rFonts w:eastAsia="TimesNewRomanPSMT" w:cs="Arial"/>
          <w:bCs/>
          <w:kern w:val="1"/>
          <w:sz w:val="20"/>
          <w:szCs w:val="20"/>
          <w:lang w:eastAsia="ar-SA"/>
        </w:rPr>
        <w:t>www</w:t>
      </w:r>
      <w:r w:rsidRPr="00670162">
        <w:rPr>
          <w:rFonts w:eastAsia="TimesNewRomanPSMT" w:cs="Arial"/>
          <w:bCs/>
          <w:kern w:val="1"/>
          <w:sz w:val="20"/>
          <w:szCs w:val="20"/>
          <w:lang w:val="sr-Cyrl-CS" w:eastAsia="ar-SA"/>
        </w:rPr>
        <w:t>.</w:t>
      </w:r>
      <w:r w:rsidRPr="008930F4">
        <w:rPr>
          <w:rFonts w:eastAsia="TimesNewRomanPSMT" w:cs="Arial"/>
          <w:bCs/>
          <w:kern w:val="1"/>
          <w:sz w:val="20"/>
          <w:szCs w:val="20"/>
          <w:lang w:eastAsia="ar-SA"/>
        </w:rPr>
        <w:t>apr</w:t>
      </w:r>
      <w:r w:rsidRPr="00670162">
        <w:rPr>
          <w:rFonts w:eastAsia="TimesNewRomanPSMT" w:cs="Arial"/>
          <w:bCs/>
          <w:kern w:val="1"/>
          <w:sz w:val="20"/>
          <w:szCs w:val="20"/>
          <w:lang w:val="sr-Cyrl-CS" w:eastAsia="ar-SA"/>
        </w:rPr>
        <w:t>.</w:t>
      </w:r>
      <w:r w:rsidRPr="008930F4">
        <w:rPr>
          <w:rFonts w:eastAsia="TimesNewRomanPSMT" w:cs="Arial"/>
          <w:bCs/>
          <w:kern w:val="1"/>
          <w:sz w:val="20"/>
          <w:szCs w:val="20"/>
          <w:lang w:eastAsia="ar-SA"/>
        </w:rPr>
        <w:t>gov</w:t>
      </w:r>
      <w:r w:rsidRPr="00670162">
        <w:rPr>
          <w:rFonts w:eastAsia="TimesNewRomanPSMT" w:cs="Arial"/>
          <w:bCs/>
          <w:kern w:val="1"/>
          <w:sz w:val="20"/>
          <w:szCs w:val="20"/>
          <w:lang w:val="sr-Cyrl-CS" w:eastAsia="ar-SA"/>
        </w:rPr>
        <w:t>.</w:t>
      </w:r>
      <w:r w:rsidRPr="008930F4">
        <w:rPr>
          <w:rFonts w:eastAsia="TimesNewRomanPSMT" w:cs="Arial"/>
          <w:bCs/>
          <w:kern w:val="1"/>
          <w:sz w:val="20"/>
          <w:szCs w:val="20"/>
          <w:lang w:eastAsia="ar-SA"/>
        </w:rPr>
        <w:t>rs</w:t>
      </w:r>
      <w:r w:rsidRPr="00670162">
        <w:rPr>
          <w:rFonts w:eastAsia="TimesNewRomanPSMT" w:cs="Arial"/>
          <w:bCs/>
          <w:kern w:val="1"/>
          <w:sz w:val="20"/>
          <w:szCs w:val="20"/>
          <w:lang w:val="sr-Cyrl-CS" w:eastAsia="ar-SA"/>
        </w:rPr>
        <w:t xml:space="preserve"> , линк Регистри</w:t>
      </w: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3370A4" w:rsidRPr="00670162" w:rsidRDefault="003370A4"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70927" w:rsidRPr="00670162" w:rsidRDefault="00770927"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r w:rsidRPr="00670162">
        <w:rPr>
          <w:rFonts w:eastAsia="TimesNewRomanPSMT" w:cs="Arial"/>
          <w:b/>
          <w:bCs/>
          <w:color w:val="000000"/>
          <w:kern w:val="1"/>
          <w:sz w:val="20"/>
          <w:szCs w:val="20"/>
          <w:lang w:val="sr-Cyrl-CS" w:eastAsia="ar-SA"/>
        </w:rPr>
        <w:t>4.1. ОБРАЗАЦ ИЗЈАВЕ О ИСПУЊАВАЊУ УСЛОВА ИЗ ЧЛ. 75. ЗЈН</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А. ИЗЈАВА ПОНУЂАЧА О ИСПУЊАВАЊУ УСЛОВА ИЗ ЧЛ. 75. (СТАВ 1. ТАЧКЕ 1-3 И СТАВ 2.)  ЗЈН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И З Ј А В У</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услуге </w:t>
      </w:r>
      <w:r w:rsidR="008501CD" w:rsidRPr="00670162">
        <w:rPr>
          <w:rFonts w:eastAsia="TimesNewRomanPSMT" w:cs="Arial"/>
          <w:bCs/>
          <w:color w:val="000000"/>
          <w:kern w:val="1"/>
          <w:sz w:val="20"/>
          <w:szCs w:val="20"/>
          <w:lang w:val="sr-Cyrl-CS" w:eastAsia="ar-SA"/>
        </w:rPr>
        <w:t xml:space="preserve">објаве огласа </w:t>
      </w:r>
      <w:r w:rsidR="003E6C9F" w:rsidRPr="00670162">
        <w:rPr>
          <w:rFonts w:eastAsia="TimesNewRomanPSMT" w:cs="Arial"/>
          <w:bCs/>
          <w:color w:val="000000"/>
          <w:kern w:val="1"/>
          <w:sz w:val="20"/>
          <w:szCs w:val="20"/>
          <w:lang w:val="sr-Cyrl-CS" w:eastAsia="ar-SA"/>
        </w:rPr>
        <w:t>Партија 3</w:t>
      </w:r>
      <w:r w:rsidR="003C4768" w:rsidRPr="00670162">
        <w:rPr>
          <w:rFonts w:eastAsia="TimesNewRomanPSMT" w:cs="Arial"/>
          <w:bCs/>
          <w:color w:val="000000"/>
          <w:kern w:val="1"/>
          <w:sz w:val="20"/>
          <w:szCs w:val="20"/>
          <w:lang w:val="sr-Cyrl-CS" w:eastAsia="ar-SA"/>
        </w:rPr>
        <w:t xml:space="preserve"> (Ред. бр. ЈН МВ </w:t>
      </w:r>
      <w:r w:rsidR="003370A4" w:rsidRPr="00670162">
        <w:rPr>
          <w:rFonts w:eastAsia="TimesNewRomanPSMT" w:cs="Arial"/>
          <w:bCs/>
          <w:color w:val="000000"/>
          <w:kern w:val="1"/>
          <w:sz w:val="20"/>
          <w:szCs w:val="20"/>
          <w:lang w:val="sr-Cyrl-CS" w:eastAsia="ar-SA"/>
        </w:rPr>
        <w:t>1/2020</w:t>
      </w:r>
      <w:r w:rsidRPr="00670162">
        <w:rPr>
          <w:rFonts w:eastAsia="TimesNewRomanPSMT" w:cs="Arial"/>
          <w:bCs/>
          <w:color w:val="000000"/>
          <w:kern w:val="1"/>
          <w:sz w:val="20"/>
          <w:szCs w:val="20"/>
          <w:lang w:val="sr-Cyrl-CS" w:eastAsia="ar-SA"/>
        </w:rPr>
        <w:t xml:space="preserve">) и то: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1)</w:t>
      </w:r>
      <w:r w:rsidRPr="00670162">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2)</w:t>
      </w:r>
      <w:r w:rsidRPr="00670162">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3)</w:t>
      </w:r>
      <w:r w:rsidRPr="00670162">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4)</w:t>
      </w:r>
      <w:r w:rsidRPr="00670162">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ab/>
      </w:r>
      <w:r w:rsidRPr="00670162">
        <w:rPr>
          <w:rFonts w:eastAsia="TimesNewRomanPSMT" w:cs="Arial"/>
          <w:bCs/>
          <w:color w:val="000000"/>
          <w:kern w:val="1"/>
          <w:sz w:val="20"/>
          <w:szCs w:val="20"/>
          <w:lang w:val="sr-Cyrl-CS" w:eastAsia="ar-SA"/>
        </w:rPr>
        <w:tab/>
      </w:r>
      <w:r w:rsidRPr="00670162">
        <w:rPr>
          <w:rFonts w:eastAsia="TimesNewRomanPSMT" w:cs="Arial"/>
          <w:bCs/>
          <w:color w:val="000000"/>
          <w:kern w:val="1"/>
          <w:sz w:val="20"/>
          <w:szCs w:val="20"/>
          <w:lang w:val="sr-Cyrl-CS" w:eastAsia="ar-SA"/>
        </w:rPr>
        <w:tab/>
        <w:t xml:space="preserve">                                              ПОНУЂАЧ</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М.П.     ___________________</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(потпис овлашћеног лица)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3370A4" w:rsidRPr="00670162" w:rsidRDefault="003370A4"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Б. ИЗЈАВА ПОДИЗВОЂАЧА О ИСПУЊАВАЊУ УСЛОВА ИЗ ЧЛ. 75. ЗЈН (СТАВ 1. ТАЧКЕ 1-3 И СТАВ 2.)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И З Ј А В У</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w:t>
      </w:r>
      <w:r w:rsidR="008501CD" w:rsidRPr="00670162">
        <w:rPr>
          <w:rFonts w:eastAsia="TimesNewRomanPSMT" w:cs="Arial"/>
          <w:bCs/>
          <w:color w:val="000000"/>
          <w:kern w:val="1"/>
          <w:sz w:val="20"/>
          <w:szCs w:val="20"/>
          <w:lang w:val="sr-Cyrl-CS" w:eastAsia="ar-SA"/>
        </w:rPr>
        <w:t xml:space="preserve">услуге објаве огласа </w:t>
      </w:r>
      <w:r w:rsidR="003E6C9F" w:rsidRPr="00670162">
        <w:rPr>
          <w:rFonts w:eastAsia="TimesNewRomanPSMT" w:cs="Arial"/>
          <w:bCs/>
          <w:color w:val="000000"/>
          <w:kern w:val="1"/>
          <w:sz w:val="20"/>
          <w:szCs w:val="20"/>
          <w:lang w:val="sr-Cyrl-CS" w:eastAsia="ar-SA"/>
        </w:rPr>
        <w:t>Партија 3</w:t>
      </w:r>
      <w:r w:rsidR="003C4768" w:rsidRPr="00670162">
        <w:rPr>
          <w:rFonts w:eastAsia="TimesNewRomanPSMT" w:cs="Arial"/>
          <w:bCs/>
          <w:color w:val="000000"/>
          <w:kern w:val="1"/>
          <w:sz w:val="20"/>
          <w:szCs w:val="20"/>
          <w:lang w:val="sr-Cyrl-CS" w:eastAsia="ar-SA"/>
        </w:rPr>
        <w:t xml:space="preserve">(Ред. бр. ЈН МВ </w:t>
      </w:r>
      <w:r w:rsidR="003370A4" w:rsidRPr="00670162">
        <w:rPr>
          <w:rFonts w:eastAsia="TimesNewRomanPSMT" w:cs="Arial"/>
          <w:bCs/>
          <w:color w:val="000000"/>
          <w:kern w:val="1"/>
          <w:sz w:val="20"/>
          <w:szCs w:val="20"/>
          <w:lang w:val="sr-Cyrl-CS" w:eastAsia="ar-SA"/>
        </w:rPr>
        <w:t>1/2020</w:t>
      </w:r>
      <w:r w:rsidR="003C4768" w:rsidRPr="00670162">
        <w:rPr>
          <w:rFonts w:eastAsia="TimesNewRomanPSMT" w:cs="Arial"/>
          <w:bCs/>
          <w:color w:val="000000"/>
          <w:kern w:val="1"/>
          <w:sz w:val="20"/>
          <w:szCs w:val="20"/>
          <w:lang w:val="sr-Cyrl-CS" w:eastAsia="ar-SA"/>
        </w:rPr>
        <w:t xml:space="preserve">) </w:t>
      </w:r>
      <w:r w:rsidRPr="00670162">
        <w:rPr>
          <w:rFonts w:eastAsia="TimesNewRomanPSMT" w:cs="Arial"/>
          <w:bCs/>
          <w:color w:val="000000"/>
          <w:kern w:val="1"/>
          <w:sz w:val="20"/>
          <w:szCs w:val="20"/>
          <w:lang w:val="sr-Cyrl-CS" w:eastAsia="ar-SA"/>
        </w:rPr>
        <w:t xml:space="preserve">и то: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1)</w:t>
      </w:r>
      <w:r w:rsidRPr="00670162">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2)</w:t>
      </w:r>
      <w:r w:rsidRPr="00670162">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3)</w:t>
      </w:r>
      <w:r w:rsidRPr="00670162">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4)</w:t>
      </w:r>
      <w:r w:rsidRPr="00670162">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ПОДИЗВОЂАЧ</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М.П.      ___________________</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(потпис овлашћеног лица)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НАПОМЕНА: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-Образац изјаве попуњава, потписује и печатом оверава подизвођач.</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-Уколико понуђач има више подизвођача умножиће образац изјаве у довољном броју примерака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8501CD" w:rsidRPr="00670162" w:rsidRDefault="008501CD"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В. ИЗЈАВА О ИСПУЊАВАЊУ УСЛОВА ИЗ ЧЛ. 75. ЗЈН (СТАВ 1. ТАЧКЕ 1-3 И СТАВ 2.)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И З Ј А В У</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услуге </w:t>
      </w:r>
      <w:r w:rsidR="008501CD" w:rsidRPr="00670162">
        <w:rPr>
          <w:rFonts w:eastAsia="TimesNewRomanPSMT" w:cs="Arial"/>
          <w:bCs/>
          <w:color w:val="000000"/>
          <w:kern w:val="1"/>
          <w:sz w:val="20"/>
          <w:szCs w:val="20"/>
          <w:lang w:val="sr-Cyrl-CS" w:eastAsia="ar-SA"/>
        </w:rPr>
        <w:t xml:space="preserve">објаве огласа </w:t>
      </w:r>
      <w:r w:rsidR="003E6C9F" w:rsidRPr="00670162">
        <w:rPr>
          <w:rFonts w:eastAsia="TimesNewRomanPSMT" w:cs="Arial"/>
          <w:bCs/>
          <w:color w:val="000000"/>
          <w:kern w:val="1"/>
          <w:sz w:val="20"/>
          <w:szCs w:val="20"/>
          <w:lang w:val="sr-Cyrl-CS" w:eastAsia="ar-SA"/>
        </w:rPr>
        <w:t>Партија 3</w:t>
      </w:r>
      <w:r w:rsidR="003C4768" w:rsidRPr="00670162">
        <w:rPr>
          <w:rFonts w:eastAsia="TimesNewRomanPSMT" w:cs="Arial"/>
          <w:bCs/>
          <w:color w:val="000000"/>
          <w:kern w:val="1"/>
          <w:sz w:val="20"/>
          <w:szCs w:val="20"/>
          <w:lang w:val="sr-Cyrl-CS" w:eastAsia="ar-SA"/>
        </w:rPr>
        <w:t xml:space="preserve">(Ред. бр. ЈН МВ </w:t>
      </w:r>
      <w:r w:rsidR="003370A4" w:rsidRPr="00670162">
        <w:rPr>
          <w:rFonts w:eastAsia="TimesNewRomanPSMT" w:cs="Arial"/>
          <w:bCs/>
          <w:color w:val="000000"/>
          <w:kern w:val="1"/>
          <w:sz w:val="20"/>
          <w:szCs w:val="20"/>
          <w:lang w:val="sr-Cyrl-CS" w:eastAsia="ar-SA"/>
        </w:rPr>
        <w:t>1/2020</w:t>
      </w:r>
      <w:r w:rsidR="003C4768" w:rsidRPr="00670162">
        <w:rPr>
          <w:rFonts w:eastAsia="TimesNewRomanPSMT" w:cs="Arial"/>
          <w:bCs/>
          <w:color w:val="000000"/>
          <w:kern w:val="1"/>
          <w:sz w:val="20"/>
          <w:szCs w:val="20"/>
          <w:lang w:val="sr-Cyrl-CS" w:eastAsia="ar-SA"/>
        </w:rPr>
        <w:t xml:space="preserve">) </w:t>
      </w:r>
      <w:r w:rsidRPr="00670162">
        <w:rPr>
          <w:rFonts w:eastAsia="TimesNewRomanPSMT" w:cs="Arial"/>
          <w:bCs/>
          <w:color w:val="000000"/>
          <w:kern w:val="1"/>
          <w:sz w:val="20"/>
          <w:szCs w:val="20"/>
          <w:lang w:val="sr-Cyrl-CS" w:eastAsia="ar-SA"/>
        </w:rPr>
        <w:t xml:space="preserve">и то: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1)</w:t>
      </w:r>
      <w:r w:rsidRPr="00670162">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2)</w:t>
      </w:r>
      <w:r w:rsidRPr="00670162">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3)</w:t>
      </w:r>
      <w:r w:rsidRPr="00670162">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4)</w:t>
      </w:r>
      <w:r w:rsidRPr="00670162">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ЧЛАН ГРУПЕ  ПОНУЂАЧА-НОСИЛАЦ ПОСЛА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М.П.     ___________________</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(потпис овлашћеног лица)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Г. ИЗЈАВА О ИСПУЊАВАЊУ УСЛОВА ИЗ ЧЛ. 75. ЗЈН (СТАВ 1. ТАЧКЕ 1-3 И СТАВ 2.)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И З Ј А В У</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да као члан групе понуђача, наведен у понуди број:______, и у Споразуму о заједничком извршењу јавне набавке,</w:t>
      </w:r>
      <w:r w:rsidR="003370A4" w:rsidRPr="00670162">
        <w:rPr>
          <w:rFonts w:eastAsia="TimesNewRomanPSMT" w:cs="Arial"/>
          <w:bCs/>
          <w:color w:val="000000"/>
          <w:kern w:val="1"/>
          <w:sz w:val="20"/>
          <w:szCs w:val="20"/>
          <w:lang w:val="sr-Cyrl-CS" w:eastAsia="ar-SA"/>
        </w:rPr>
        <w:t xml:space="preserve"> број:______ од дана ______ 2020</w:t>
      </w:r>
      <w:r w:rsidRPr="00670162">
        <w:rPr>
          <w:rFonts w:eastAsia="TimesNewRomanPSMT" w:cs="Arial"/>
          <w:bCs/>
          <w:color w:val="000000"/>
          <w:kern w:val="1"/>
          <w:sz w:val="20"/>
          <w:szCs w:val="20"/>
          <w:lang w:val="sr-Cyrl-CS" w:eastAsia="ar-SA"/>
        </w:rPr>
        <w:t>. године, испуњава обавезне услове утврђене Конку</w:t>
      </w:r>
      <w:r w:rsidR="008501CD" w:rsidRPr="00670162">
        <w:rPr>
          <w:rFonts w:eastAsia="TimesNewRomanPSMT" w:cs="Arial"/>
          <w:bCs/>
          <w:color w:val="000000"/>
          <w:kern w:val="1"/>
          <w:sz w:val="20"/>
          <w:szCs w:val="20"/>
          <w:lang w:val="sr-Cyrl-CS" w:eastAsia="ar-SA"/>
        </w:rPr>
        <w:t>рсном</w:t>
      </w:r>
      <w:r w:rsidR="00650833" w:rsidRPr="00670162">
        <w:rPr>
          <w:rFonts w:eastAsia="TimesNewRomanPSMT" w:cs="Arial"/>
          <w:bCs/>
          <w:color w:val="000000"/>
          <w:kern w:val="1"/>
          <w:sz w:val="20"/>
          <w:szCs w:val="20"/>
          <w:lang w:val="sr-Cyrl-CS" w:eastAsia="ar-SA"/>
        </w:rPr>
        <w:t xml:space="preserve"> документац</w:t>
      </w:r>
      <w:r w:rsidR="003C4768" w:rsidRPr="00670162">
        <w:rPr>
          <w:rFonts w:eastAsia="TimesNewRomanPSMT" w:cs="Arial"/>
          <w:bCs/>
          <w:color w:val="000000"/>
          <w:kern w:val="1"/>
          <w:sz w:val="20"/>
          <w:szCs w:val="20"/>
          <w:lang w:val="sr-Cyrl-CS" w:eastAsia="ar-SA"/>
        </w:rPr>
        <w:t xml:space="preserve">ијом за јавну набавку мале вредности услуге објаве огласа </w:t>
      </w:r>
      <w:r w:rsidR="003E6C9F" w:rsidRPr="00670162">
        <w:rPr>
          <w:rFonts w:eastAsia="TimesNewRomanPSMT" w:cs="Arial"/>
          <w:bCs/>
          <w:color w:val="000000"/>
          <w:kern w:val="1"/>
          <w:sz w:val="20"/>
          <w:szCs w:val="20"/>
          <w:lang w:val="sr-Cyrl-CS" w:eastAsia="ar-SA"/>
        </w:rPr>
        <w:t>Партија 3</w:t>
      </w:r>
      <w:r w:rsidR="003C4768" w:rsidRPr="00670162">
        <w:rPr>
          <w:rFonts w:eastAsia="TimesNewRomanPSMT" w:cs="Arial"/>
          <w:bCs/>
          <w:color w:val="000000"/>
          <w:kern w:val="1"/>
          <w:sz w:val="20"/>
          <w:szCs w:val="20"/>
          <w:lang w:val="sr-Cyrl-CS" w:eastAsia="ar-SA"/>
        </w:rPr>
        <w:t xml:space="preserve"> (Ред. бр. ЈН МВ </w:t>
      </w:r>
      <w:r w:rsidR="003370A4" w:rsidRPr="00670162">
        <w:rPr>
          <w:rFonts w:eastAsia="TimesNewRomanPSMT" w:cs="Arial"/>
          <w:bCs/>
          <w:color w:val="000000"/>
          <w:kern w:val="1"/>
          <w:sz w:val="20"/>
          <w:szCs w:val="20"/>
          <w:lang w:val="sr-Cyrl-CS" w:eastAsia="ar-SA"/>
        </w:rPr>
        <w:t>1/2020</w:t>
      </w:r>
      <w:r w:rsidR="003C4768" w:rsidRPr="00670162">
        <w:rPr>
          <w:rFonts w:eastAsia="TimesNewRomanPSMT" w:cs="Arial"/>
          <w:bCs/>
          <w:color w:val="000000"/>
          <w:kern w:val="1"/>
          <w:sz w:val="20"/>
          <w:szCs w:val="20"/>
          <w:lang w:val="sr-Cyrl-CS" w:eastAsia="ar-SA"/>
        </w:rPr>
        <w:t xml:space="preserve">) </w:t>
      </w:r>
      <w:r w:rsidRPr="00670162">
        <w:rPr>
          <w:rFonts w:eastAsia="TimesNewRomanPSMT" w:cs="Arial"/>
          <w:bCs/>
          <w:color w:val="000000"/>
          <w:kern w:val="1"/>
          <w:sz w:val="20"/>
          <w:szCs w:val="20"/>
          <w:lang w:val="sr-Cyrl-CS" w:eastAsia="ar-SA"/>
        </w:rPr>
        <w:t xml:space="preserve">и то: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1)</w:t>
      </w:r>
      <w:r w:rsidRPr="00670162">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2)</w:t>
      </w:r>
      <w:r w:rsidRPr="00670162">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3)</w:t>
      </w:r>
      <w:r w:rsidRPr="00670162">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4)</w:t>
      </w:r>
      <w:r w:rsidRPr="00670162">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ab/>
      </w:r>
      <w:r w:rsidRPr="00670162">
        <w:rPr>
          <w:rFonts w:eastAsia="TimesNewRomanPSMT" w:cs="Arial"/>
          <w:bCs/>
          <w:color w:val="000000"/>
          <w:kern w:val="1"/>
          <w:sz w:val="20"/>
          <w:szCs w:val="20"/>
          <w:lang w:val="sr-Cyrl-CS" w:eastAsia="ar-SA"/>
        </w:rPr>
        <w:tab/>
      </w:r>
      <w:r w:rsidRPr="00670162">
        <w:rPr>
          <w:rFonts w:eastAsia="TimesNewRomanPSMT" w:cs="Arial"/>
          <w:bCs/>
          <w:color w:val="000000"/>
          <w:kern w:val="1"/>
          <w:sz w:val="20"/>
          <w:szCs w:val="20"/>
          <w:lang w:val="sr-Cyrl-CS" w:eastAsia="ar-SA"/>
        </w:rPr>
        <w:tab/>
        <w:t xml:space="preserve">                            ЧЛАН ГРУПЕ  ПОНУЂАЧА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М.П.     ___________________</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                                                               (потпис овлашћеног лица)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НАПОМЕНА: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-Образац изјаве попуњава, потписује и печатом оверава члан групе понуђача</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670162">
        <w:rPr>
          <w:rFonts w:eastAsia="TimesNewRomanPSMT" w:cs="Arial"/>
          <w:bCs/>
          <w:color w:val="000000"/>
          <w:kern w:val="1"/>
          <w:sz w:val="20"/>
          <w:szCs w:val="20"/>
          <w:lang w:val="sr-Cyrl-CS" w:eastAsia="ar-SA"/>
        </w:rPr>
        <w:t xml:space="preserve">Уколико има више чланова групе понуђача овај образац ће се умножити у довољном броју примерака. </w:t>
      </w: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670162">
        <w:rPr>
          <w:rFonts w:eastAsia="Arial Unicode MS" w:cs="Mangal"/>
          <w:b/>
          <w:iCs/>
          <w:color w:val="000000"/>
          <w:kern w:val="1"/>
          <w:sz w:val="20"/>
          <w:szCs w:val="20"/>
          <w:lang w:val="sr-Cyrl-CS" w:eastAsia="ar-SA"/>
        </w:rPr>
        <w:t>5.  КРИТЕРИЈУМ ЗА ДОДЕЛУ УГОВОРА</w:t>
      </w: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AutoHyphens/>
        <w:spacing w:line="100" w:lineRule="atLeast"/>
        <w:rPr>
          <w:rFonts w:eastAsia="Arial Unicode MS" w:cs="Arial"/>
          <w:b/>
          <w:bCs/>
          <w:i/>
          <w:iCs/>
          <w:color w:val="000000"/>
          <w:kern w:val="1"/>
          <w:sz w:val="20"/>
          <w:szCs w:val="20"/>
          <w:lang w:val="sr-Cyrl-CS" w:eastAsia="ar-SA"/>
        </w:rPr>
      </w:pPr>
      <w:r w:rsidRPr="00670162">
        <w:rPr>
          <w:rFonts w:eastAsia="Arial Unicode MS" w:cs="Arial"/>
          <w:color w:val="000000"/>
          <w:kern w:val="1"/>
          <w:sz w:val="20"/>
          <w:szCs w:val="20"/>
          <w:lang w:val="sr-Cyrl-CS" w:eastAsia="ar-SA"/>
        </w:rPr>
        <w:t xml:space="preserve">Избор најповољније понуде ће се извршити применом критеријума </w:t>
      </w:r>
      <w:r w:rsidRPr="00670162">
        <w:rPr>
          <w:rFonts w:eastAsia="Arial Unicode MS" w:cs="Arial"/>
          <w:b/>
          <w:bCs/>
          <w:color w:val="000000"/>
          <w:kern w:val="1"/>
          <w:sz w:val="20"/>
          <w:szCs w:val="20"/>
          <w:lang w:val="sr-Cyrl-CS" w:eastAsia="ar-SA"/>
        </w:rPr>
        <w:t>„Најнижа понуђена цена“.</w:t>
      </w:r>
    </w:p>
    <w:p w:rsidR="00770927" w:rsidRPr="00670162"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670162"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670162" w:rsidRDefault="00770927" w:rsidP="00770927">
      <w:pPr>
        <w:suppressAutoHyphens/>
        <w:spacing w:line="100" w:lineRule="atLeast"/>
        <w:rPr>
          <w:rFonts w:eastAsia="Arial Unicode MS" w:cs="Arial"/>
          <w:bCs/>
          <w:iCs/>
          <w:kern w:val="1"/>
          <w:sz w:val="20"/>
          <w:szCs w:val="20"/>
          <w:lang w:val="sr-Cyrl-CS" w:eastAsia="ar-SA"/>
        </w:rPr>
      </w:pPr>
      <w:r w:rsidRPr="00670162">
        <w:rPr>
          <w:rFonts w:eastAsia="Arial Unicode MS" w:cs="Arial"/>
          <w:bCs/>
          <w:iCs/>
          <w:kern w:val="1"/>
          <w:sz w:val="20"/>
          <w:szCs w:val="20"/>
          <w:lang w:val="sr-Cyrl-C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8501CD" w:rsidRPr="00670162"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670162">
        <w:rPr>
          <w:rFonts w:eastAsia="Arial Unicode MS" w:cs="Mangal"/>
          <w:b/>
          <w:iCs/>
          <w:color w:val="000000"/>
          <w:kern w:val="1"/>
          <w:sz w:val="20"/>
          <w:szCs w:val="20"/>
          <w:lang w:val="sr-Cyrl-CS" w:eastAsia="ar-SA"/>
        </w:rPr>
        <w:t>6. ОБРАСЦИ КОЈИ ЧИНЕ САСТАВНИ ДЕО ПОНУДЕ</w:t>
      </w: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670162">
        <w:rPr>
          <w:rFonts w:eastAsia="Arial Unicode MS" w:cs="Mangal"/>
          <w:b/>
          <w:iCs/>
          <w:color w:val="000000"/>
          <w:kern w:val="1"/>
          <w:sz w:val="20"/>
          <w:szCs w:val="20"/>
          <w:lang w:val="sr-Cyrl-CS" w:eastAsia="ar-SA"/>
        </w:rPr>
        <w:t>6.1.ОБРАЗАЦ ПОНУДЕ</w:t>
      </w: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u w:val="single"/>
          <w:lang w:val="sr-Cyrl-CS" w:eastAsia="ar-SA"/>
        </w:rPr>
      </w:pPr>
    </w:p>
    <w:p w:rsidR="00770927" w:rsidRPr="00670162" w:rsidRDefault="00770927" w:rsidP="00770927">
      <w:pPr>
        <w:suppressAutoHyphens/>
        <w:spacing w:line="100" w:lineRule="atLeast"/>
        <w:rPr>
          <w:rFonts w:eastAsia="Arial Unicode MS" w:cs="Arial"/>
          <w:i/>
          <w:iCs/>
          <w:color w:val="000000"/>
          <w:kern w:val="1"/>
          <w:sz w:val="20"/>
          <w:szCs w:val="20"/>
          <w:lang w:val="sr-Cyrl-CS" w:eastAsia="ar-SA"/>
        </w:rPr>
      </w:pPr>
      <w:r w:rsidRPr="00670162">
        <w:rPr>
          <w:rFonts w:eastAsia="Arial Unicode MS" w:cs="Arial"/>
          <w:iCs/>
          <w:color w:val="000000"/>
          <w:kern w:val="1"/>
          <w:sz w:val="20"/>
          <w:szCs w:val="20"/>
          <w:lang w:val="sr-Cyrl-CS" w:eastAsia="ar-SA"/>
        </w:rPr>
        <w:t>Понуда бр ________________ од дана __________________ за јавну набавку услуге</w:t>
      </w:r>
      <w:r w:rsidR="008501CD" w:rsidRPr="00670162">
        <w:rPr>
          <w:rFonts w:eastAsia="Arial Unicode MS" w:cs="Arial"/>
          <w:iCs/>
          <w:color w:val="000000"/>
          <w:kern w:val="1"/>
          <w:sz w:val="20"/>
          <w:szCs w:val="20"/>
          <w:lang w:val="sr-Cyrl-CS" w:eastAsia="ar-SA"/>
        </w:rPr>
        <w:t xml:space="preserve">објаве огласа </w:t>
      </w:r>
      <w:r w:rsidR="003E6C9F" w:rsidRPr="00670162">
        <w:rPr>
          <w:rFonts w:eastAsia="TimesNewRomanPSMT" w:cs="Arial"/>
          <w:bCs/>
          <w:color w:val="000000"/>
          <w:kern w:val="1"/>
          <w:sz w:val="20"/>
          <w:szCs w:val="20"/>
          <w:lang w:val="sr-Cyrl-CS" w:eastAsia="ar-SA"/>
        </w:rPr>
        <w:t>Партија 3</w:t>
      </w:r>
      <w:r w:rsidR="003C4768" w:rsidRPr="00670162">
        <w:rPr>
          <w:rFonts w:eastAsia="Arial Unicode MS" w:cs="Arial"/>
          <w:iCs/>
          <w:color w:val="000000"/>
          <w:kern w:val="1"/>
          <w:sz w:val="20"/>
          <w:szCs w:val="20"/>
          <w:lang w:val="sr-Cyrl-CS" w:eastAsia="ar-SA"/>
        </w:rPr>
        <w:t xml:space="preserve"> (Ред. бр. ЈН МВ </w:t>
      </w:r>
      <w:r w:rsidR="003370A4" w:rsidRPr="00670162">
        <w:rPr>
          <w:rFonts w:eastAsia="Arial Unicode MS" w:cs="Arial"/>
          <w:iCs/>
          <w:color w:val="000000"/>
          <w:kern w:val="1"/>
          <w:sz w:val="20"/>
          <w:szCs w:val="20"/>
          <w:lang w:val="sr-Cyrl-CS" w:eastAsia="ar-SA"/>
        </w:rPr>
        <w:t>1/2020</w:t>
      </w:r>
      <w:r w:rsidR="008501CD" w:rsidRPr="00670162">
        <w:rPr>
          <w:rFonts w:eastAsia="Arial Unicode MS" w:cs="Arial"/>
          <w:iCs/>
          <w:color w:val="000000"/>
          <w:kern w:val="1"/>
          <w:sz w:val="20"/>
          <w:szCs w:val="20"/>
          <w:lang w:val="sr-Cyrl-CS" w:eastAsia="ar-SA"/>
        </w:rPr>
        <w:t xml:space="preserve">) </w:t>
      </w:r>
      <w:r w:rsidRPr="00670162">
        <w:rPr>
          <w:rFonts w:eastAsia="Arial Unicode MS" w:cs="Arial"/>
          <w:iCs/>
          <w:color w:val="000000"/>
          <w:kern w:val="1"/>
          <w:sz w:val="20"/>
          <w:szCs w:val="20"/>
          <w:lang w:val="sr-Cyrl-CS" w:eastAsia="ar-SA"/>
        </w:rPr>
        <w:t>, у</w:t>
      </w:r>
      <w:r w:rsidRPr="00670162">
        <w:rPr>
          <w:rFonts w:eastAsia="Arial Unicode MS" w:cs="Arial"/>
          <w:bCs/>
          <w:iCs/>
          <w:color w:val="000000"/>
          <w:kern w:val="1"/>
          <w:sz w:val="20"/>
          <w:szCs w:val="20"/>
          <w:lang w:val="sr-Cyrl-CS" w:eastAsia="ar-SA"/>
        </w:rPr>
        <w:t xml:space="preserve"> вези с позивом за подношење понуда објављеним на Порталу јавних набавки и интернет страници Наручиоца</w:t>
      </w:r>
    </w:p>
    <w:p w:rsidR="00770927" w:rsidRPr="00670162" w:rsidRDefault="00770927" w:rsidP="00770927">
      <w:pPr>
        <w:suppressAutoHyphens/>
        <w:spacing w:line="100" w:lineRule="atLeast"/>
        <w:rPr>
          <w:rFonts w:eastAsia="Arial Unicode MS" w:cs="Arial"/>
          <w:i/>
          <w:iCs/>
          <w:color w:val="000000"/>
          <w:kern w:val="1"/>
          <w:sz w:val="20"/>
          <w:szCs w:val="20"/>
          <w:lang w:val="sr-Cyrl-CS" w:eastAsia="ar-SA"/>
        </w:rPr>
      </w:pPr>
    </w:p>
    <w:p w:rsidR="00072D82" w:rsidRPr="00670162"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072D82" w:rsidRPr="00670162"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072D82" w:rsidRPr="00670162"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r w:rsidRPr="008930F4">
        <w:rPr>
          <w:rFonts w:eastAsia="Arial Unicode MS" w:cs="Arial"/>
          <w:b/>
          <w:bCs/>
          <w:i/>
          <w:iCs/>
          <w:color w:val="000000"/>
          <w:kern w:val="1"/>
          <w:sz w:val="20"/>
          <w:szCs w:val="20"/>
          <w:lang w:eastAsia="ar-SA"/>
        </w:rPr>
        <w:t>1.ОПШТИ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E66EDE">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Назив </w:t>
            </w:r>
            <w:r w:rsidR="00E66EDE">
              <w:rPr>
                <w:rFonts w:eastAsia="Arial Unicode MS" w:cs="Arial"/>
                <w:i/>
                <w:iCs/>
                <w:color w:val="000000"/>
                <w:kern w:val="1"/>
                <w:sz w:val="20"/>
                <w:szCs w:val="20"/>
                <w:lang w:val="ru-RU" w:eastAsia="ar-SA"/>
              </w:rPr>
              <w:t xml:space="preserve">недељних </w:t>
            </w:r>
            <w:r w:rsidRPr="008930F4">
              <w:rPr>
                <w:rFonts w:eastAsia="Arial Unicode MS" w:cs="Arial"/>
                <w:i/>
                <w:iCs/>
                <w:color w:val="000000"/>
                <w:kern w:val="1"/>
                <w:sz w:val="20"/>
                <w:szCs w:val="20"/>
                <w:lang w:val="ru-RU" w:eastAsia="ar-SA"/>
              </w:rPr>
              <w:t xml:space="preserve">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3370A4" w:rsidP="00770927">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 xml:space="preserve">Регистар </w:t>
            </w:r>
            <w:r w:rsidR="00650833" w:rsidRPr="008930F4">
              <w:rPr>
                <w:rFonts w:eastAsia="Arial Unicode MS" w:cs="Arial"/>
                <w:i/>
                <w:iCs/>
                <w:color w:val="000000"/>
                <w:kern w:val="1"/>
                <w:sz w:val="20"/>
                <w:szCs w:val="20"/>
                <w:lang w:val="ru-RU" w:eastAsia="ar-SA"/>
              </w:rPr>
              <w:t>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72D82" w:rsidRPr="008930F4" w:rsidRDefault="00072D82" w:rsidP="003370A4">
            <w:pPr>
              <w:suppressAutoHyphens/>
              <w:snapToGrid w:val="0"/>
              <w:spacing w:line="100" w:lineRule="atLeast"/>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rPr>
            </w:pPr>
            <w:r w:rsidRPr="008930F4">
              <w:rPr>
                <w:sz w:val="20"/>
                <w:szCs w:val="20"/>
              </w:rPr>
              <w:t xml:space="preserve">- </w:t>
            </w:r>
            <w:r w:rsidRPr="008930F4">
              <w:rPr>
                <w:b/>
                <w:sz w:val="20"/>
                <w:szCs w:val="20"/>
              </w:rPr>
              <w:t>САМОСТАЛНО</w:t>
            </w:r>
          </w:p>
        </w:tc>
      </w:tr>
      <w:tr w:rsidR="00770927" w:rsidRPr="000A6732" w:rsidTr="002D0115">
        <w:tc>
          <w:tcPr>
            <w:tcW w:w="9242" w:type="dxa"/>
            <w:gridSpan w:val="3"/>
          </w:tcPr>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xml:space="preserve">- </w:t>
            </w:r>
            <w:r w:rsidRPr="008930F4">
              <w:rPr>
                <w:b/>
                <w:sz w:val="20"/>
                <w:szCs w:val="20"/>
              </w:rPr>
              <w:t>КАО ЗАЈЕДНИЧКА ПОНУДА</w:t>
            </w:r>
            <w:r w:rsidRPr="008930F4">
              <w:rPr>
                <w:sz w:val="20"/>
                <w:szCs w:val="20"/>
              </w:rPr>
              <w:t xml:space="preserve">               1. ___________________________________________</w:t>
            </w:r>
          </w:p>
          <w:p w:rsidR="00770927" w:rsidRPr="008930F4" w:rsidRDefault="00770927" w:rsidP="00770927">
            <w:pPr>
              <w:rPr>
                <w:sz w:val="20"/>
                <w:szCs w:val="20"/>
              </w:rPr>
            </w:pPr>
            <w:r w:rsidRPr="008930F4">
              <w:rPr>
                <w:b/>
                <w:sz w:val="20"/>
                <w:szCs w:val="20"/>
              </w:rPr>
              <w:t>ГРУПЕ ПОНУЂАЧА</w:t>
            </w:r>
            <w:r w:rsidRPr="008930F4">
              <w:rPr>
                <w:sz w:val="20"/>
                <w:szCs w:val="20"/>
              </w:rPr>
              <w:t xml:space="preserve">                                  2. ___________________________________________</w:t>
            </w:r>
          </w:p>
          <w:p w:rsidR="00770927" w:rsidRPr="008930F4" w:rsidRDefault="00770927" w:rsidP="00770927">
            <w:pPr>
              <w:rPr>
                <w:sz w:val="20"/>
                <w:szCs w:val="20"/>
              </w:rPr>
            </w:pPr>
            <w:r w:rsidRPr="008930F4">
              <w:rPr>
                <w:sz w:val="20"/>
                <w:szCs w:val="20"/>
              </w:rPr>
              <w:t xml:space="preserve">                                                                    3.  __________________________________________</w:t>
            </w:r>
          </w:p>
          <w:p w:rsidR="00770927" w:rsidRPr="008930F4" w:rsidRDefault="00770927" w:rsidP="00770927">
            <w:pPr>
              <w:rPr>
                <w:sz w:val="20"/>
                <w:szCs w:val="20"/>
              </w:rPr>
            </w:pPr>
            <w:r w:rsidRPr="008930F4">
              <w:rPr>
                <w:sz w:val="20"/>
                <w:szCs w:val="20"/>
              </w:rPr>
              <w:t xml:space="preserve">                                                                    4. ___________________________________________</w:t>
            </w:r>
          </w:p>
          <w:p w:rsidR="00770927" w:rsidRPr="008930F4" w:rsidRDefault="00770927" w:rsidP="00770927">
            <w:pPr>
              <w:rPr>
                <w:sz w:val="20"/>
                <w:szCs w:val="20"/>
              </w:rPr>
            </w:pPr>
            <w:r w:rsidRPr="008930F4">
              <w:rPr>
                <w:sz w:val="20"/>
                <w:szCs w:val="20"/>
              </w:rPr>
              <w:t xml:space="preserve">                                                                    5. ___________________________________________</w:t>
            </w:r>
          </w:p>
          <w:p w:rsidR="00770927" w:rsidRPr="008930F4" w:rsidRDefault="00770927" w:rsidP="00770927">
            <w:pPr>
              <w:rPr>
                <w:sz w:val="20"/>
                <w:szCs w:val="20"/>
              </w:rPr>
            </w:pPr>
          </w:p>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навести назив и седиште свих учесника у заједничкој понуди</w:t>
            </w:r>
          </w:p>
          <w:p w:rsidR="00770927" w:rsidRPr="008930F4" w:rsidRDefault="00770927" w:rsidP="00770927">
            <w:pPr>
              <w:rPr>
                <w:sz w:val="20"/>
                <w:szCs w:val="20"/>
              </w:rPr>
            </w:pPr>
          </w:p>
        </w:tc>
      </w:tr>
      <w:tr w:rsidR="00770927" w:rsidRPr="008930F4" w:rsidTr="002D0115">
        <w:tc>
          <w:tcPr>
            <w:tcW w:w="9242" w:type="dxa"/>
            <w:gridSpan w:val="3"/>
          </w:tcPr>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xml:space="preserve">- </w:t>
            </w:r>
            <w:r w:rsidRPr="008930F4">
              <w:rPr>
                <w:b/>
                <w:sz w:val="20"/>
                <w:szCs w:val="20"/>
              </w:rPr>
              <w:t>КАО ПОНУДА СА ПОДИЗВОЂАЧЕМ</w:t>
            </w:r>
          </w:p>
        </w:tc>
      </w:tr>
      <w:tr w:rsidR="00770927" w:rsidRPr="000A6732" w:rsidTr="002D0115">
        <w:trPr>
          <w:trHeight w:val="375"/>
        </w:trPr>
        <w:tc>
          <w:tcPr>
            <w:tcW w:w="3080" w:type="dxa"/>
          </w:tcPr>
          <w:p w:rsidR="00770927" w:rsidRPr="008930F4" w:rsidRDefault="00770927" w:rsidP="00770927">
            <w:pPr>
              <w:rPr>
                <w:sz w:val="20"/>
                <w:szCs w:val="20"/>
              </w:rPr>
            </w:pPr>
          </w:p>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Назив и седиште</w:t>
            </w:r>
          </w:p>
        </w:tc>
        <w:tc>
          <w:tcPr>
            <w:tcW w:w="3081" w:type="dxa"/>
          </w:tcPr>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Део предмета набавке који ће извршити подизвођач</w:t>
            </w:r>
          </w:p>
        </w:tc>
      </w:tr>
      <w:tr w:rsidR="00770927" w:rsidRPr="000A6732"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0A6732"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0A6732"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0A6732"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670162" w:rsidRDefault="00770927" w:rsidP="00770927">
      <w:pPr>
        <w:suppressAutoHyphens/>
        <w:spacing w:line="100" w:lineRule="atLeast"/>
        <w:rPr>
          <w:rFonts w:eastAsia="TimesNewRomanPSMT" w:cs="Times New Roman"/>
          <w:bCs/>
          <w:color w:val="000000"/>
          <w:kern w:val="1"/>
          <w:sz w:val="20"/>
          <w:szCs w:val="20"/>
          <w:lang w:val="ru-RU" w:eastAsia="ar-SA"/>
        </w:rPr>
      </w:pPr>
      <w:r w:rsidRPr="00670162">
        <w:rPr>
          <w:rFonts w:eastAsia="TimesNewRomanPSMT" w:cs="Times New Roman"/>
          <w:bCs/>
          <w:color w:val="000000"/>
          <w:kern w:val="1"/>
          <w:sz w:val="20"/>
          <w:szCs w:val="20"/>
          <w:lang w:val="ru-RU"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670162" w:rsidRDefault="00770927" w:rsidP="00770927">
      <w:pPr>
        <w:suppressAutoHyphens/>
        <w:spacing w:line="100" w:lineRule="atLeast"/>
        <w:rPr>
          <w:rFonts w:eastAsia="TimesNewRomanPSMT" w:cs="Times New Roman"/>
          <w:bCs/>
          <w:color w:val="000000"/>
          <w:kern w:val="1"/>
          <w:sz w:val="20"/>
          <w:szCs w:val="20"/>
          <w:lang w:val="ru-RU" w:eastAsia="ar-SA"/>
        </w:rPr>
      </w:pPr>
      <w:r w:rsidRPr="00670162">
        <w:rPr>
          <w:rFonts w:eastAsia="TimesNewRomanPSMT" w:cs="Times New Roman"/>
          <w:bCs/>
          <w:color w:val="000000"/>
          <w:kern w:val="1"/>
          <w:sz w:val="20"/>
          <w:szCs w:val="20"/>
          <w:lang w:val="ru-RU"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670162" w:rsidRDefault="00770927" w:rsidP="00770927">
      <w:pPr>
        <w:suppressAutoHyphens/>
        <w:spacing w:line="100" w:lineRule="atLeast"/>
        <w:rPr>
          <w:rFonts w:eastAsia="Arial Unicode MS" w:cs="Times New Roman"/>
          <w:color w:val="000000"/>
          <w:kern w:val="1"/>
          <w:sz w:val="20"/>
          <w:szCs w:val="20"/>
          <w:lang w:val="ru-RU"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670162" w:rsidRDefault="008501CD" w:rsidP="008501CD">
      <w:pPr>
        <w:suppressAutoHyphens/>
        <w:spacing w:line="100" w:lineRule="atLeast"/>
        <w:rPr>
          <w:rFonts w:eastAsia="TimesNewRomanPSMT" w:cs="Arial"/>
          <w:b/>
          <w:bCs/>
          <w:color w:val="000000"/>
          <w:kern w:val="1"/>
          <w:sz w:val="20"/>
          <w:szCs w:val="20"/>
          <w:lang w:val="ru-RU" w:eastAsia="ar-SA"/>
        </w:rPr>
      </w:pPr>
      <w:r w:rsidRPr="008930F4">
        <w:rPr>
          <w:rFonts w:eastAsia="TimesNewRomanPSMT" w:cs="Arial"/>
          <w:b/>
          <w:bCs/>
          <w:color w:val="000000"/>
          <w:kern w:val="1"/>
          <w:sz w:val="20"/>
          <w:szCs w:val="20"/>
          <w:lang w:val="sr-Cyrl-CS" w:eastAsia="ar-SA"/>
        </w:rPr>
        <w:t>3.</w:t>
      </w:r>
      <w:r w:rsidRPr="00670162">
        <w:rPr>
          <w:rFonts w:eastAsia="TimesNewRomanPSMT" w:cs="Arial"/>
          <w:b/>
          <w:bCs/>
          <w:color w:val="000000"/>
          <w:kern w:val="1"/>
          <w:sz w:val="20"/>
          <w:szCs w:val="20"/>
          <w:lang w:val="ru-RU" w:eastAsia="ar-SA"/>
        </w:rPr>
        <w:t>ТАБЕЛАРНИ ДЕО ПОНУДЕ-</w:t>
      </w:r>
      <w:r w:rsidR="003C4768" w:rsidRPr="00670162">
        <w:rPr>
          <w:rFonts w:eastAsia="Arial Unicode MS" w:cs="Arial"/>
          <w:color w:val="000000"/>
          <w:kern w:val="1"/>
          <w:sz w:val="20"/>
          <w:szCs w:val="20"/>
          <w:lang w:val="ru-RU" w:eastAsia="ar-SA"/>
        </w:rPr>
        <w:t xml:space="preserve">  за јавну набавку услуге </w:t>
      </w:r>
      <w:r w:rsidRPr="00670162">
        <w:rPr>
          <w:rFonts w:eastAsia="Arial Unicode MS" w:cs="Arial"/>
          <w:color w:val="000000"/>
          <w:kern w:val="1"/>
          <w:sz w:val="20"/>
          <w:szCs w:val="20"/>
          <w:lang w:val="ru-RU" w:eastAsia="ar-SA"/>
        </w:rPr>
        <w:t xml:space="preserve">објава огласа </w:t>
      </w:r>
      <w:r w:rsidR="003E6C9F" w:rsidRPr="00670162">
        <w:rPr>
          <w:rFonts w:eastAsia="TimesNewRomanPSMT" w:cs="Arial"/>
          <w:bCs/>
          <w:color w:val="000000"/>
          <w:kern w:val="1"/>
          <w:sz w:val="20"/>
          <w:szCs w:val="20"/>
          <w:lang w:val="ru-RU" w:eastAsia="ar-SA"/>
        </w:rPr>
        <w:t>Партија 3</w:t>
      </w:r>
    </w:p>
    <w:p w:rsidR="008501CD" w:rsidRPr="00670162" w:rsidRDefault="008501CD" w:rsidP="008501CD">
      <w:pPr>
        <w:suppressAutoHyphens/>
        <w:spacing w:line="100" w:lineRule="atLeast"/>
        <w:rPr>
          <w:rFonts w:eastAsia="TimesNewRomanPSMT" w:cs="Arial"/>
          <w:b/>
          <w:bCs/>
          <w:color w:val="000000"/>
          <w:kern w:val="1"/>
          <w:sz w:val="20"/>
          <w:szCs w:val="20"/>
          <w:lang w:val="ru-RU" w:eastAsia="ar-SA"/>
        </w:rPr>
      </w:pPr>
    </w:p>
    <w:p w:rsidR="00E66EDE" w:rsidRPr="003D5839" w:rsidRDefault="00E66EDE" w:rsidP="00E66EDE">
      <w:pPr>
        <w:rPr>
          <w:rFonts w:eastAsia="Times New Roman" w:cs="Arial"/>
          <w:b/>
          <w:sz w:val="20"/>
          <w:szCs w:val="20"/>
        </w:rPr>
      </w:pPr>
      <w:r w:rsidRPr="003D5839">
        <w:rPr>
          <w:rFonts w:eastAsia="Times New Roman" w:cs="Arial"/>
          <w:b/>
          <w:sz w:val="20"/>
          <w:szCs w:val="20"/>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E66EDE" w:rsidRPr="000A6732" w:rsidTr="003370A4">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3370A4">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E66EDE" w:rsidRPr="003D5839" w:rsidRDefault="00E66EDE" w:rsidP="003370A4">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FF0000"/>
                <w:kern w:val="1"/>
                <w:sz w:val="20"/>
                <w:szCs w:val="20"/>
                <w:lang w:val="ru-RU" w:eastAsia="ar-SA"/>
              </w:rPr>
            </w:pPr>
          </w:p>
          <w:p w:rsidR="00E66EDE" w:rsidRPr="003D5839" w:rsidRDefault="00E66EDE" w:rsidP="003370A4">
            <w:pPr>
              <w:suppressAutoHyphens/>
              <w:spacing w:line="100" w:lineRule="atLeast"/>
              <w:rPr>
                <w:rFonts w:eastAsia="TimesNewRomanPSMT" w:cs="Arial"/>
                <w:bCs/>
                <w:color w:val="FF0000"/>
                <w:kern w:val="1"/>
                <w:sz w:val="20"/>
                <w:szCs w:val="20"/>
                <w:lang w:val="ru-RU" w:eastAsia="ar-SA"/>
              </w:rPr>
            </w:pPr>
          </w:p>
        </w:tc>
      </w:tr>
      <w:tr w:rsidR="00E66EDE" w:rsidRPr="003D5839" w:rsidTr="003370A4">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FF0000"/>
                <w:kern w:val="1"/>
                <w:sz w:val="20"/>
                <w:szCs w:val="20"/>
                <w:lang w:val="ru-RU" w:eastAsia="ar-SA"/>
              </w:rPr>
            </w:pPr>
          </w:p>
        </w:tc>
      </w:tr>
      <w:tr w:rsidR="00E66EDE" w:rsidRPr="003D5839" w:rsidTr="003370A4">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3370A4">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E66EDE" w:rsidRPr="003D5839" w:rsidRDefault="00E66EDE" w:rsidP="003370A4">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FF0000"/>
                <w:kern w:val="1"/>
                <w:sz w:val="20"/>
                <w:szCs w:val="20"/>
                <w:lang w:val="ru-RU" w:eastAsia="ar-SA"/>
              </w:rPr>
            </w:pPr>
          </w:p>
        </w:tc>
      </w:tr>
      <w:tr w:rsidR="00E66EDE" w:rsidRPr="007C7FAE" w:rsidTr="003370A4">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3370A4">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E66EDE" w:rsidRPr="003D5839" w:rsidRDefault="00E66EDE" w:rsidP="003370A4">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670162">
              <w:rPr>
                <w:rFonts w:eastAsia="Arial Unicode MS" w:cs="Arial"/>
                <w:iCs/>
                <w:color w:val="000000"/>
                <w:kern w:val="1"/>
                <w:sz w:val="20"/>
                <w:szCs w:val="20"/>
                <w:lang w:val="ru-RU" w:eastAsia="ar-SA"/>
              </w:rPr>
              <w:t xml:space="preserve"> дана од дана пријема рачуна за </w:t>
            </w:r>
            <w:r w:rsidRPr="00670162">
              <w:rPr>
                <w:rFonts w:eastAsia="Arial Unicode MS" w:cs="Arial"/>
                <w:iCs/>
                <w:color w:val="000000"/>
                <w:kern w:val="1"/>
                <w:sz w:val="20"/>
                <w:szCs w:val="20"/>
                <w:lang w:val="ru-RU" w:eastAsia="ar-SA"/>
              </w:rPr>
              <w:lastRenderedPageBreak/>
              <w:t>извршену услугу</w:t>
            </w:r>
          </w:p>
        </w:tc>
      </w:tr>
      <w:tr w:rsidR="00E66EDE" w:rsidRPr="007C7FAE" w:rsidTr="003370A4">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3370A4">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E66EDE" w:rsidRPr="003D5839" w:rsidRDefault="00E66EDE" w:rsidP="003370A4">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p>
        </w:tc>
      </w:tr>
      <w:tr w:rsidR="00E66EDE" w:rsidRPr="007C7FAE" w:rsidTr="003370A4">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3370A4">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E66EDE" w:rsidRPr="003D5839" w:rsidRDefault="00E66EDE" w:rsidP="003370A4">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3370A4">
            <w:pPr>
              <w:suppressAutoHyphens/>
              <w:snapToGrid w:val="0"/>
              <w:spacing w:line="100" w:lineRule="atLeast"/>
              <w:rPr>
                <w:rFonts w:eastAsia="TimesNewRomanPSMT" w:cs="Arial"/>
                <w:bCs/>
                <w:color w:val="000000"/>
                <w:kern w:val="1"/>
                <w:sz w:val="20"/>
                <w:szCs w:val="20"/>
                <w:lang w:val="ru-RU" w:eastAsia="ar-SA"/>
              </w:rPr>
            </w:pPr>
            <w:r w:rsidRPr="00670162">
              <w:rPr>
                <w:rFonts w:cs="Arial"/>
                <w:sz w:val="20"/>
                <w:szCs w:val="20"/>
                <w:lang w:val="ru-RU"/>
              </w:rPr>
              <w:t xml:space="preserve">десет дана од дана </w:t>
            </w:r>
            <w:r w:rsidRPr="003D5839">
              <w:rPr>
                <w:rFonts w:cs="Arial"/>
                <w:sz w:val="20"/>
                <w:szCs w:val="20"/>
                <w:lang w:val="ru-RU"/>
              </w:rPr>
              <w:t>пријема</w:t>
            </w:r>
            <w:r w:rsidRPr="00670162">
              <w:rPr>
                <w:rFonts w:cs="Arial"/>
                <w:sz w:val="20"/>
                <w:szCs w:val="20"/>
                <w:lang w:val="ru-RU"/>
              </w:rPr>
              <w:t xml:space="preserve"> налога Наручиоца</w:t>
            </w:r>
          </w:p>
        </w:tc>
      </w:tr>
    </w:tbl>
    <w:p w:rsidR="008501CD" w:rsidRPr="00E66EDE" w:rsidRDefault="008501CD" w:rsidP="008501CD">
      <w:pPr>
        <w:rPr>
          <w:rFonts w:eastAsia="Times New Roman" w:cs="Arial"/>
          <w:sz w:val="20"/>
          <w:szCs w:val="20"/>
          <w:lang w:val="ru-RU"/>
        </w:rPr>
      </w:pPr>
    </w:p>
    <w:p w:rsidR="008501CD" w:rsidRPr="00670162" w:rsidRDefault="008501CD" w:rsidP="008501CD">
      <w:pPr>
        <w:rPr>
          <w:rFonts w:eastAsia="Times New Roman" w:cs="Arial"/>
          <w:sz w:val="20"/>
          <w:szCs w:val="20"/>
          <w:lang w:val="ru-RU"/>
        </w:rPr>
      </w:pPr>
      <w:r w:rsidRPr="00670162">
        <w:rPr>
          <w:rFonts w:eastAsia="Times New Roman" w:cs="Arial"/>
          <w:b/>
          <w:sz w:val="20"/>
          <w:szCs w:val="20"/>
          <w:lang w:val="ru-RU"/>
        </w:rPr>
        <w:t>Напомена</w:t>
      </w:r>
      <w:r w:rsidRPr="00670162">
        <w:rPr>
          <w:rFonts w:eastAsia="Times New Roman" w:cs="Arial"/>
          <w:sz w:val="20"/>
          <w:szCs w:val="20"/>
          <w:lang w:val="ru-RU"/>
        </w:rPr>
        <w:t>: у</w:t>
      </w:r>
      <w:r w:rsidRPr="008930F4">
        <w:rPr>
          <w:rFonts w:eastAsia="Times New Roman" w:cs="Arial"/>
          <w:sz w:val="20"/>
          <w:szCs w:val="20"/>
          <w:lang w:val="sr-Cyrl-CS"/>
        </w:rPr>
        <w:t xml:space="preserve"> цену треба да су урачунати сви трошкови</w:t>
      </w:r>
      <w:r w:rsidRPr="00670162">
        <w:rPr>
          <w:rFonts w:eastAsia="Times New Roman" w:cs="Arial"/>
          <w:sz w:val="20"/>
          <w:szCs w:val="20"/>
          <w:lang w:val="ru-RU"/>
        </w:rPr>
        <w:t xml:space="preserve"> и евентуални попусти</w:t>
      </w:r>
    </w:p>
    <w:p w:rsidR="00770927" w:rsidRPr="00670162" w:rsidRDefault="00770927" w:rsidP="00770927">
      <w:pPr>
        <w:suppressAutoHyphens/>
        <w:spacing w:line="100" w:lineRule="atLeast"/>
        <w:rPr>
          <w:rFonts w:eastAsia="TimesNewRomanPSMT" w:cs="Arial"/>
          <w:b/>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3370A4" w:rsidRPr="00670162" w:rsidRDefault="003370A4" w:rsidP="00770927">
      <w:pPr>
        <w:suppressAutoHyphens/>
        <w:spacing w:line="100" w:lineRule="atLeast"/>
        <w:jc w:val="left"/>
        <w:rPr>
          <w:rFonts w:eastAsia="Arial Unicode MS" w:cs="Arial"/>
          <w:b/>
          <w:bCs/>
          <w:i/>
          <w:iCs/>
          <w:color w:val="000000"/>
          <w:kern w:val="1"/>
          <w:sz w:val="20"/>
          <w:szCs w:val="20"/>
          <w:lang w:val="ru-RU" w:eastAsia="ar-SA"/>
        </w:rPr>
      </w:pPr>
    </w:p>
    <w:p w:rsidR="003370A4" w:rsidRPr="00670162" w:rsidRDefault="003370A4" w:rsidP="00770927">
      <w:pPr>
        <w:suppressAutoHyphens/>
        <w:spacing w:line="100" w:lineRule="atLeast"/>
        <w:jc w:val="left"/>
        <w:rPr>
          <w:rFonts w:eastAsia="Arial Unicode MS" w:cs="Arial"/>
          <w:b/>
          <w:bCs/>
          <w:i/>
          <w:iCs/>
          <w:color w:val="000000"/>
          <w:kern w:val="1"/>
          <w:sz w:val="20"/>
          <w:szCs w:val="20"/>
          <w:lang w:val="ru-RU" w:eastAsia="ar-SA"/>
        </w:rPr>
      </w:pPr>
    </w:p>
    <w:p w:rsidR="003370A4" w:rsidRPr="00670162" w:rsidRDefault="003370A4"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14041D" w:rsidRPr="00670162" w:rsidRDefault="0014041D"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line="100" w:lineRule="atLeast"/>
        <w:ind w:left="360"/>
        <w:rPr>
          <w:rFonts w:eastAsia="Arial Unicode MS" w:cs="Arial"/>
          <w:b/>
          <w:bCs/>
          <w:iCs/>
          <w:color w:val="000000"/>
          <w:kern w:val="1"/>
          <w:sz w:val="20"/>
          <w:szCs w:val="20"/>
          <w:lang w:val="ru-RU" w:eastAsia="ar-SA"/>
        </w:rPr>
      </w:pPr>
      <w:r w:rsidRPr="00670162">
        <w:rPr>
          <w:rFonts w:eastAsia="Arial Unicode MS" w:cs="Arial"/>
          <w:b/>
          <w:bCs/>
          <w:iCs/>
          <w:color w:val="000000"/>
          <w:kern w:val="1"/>
          <w:sz w:val="20"/>
          <w:szCs w:val="20"/>
          <w:lang w:val="ru-RU" w:eastAsia="ar-SA"/>
        </w:rPr>
        <w:lastRenderedPageBreak/>
        <w:t xml:space="preserve">ОБРАЗАЦ ОПШТИ ПОДАЦИ О СВАКОМ ПОНУЂАЧУ ИЗ ГРУПЕ ПОНУЂАЧА </w:t>
      </w:r>
    </w:p>
    <w:p w:rsidR="00770927" w:rsidRPr="00670162" w:rsidRDefault="00770927" w:rsidP="00770927">
      <w:pPr>
        <w:suppressAutoHyphens/>
        <w:spacing w:line="100" w:lineRule="atLeast"/>
        <w:rPr>
          <w:rFonts w:eastAsia="Arial Unicode MS" w:cs="Arial"/>
          <w:b/>
          <w:bCs/>
          <w:iCs/>
          <w:color w:val="000000"/>
          <w:kern w:val="1"/>
          <w:sz w:val="20"/>
          <w:szCs w:val="20"/>
          <w:lang w:val="ru-RU" w:eastAsia="ar-SA"/>
        </w:rPr>
      </w:pPr>
    </w:p>
    <w:p w:rsidR="00770927" w:rsidRPr="00670162" w:rsidRDefault="00770927" w:rsidP="00770927">
      <w:pPr>
        <w:suppressAutoHyphens/>
        <w:spacing w:line="100" w:lineRule="atLeast"/>
        <w:jc w:val="center"/>
        <w:rPr>
          <w:rFonts w:eastAsia="Arial Unicode MS" w:cs="Arial"/>
          <w:bCs/>
          <w:iCs/>
          <w:color w:val="000000"/>
          <w:kern w:val="1"/>
          <w:sz w:val="20"/>
          <w:szCs w:val="20"/>
          <w:lang w:val="ru-RU" w:eastAsia="ar-SA"/>
        </w:rPr>
      </w:pPr>
      <w:r w:rsidRPr="00670162">
        <w:rPr>
          <w:rFonts w:eastAsia="Arial Unicode MS" w:cs="Arial"/>
          <w:bCs/>
          <w:iCs/>
          <w:color w:val="000000"/>
          <w:kern w:val="1"/>
          <w:sz w:val="20"/>
          <w:szCs w:val="20"/>
          <w:lang w:val="ru-RU" w:eastAsia="ar-SA"/>
        </w:rPr>
        <w:t xml:space="preserve">У вези с позивом за подношење понуда за јавну набавку услуге </w:t>
      </w:r>
      <w:r w:rsidR="008501CD" w:rsidRPr="00670162">
        <w:rPr>
          <w:rFonts w:eastAsia="Arial Unicode MS" w:cs="Arial"/>
          <w:bCs/>
          <w:iCs/>
          <w:color w:val="000000"/>
          <w:kern w:val="1"/>
          <w:sz w:val="20"/>
          <w:szCs w:val="20"/>
          <w:lang w:val="ru-RU" w:eastAsia="ar-SA"/>
        </w:rPr>
        <w:t xml:space="preserve">обајаве огласа </w:t>
      </w:r>
      <w:r w:rsidR="003E6C9F" w:rsidRPr="00670162">
        <w:rPr>
          <w:rFonts w:eastAsia="Arial Unicode MS" w:cs="Arial"/>
          <w:bCs/>
          <w:iCs/>
          <w:color w:val="000000"/>
          <w:kern w:val="1"/>
          <w:sz w:val="20"/>
          <w:szCs w:val="20"/>
          <w:lang w:val="ru-RU" w:eastAsia="ar-SA"/>
        </w:rPr>
        <w:t>Партија 3</w:t>
      </w:r>
      <w:r w:rsidR="007058AB" w:rsidRPr="00670162">
        <w:rPr>
          <w:rFonts w:eastAsia="Arial Unicode MS" w:cs="Arial"/>
          <w:bCs/>
          <w:iCs/>
          <w:color w:val="000000"/>
          <w:kern w:val="1"/>
          <w:sz w:val="20"/>
          <w:szCs w:val="20"/>
          <w:lang w:val="ru-RU" w:eastAsia="ar-SA"/>
        </w:rPr>
        <w:t xml:space="preserve"> ЈНМВ </w:t>
      </w:r>
      <w:r w:rsidR="003370A4" w:rsidRPr="00670162">
        <w:rPr>
          <w:rFonts w:eastAsia="Arial Unicode MS" w:cs="Arial"/>
          <w:bCs/>
          <w:iCs/>
          <w:color w:val="000000"/>
          <w:kern w:val="1"/>
          <w:sz w:val="20"/>
          <w:szCs w:val="20"/>
          <w:lang w:val="ru-RU" w:eastAsia="ar-SA"/>
        </w:rPr>
        <w:t>1/2020</w:t>
      </w:r>
      <w:r w:rsidRPr="00670162">
        <w:rPr>
          <w:rFonts w:eastAsia="Arial Unicode MS" w:cs="Arial"/>
          <w:bCs/>
          <w:iCs/>
          <w:color w:val="000000"/>
          <w:kern w:val="1"/>
          <w:sz w:val="20"/>
          <w:szCs w:val="20"/>
          <w:lang w:val="ru-RU"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C7FA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rPr>
      </w:pPr>
    </w:p>
    <w:p w:rsidR="00770927" w:rsidRPr="008930F4" w:rsidRDefault="00770927" w:rsidP="00770927">
      <w:pPr>
        <w:jc w:val="left"/>
        <w:rPr>
          <w:rFonts w:cs="Arial"/>
          <w:b/>
          <w:bCs/>
          <w:iCs/>
          <w:sz w:val="20"/>
          <w:szCs w:val="20"/>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7C7FA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C7FA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понудуподносе само онипонуђачи који подносе заједничку понуду.</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свакомпонуђачу из групе понуђачасе не попуњава и не доставља уз понуду.</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свакомпонуђачу из групе понуђачасе може умножити.</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lastRenderedPageBreak/>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eastAsia="ar-SA"/>
        </w:rPr>
        <w:t xml:space="preserve">објаве огласа </w:t>
      </w:r>
      <w:r w:rsidR="003E6C9F">
        <w:rPr>
          <w:rFonts w:eastAsia="Arial Unicode MS" w:cs="Arial"/>
          <w:bCs/>
          <w:iCs/>
          <w:color w:val="000000"/>
          <w:kern w:val="1"/>
          <w:sz w:val="20"/>
          <w:szCs w:val="20"/>
          <w:lang w:eastAsia="ar-SA"/>
        </w:rPr>
        <w:t>Партија 3</w:t>
      </w:r>
      <w:r w:rsidR="007058AB" w:rsidRPr="008930F4">
        <w:rPr>
          <w:rFonts w:eastAsia="Arial Unicode MS" w:cs="Arial"/>
          <w:bCs/>
          <w:iCs/>
          <w:color w:val="000000"/>
          <w:kern w:val="1"/>
          <w:sz w:val="20"/>
          <w:szCs w:val="20"/>
          <w:lang w:eastAsia="ar-SA"/>
        </w:rPr>
        <w:t xml:space="preserve">ЈН МВ </w:t>
      </w:r>
      <w:r w:rsidR="003370A4">
        <w:rPr>
          <w:rFonts w:eastAsia="Arial Unicode MS" w:cs="Arial"/>
          <w:bCs/>
          <w:iCs/>
          <w:color w:val="000000"/>
          <w:kern w:val="1"/>
          <w:sz w:val="20"/>
          <w:szCs w:val="20"/>
          <w:lang w:eastAsia="ar-SA"/>
        </w:rPr>
        <w:t>1/2020</w:t>
      </w:r>
      <w:r w:rsidRPr="008930F4">
        <w:rPr>
          <w:rFonts w:eastAsia="Arial Unicode MS"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7C7FA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C7FA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C7FA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lastRenderedPageBreak/>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7C7FA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C7FA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C7FA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rPr>
      </w:pPr>
      <w:r w:rsidRPr="008930F4">
        <w:rPr>
          <w:rFonts w:cs="Symbol"/>
          <w:sz w:val="20"/>
          <w:szCs w:val="20"/>
        </w:rPr>
        <w:lastRenderedPageBreak/>
        <w:t xml:space="preserve">· </w:t>
      </w:r>
      <w:r w:rsidRPr="008930F4">
        <w:rPr>
          <w:rFonts w:cs="Verdana"/>
          <w:sz w:val="20"/>
          <w:szCs w:val="20"/>
        </w:rPr>
        <w:t>Уколико има више подизвођача Образац општи подаци</w:t>
      </w:r>
      <w:r w:rsidR="0014041D">
        <w:rPr>
          <w:rFonts w:cs="Verdana"/>
          <w:sz w:val="20"/>
          <w:szCs w:val="20"/>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66EDE" w:rsidRPr="007C7FAE" w:rsidTr="003370A4">
        <w:tc>
          <w:tcPr>
            <w:tcW w:w="2118" w:type="dxa"/>
            <w:shd w:val="clear" w:color="auto" w:fill="auto"/>
          </w:tcPr>
          <w:p w:rsidR="00E66EDE" w:rsidRPr="003D5839" w:rsidRDefault="00E66EDE" w:rsidP="003370A4">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E66EDE" w:rsidRPr="003D5839" w:rsidRDefault="00E66EDE" w:rsidP="003370A4">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E66EDE" w:rsidRPr="003D5839" w:rsidRDefault="00E66EDE" w:rsidP="003370A4">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66EDE" w:rsidRPr="003D5839" w:rsidRDefault="00E66EDE" w:rsidP="003370A4">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E66EDE" w:rsidRPr="003D5839" w:rsidRDefault="00E66EDE" w:rsidP="003370A4">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E66EDE" w:rsidRPr="007C7FAE" w:rsidTr="003370A4">
        <w:trPr>
          <w:trHeight w:val="773"/>
        </w:trPr>
        <w:tc>
          <w:tcPr>
            <w:tcW w:w="2118" w:type="dxa"/>
            <w:shd w:val="clear" w:color="auto" w:fill="auto"/>
          </w:tcPr>
          <w:p w:rsidR="00E66EDE" w:rsidRPr="003D5839" w:rsidRDefault="00E66EDE" w:rsidP="00E66EDE">
            <w:pPr>
              <w:suppressLineNumbers/>
              <w:suppressAutoHyphens/>
              <w:spacing w:line="100" w:lineRule="atLeast"/>
              <w:jc w:val="center"/>
              <w:rPr>
                <w:rFonts w:eastAsia="Arial Unicode MS" w:cs="Arial"/>
                <w:i/>
                <w:iCs/>
                <w:color w:val="000000"/>
                <w:kern w:val="1"/>
                <w:sz w:val="20"/>
                <w:szCs w:val="20"/>
                <w:lang w:val="sr-Cyrl-CS" w:eastAsia="ar-SA"/>
              </w:rPr>
            </w:pPr>
            <w:r w:rsidRPr="00670162">
              <w:rPr>
                <w:rFonts w:eastAsia="Arial Unicode MS" w:cs="Arial"/>
                <w:color w:val="000000"/>
                <w:kern w:val="1"/>
                <w:sz w:val="20"/>
                <w:szCs w:val="20"/>
                <w:lang w:val="sr-Cyrl-CS" w:eastAsia="ar-SA"/>
              </w:rPr>
              <w:t>објава огласа путем средстава</w:t>
            </w:r>
            <w:r w:rsidR="003370A4" w:rsidRPr="00670162">
              <w:rPr>
                <w:rFonts w:eastAsia="Arial Unicode MS" w:cs="Arial"/>
                <w:color w:val="000000"/>
                <w:kern w:val="1"/>
                <w:sz w:val="20"/>
                <w:szCs w:val="20"/>
                <w:lang w:val="sr-Cyrl-CS" w:eastAsia="ar-SA"/>
              </w:rPr>
              <w:t xml:space="preserve"> јавног информисања ЈН МВ 1/2020</w:t>
            </w:r>
            <w:r w:rsidRPr="00670162">
              <w:rPr>
                <w:rFonts w:eastAsia="Arial Unicode MS" w:cs="Arial"/>
                <w:color w:val="000000"/>
                <w:kern w:val="1"/>
                <w:sz w:val="20"/>
                <w:szCs w:val="20"/>
                <w:lang w:val="sr-Cyrl-CS" w:eastAsia="ar-SA"/>
              </w:rPr>
              <w:t xml:space="preserve"> Партија 3- објава огласа путем средстава јавног информисања на румунском језику</w:t>
            </w:r>
          </w:p>
        </w:tc>
        <w:tc>
          <w:tcPr>
            <w:tcW w:w="1417" w:type="dxa"/>
          </w:tcPr>
          <w:p w:rsidR="00E66EDE" w:rsidRPr="003D5839" w:rsidRDefault="00E66EDE" w:rsidP="003370A4">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E66EDE" w:rsidRPr="003D5839" w:rsidRDefault="00E66EDE" w:rsidP="003370A4">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66EDE" w:rsidRPr="003D5839" w:rsidRDefault="00E66EDE" w:rsidP="003370A4">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66EDE" w:rsidRPr="003D5839" w:rsidRDefault="00E66EDE" w:rsidP="003370A4">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66EDE" w:rsidRPr="003D5839" w:rsidRDefault="00E66EDE" w:rsidP="003370A4">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E66EDE" w:rsidRDefault="008501CD" w:rsidP="008501CD">
      <w:pPr>
        <w:jc w:val="left"/>
        <w:rPr>
          <w:sz w:val="20"/>
          <w:szCs w:val="20"/>
          <w:lang w:val="sr-Cyrl-CS"/>
        </w:rPr>
      </w:pPr>
    </w:p>
    <w:p w:rsidR="008501CD" w:rsidRPr="00670162" w:rsidRDefault="008501CD" w:rsidP="008501CD">
      <w:pPr>
        <w:rPr>
          <w:rFonts w:eastAsia="Times New Roman" w:cs="Arial"/>
          <w:sz w:val="20"/>
          <w:szCs w:val="20"/>
          <w:lang w:val="sr-Cyrl-CS"/>
        </w:rPr>
      </w:pPr>
      <w:r w:rsidRPr="00670162">
        <w:rPr>
          <w:rFonts w:eastAsia="Times New Roman" w:cs="Arial"/>
          <w:b/>
          <w:sz w:val="20"/>
          <w:szCs w:val="20"/>
          <w:lang w:val="sr-Cyrl-CS"/>
        </w:rPr>
        <w:t>Напомена</w:t>
      </w:r>
      <w:r w:rsidRPr="00670162">
        <w:rPr>
          <w:rFonts w:eastAsia="Times New Roman" w:cs="Arial"/>
          <w:sz w:val="20"/>
          <w:szCs w:val="20"/>
          <w:lang w:val="sr-Cyrl-CS"/>
        </w:rPr>
        <w:t>: у</w:t>
      </w:r>
      <w:r w:rsidRPr="008930F4">
        <w:rPr>
          <w:rFonts w:eastAsia="Times New Roman" w:cs="Arial"/>
          <w:sz w:val="20"/>
          <w:szCs w:val="20"/>
          <w:lang w:val="sr-Cyrl-CS"/>
        </w:rPr>
        <w:t xml:space="preserve"> цену треба да су урачунати сви трошкови</w:t>
      </w:r>
      <w:r w:rsidRPr="00670162">
        <w:rPr>
          <w:rFonts w:eastAsia="Times New Roman" w:cs="Arial"/>
          <w:sz w:val="20"/>
          <w:szCs w:val="20"/>
          <w:lang w:val="sr-Cyrl-CS"/>
        </w:rPr>
        <w:t xml:space="preserve"> и евентуални попусти </w:t>
      </w:r>
    </w:p>
    <w:p w:rsidR="008501CD" w:rsidRPr="00670162" w:rsidRDefault="008501CD" w:rsidP="008501CD">
      <w:pPr>
        <w:jc w:val="left"/>
        <w:rPr>
          <w:sz w:val="20"/>
          <w:szCs w:val="20"/>
          <w:lang w:val="sr-Cyrl-CS"/>
        </w:rPr>
      </w:pPr>
    </w:p>
    <w:p w:rsidR="008501CD" w:rsidRPr="00670162" w:rsidRDefault="008501CD" w:rsidP="008501CD">
      <w:pPr>
        <w:suppressAutoHyphens/>
        <w:spacing w:line="100" w:lineRule="atLeast"/>
        <w:ind w:left="360"/>
        <w:rPr>
          <w:rFonts w:eastAsia="Arial Unicode MS" w:cs="Arial"/>
          <w:b/>
          <w:bCs/>
          <w:iCs/>
          <w:color w:val="000000"/>
          <w:kern w:val="1"/>
          <w:sz w:val="20"/>
          <w:szCs w:val="20"/>
          <w:u w:val="single"/>
          <w:lang w:val="sr-Cyrl-C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670162" w:rsidRDefault="008501CD" w:rsidP="008501CD">
      <w:pPr>
        <w:suppressAutoHyphens/>
        <w:spacing w:line="100" w:lineRule="atLeast"/>
        <w:ind w:left="360"/>
        <w:rPr>
          <w:rFonts w:eastAsia="Arial Unicode MS" w:cs="Arial"/>
          <w:bCs/>
          <w:iCs/>
          <w:color w:val="002060"/>
          <w:kern w:val="1"/>
          <w:sz w:val="20"/>
          <w:szCs w:val="20"/>
          <w:lang w:val="sr-Cyrl-CS" w:eastAsia="ar-SA"/>
        </w:rPr>
      </w:pPr>
    </w:p>
    <w:p w:rsidR="008501CD" w:rsidRPr="00670162" w:rsidRDefault="008501CD" w:rsidP="008501CD">
      <w:pPr>
        <w:autoSpaceDE w:val="0"/>
        <w:autoSpaceDN w:val="0"/>
        <w:adjustRightInd w:val="0"/>
        <w:jc w:val="left"/>
        <w:rPr>
          <w:rFonts w:cs="Verdana,Bold"/>
          <w:bCs/>
          <w:sz w:val="20"/>
          <w:szCs w:val="20"/>
          <w:lang w:val="sr-Cyrl-CS"/>
        </w:rPr>
      </w:pPr>
    </w:p>
    <w:p w:rsidR="008501CD" w:rsidRPr="00670162" w:rsidRDefault="008501CD" w:rsidP="008501CD">
      <w:pPr>
        <w:autoSpaceDE w:val="0"/>
        <w:autoSpaceDN w:val="0"/>
        <w:adjustRightInd w:val="0"/>
        <w:rPr>
          <w:rFonts w:cs="Verdana"/>
          <w:sz w:val="20"/>
          <w:szCs w:val="20"/>
          <w:lang w:val="sr-Cyrl-CS"/>
        </w:rPr>
      </w:pPr>
      <w:r w:rsidRPr="00670162">
        <w:rPr>
          <w:rFonts w:cs="Verdana"/>
          <w:sz w:val="20"/>
          <w:szCs w:val="20"/>
          <w:lang w:val="sr-Cyrl-C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3D5839">
        <w:rPr>
          <w:rFonts w:eastAsia="Arial Unicode MS" w:cs="Verdana"/>
          <w:color w:val="000000"/>
          <w:kern w:val="1"/>
          <w:sz w:val="20"/>
          <w:szCs w:val="20"/>
          <w:lang w:eastAsia="ar-SA"/>
        </w:rPr>
        <w:t>јединица мере: 1/2 стране у новинама</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3D5839">
        <w:rPr>
          <w:rFonts w:eastAsia="Arial Unicode MS" w:cs="Verdana"/>
          <w:color w:val="000000"/>
          <w:kern w:val="1"/>
          <w:sz w:val="20"/>
          <w:szCs w:val="20"/>
          <w:lang w:eastAsia="ar-SA"/>
        </w:rPr>
        <w:t>јединична цена без ПДВ-а (2)</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3D5839">
        <w:rPr>
          <w:rFonts w:eastAsia="Arial Unicode MS" w:cs="Verdana"/>
          <w:color w:val="000000"/>
          <w:kern w:val="1"/>
          <w:sz w:val="20"/>
          <w:szCs w:val="20"/>
          <w:lang w:eastAsia="ar-SA"/>
        </w:rPr>
        <w:t>ПДВ (3)</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3D5839">
        <w:rPr>
          <w:rFonts w:eastAsia="Arial Unicode MS" w:cs="Verdana"/>
          <w:color w:val="000000"/>
          <w:kern w:val="1"/>
          <w:sz w:val="20"/>
          <w:szCs w:val="20"/>
          <w:lang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2C0ADD" w:rsidRPr="00E66EDE" w:rsidRDefault="00770927" w:rsidP="00E66EDE">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w:t>
      </w:r>
      <w:r w:rsidR="00E66EDE">
        <w:rPr>
          <w:rFonts w:cs="Verdana"/>
          <w:sz w:val="20"/>
          <w:szCs w:val="20"/>
          <w:lang w:val="ru-RU"/>
        </w:rPr>
        <w:t>нична и укупна) са и  без ПДВ-а</w:t>
      </w:r>
    </w:p>
    <w:p w:rsidR="00971CE6" w:rsidRPr="00670162" w:rsidRDefault="00971CE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0A6732" w:rsidRPr="00670162" w:rsidRDefault="000A6732"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0A6732" w:rsidRPr="00670162" w:rsidRDefault="000A6732"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0A6732" w:rsidRPr="00670162" w:rsidRDefault="000A6732"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370A4" w:rsidRPr="00670162" w:rsidRDefault="003370A4"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370A4" w:rsidRPr="00670162" w:rsidRDefault="003370A4"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370A4" w:rsidRPr="00670162" w:rsidRDefault="003370A4"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0A6732" w:rsidRPr="00670162" w:rsidRDefault="000A6732"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0A6732" w:rsidRPr="00670162" w:rsidRDefault="000A6732"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670162"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r w:rsidRPr="00670162">
        <w:rPr>
          <w:rFonts w:eastAsia="Arial Unicode MS" w:cs="Mangal"/>
          <w:b/>
          <w:iCs/>
          <w:color w:val="000000"/>
          <w:kern w:val="1"/>
          <w:sz w:val="20"/>
          <w:szCs w:val="20"/>
          <w:lang w:val="ru-RU" w:eastAsia="ar-SA"/>
        </w:rPr>
        <w:lastRenderedPageBreak/>
        <w:t>6.3 ОБРАЗАЦ ТРОШКОВА ПРИПРЕМЕ ПОНУДЕ</w:t>
      </w:r>
    </w:p>
    <w:p w:rsidR="00770927" w:rsidRPr="00670162" w:rsidRDefault="00770927" w:rsidP="00770927">
      <w:pPr>
        <w:suppressAutoHyphens/>
        <w:spacing w:line="100" w:lineRule="atLeast"/>
        <w:rPr>
          <w:rFonts w:eastAsia="Arial Unicode MS" w:cs="Times New Roman"/>
          <w:color w:val="000000"/>
          <w:kern w:val="1"/>
          <w:sz w:val="20"/>
          <w:szCs w:val="20"/>
          <w:lang w:val="ru-RU" w:eastAsia="ar-SA"/>
        </w:rPr>
      </w:pPr>
    </w:p>
    <w:p w:rsidR="00770927" w:rsidRPr="00670162" w:rsidRDefault="00770927" w:rsidP="00770927">
      <w:pPr>
        <w:suppressLineNumbers/>
        <w:suppressAutoHyphens/>
        <w:spacing w:before="120" w:after="120" w:line="100" w:lineRule="atLeast"/>
        <w:jc w:val="left"/>
        <w:rPr>
          <w:rFonts w:eastAsia="Arial Unicode MS" w:cs="Mangal"/>
          <w:i/>
          <w:iCs/>
          <w:color w:val="000000"/>
          <w:kern w:val="1"/>
          <w:sz w:val="20"/>
          <w:szCs w:val="20"/>
          <w:lang w:val="ru-RU" w:eastAsia="ar-SA"/>
        </w:rPr>
      </w:pPr>
    </w:p>
    <w:p w:rsidR="00770927" w:rsidRPr="00670162"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670162" w:rsidRDefault="00770927" w:rsidP="00770927">
      <w:pPr>
        <w:suppressAutoHyphens/>
        <w:spacing w:after="120" w:line="100" w:lineRule="atLeast"/>
        <w:rPr>
          <w:rFonts w:eastAsia="Arial Unicode MS" w:cs="Arial"/>
          <w:color w:val="000000"/>
          <w:kern w:val="1"/>
          <w:sz w:val="20"/>
          <w:szCs w:val="20"/>
          <w:lang w:val="ru-RU" w:eastAsia="ar-SA"/>
        </w:rPr>
      </w:pPr>
      <w:r w:rsidRPr="00670162">
        <w:rPr>
          <w:rFonts w:eastAsia="Arial Unicode MS" w:cs="Arial"/>
          <w:color w:val="000000"/>
          <w:kern w:val="1"/>
          <w:sz w:val="20"/>
          <w:szCs w:val="20"/>
          <w:lang w:val="ru-RU" w:eastAsia="ar-SA"/>
        </w:rPr>
        <w:t xml:space="preserve">У складу са чланом 88. </w:t>
      </w:r>
      <w:r w:rsidRPr="008930F4">
        <w:rPr>
          <w:rFonts w:eastAsia="Arial Unicode MS" w:cs="Arial"/>
          <w:color w:val="000000"/>
          <w:kern w:val="1"/>
          <w:sz w:val="20"/>
          <w:szCs w:val="20"/>
          <w:lang w:val="sr-Cyrl-CS" w:eastAsia="ar-SA"/>
        </w:rPr>
        <w:t>став 1.</w:t>
      </w:r>
      <w:r w:rsidRPr="00670162">
        <w:rPr>
          <w:rFonts w:eastAsia="Arial Unicode MS" w:cs="Arial"/>
          <w:color w:val="000000"/>
          <w:kern w:val="1"/>
          <w:sz w:val="20"/>
          <w:szCs w:val="20"/>
          <w:lang w:val="ru-RU" w:eastAsia="ar-SA"/>
        </w:rPr>
        <w:t xml:space="preserve"> Закона, понуђач ____________________ </w:t>
      </w:r>
      <w:r w:rsidRPr="00670162">
        <w:rPr>
          <w:rFonts w:eastAsia="Arial Unicode MS" w:cs="Arial"/>
          <w:i/>
          <w:iCs/>
          <w:color w:val="000000"/>
          <w:kern w:val="1"/>
          <w:sz w:val="20"/>
          <w:szCs w:val="20"/>
          <w:lang w:val="ru-RU" w:eastAsia="ar-SA"/>
        </w:rPr>
        <w:t xml:space="preserve">, </w:t>
      </w:r>
      <w:r w:rsidRPr="00670162">
        <w:rPr>
          <w:rFonts w:eastAsia="Arial Unicode MS" w:cs="Arial"/>
          <w:color w:val="000000"/>
          <w:kern w:val="1"/>
          <w:sz w:val="20"/>
          <w:szCs w:val="20"/>
          <w:lang w:val="ru-RU" w:eastAsia="ar-SA"/>
        </w:rPr>
        <w:t>достав</w:t>
      </w:r>
      <w:r w:rsidRPr="008930F4">
        <w:rPr>
          <w:rFonts w:eastAsia="Arial Unicode MS" w:cs="Arial"/>
          <w:color w:val="000000"/>
          <w:kern w:val="1"/>
          <w:sz w:val="20"/>
          <w:szCs w:val="20"/>
          <w:lang w:val="sr-Cyrl-CS" w:eastAsia="ar-SA"/>
        </w:rPr>
        <w:t xml:space="preserve">ља </w:t>
      </w:r>
      <w:r w:rsidRPr="00670162">
        <w:rPr>
          <w:rFonts w:eastAsia="Arial Unicode MS" w:cs="Arial"/>
          <w:color w:val="000000"/>
          <w:kern w:val="1"/>
          <w:sz w:val="20"/>
          <w:szCs w:val="20"/>
          <w:lang w:val="ru-RU" w:eastAsia="ar-SA"/>
        </w:rPr>
        <w:t xml:space="preserve">укупан износ и структуру трошкова припремања понуде за јавну набавку услуге </w:t>
      </w:r>
      <w:r w:rsidR="009D1618" w:rsidRPr="00670162">
        <w:rPr>
          <w:rFonts w:eastAsia="Arial Unicode MS" w:cs="Arial"/>
          <w:color w:val="000000"/>
          <w:kern w:val="1"/>
          <w:sz w:val="20"/>
          <w:szCs w:val="20"/>
          <w:lang w:val="ru-RU" w:eastAsia="ar-SA"/>
        </w:rPr>
        <w:t xml:space="preserve">објаве огласа </w:t>
      </w:r>
      <w:r w:rsidR="003E6C9F" w:rsidRPr="00670162">
        <w:rPr>
          <w:rFonts w:eastAsia="Arial Unicode MS" w:cs="Arial"/>
          <w:color w:val="000000"/>
          <w:kern w:val="1"/>
          <w:sz w:val="20"/>
          <w:szCs w:val="20"/>
          <w:lang w:val="ru-RU" w:eastAsia="ar-SA"/>
        </w:rPr>
        <w:t>Партија 3</w:t>
      </w:r>
      <w:r w:rsidR="003370A4" w:rsidRPr="00670162">
        <w:rPr>
          <w:rFonts w:eastAsia="Arial Unicode MS" w:cs="Arial"/>
          <w:color w:val="000000"/>
          <w:kern w:val="1"/>
          <w:sz w:val="20"/>
          <w:szCs w:val="20"/>
          <w:lang w:val="ru-RU" w:eastAsia="ar-SA"/>
        </w:rPr>
        <w:t xml:space="preserve"> </w:t>
      </w:r>
      <w:r w:rsidR="007058AB" w:rsidRPr="00670162">
        <w:rPr>
          <w:rFonts w:eastAsia="Arial Unicode MS" w:cs="Arial"/>
          <w:color w:val="000000"/>
          <w:kern w:val="1"/>
          <w:sz w:val="20"/>
          <w:szCs w:val="20"/>
          <w:lang w:val="ru-RU" w:eastAsia="ar-SA"/>
        </w:rPr>
        <w:t xml:space="preserve">ЈН МВ </w:t>
      </w:r>
      <w:r w:rsidR="003370A4" w:rsidRPr="00670162">
        <w:rPr>
          <w:rFonts w:eastAsia="Arial Unicode MS" w:cs="Arial"/>
          <w:color w:val="000000"/>
          <w:kern w:val="1"/>
          <w:sz w:val="20"/>
          <w:szCs w:val="20"/>
          <w:lang w:val="ru-RU" w:eastAsia="ar-SA"/>
        </w:rPr>
        <w:t>1/2020</w:t>
      </w:r>
      <w:r w:rsidRPr="00670162">
        <w:rPr>
          <w:rFonts w:eastAsia="Arial Unicode MS" w:cs="Arial"/>
          <w:color w:val="000000"/>
          <w:kern w:val="1"/>
          <w:sz w:val="20"/>
          <w:szCs w:val="20"/>
          <w:lang w:val="ru-RU" w:eastAsia="ar-SA"/>
        </w:rPr>
        <w:t xml:space="preserve">, </w:t>
      </w:r>
      <w:r w:rsidRPr="008930F4">
        <w:rPr>
          <w:rFonts w:eastAsia="Arial Unicode MS" w:cs="Arial"/>
          <w:color w:val="000000"/>
          <w:kern w:val="1"/>
          <w:sz w:val="20"/>
          <w:szCs w:val="20"/>
          <w:lang w:val="sr-Cyrl-CS" w:eastAsia="ar-SA"/>
        </w:rPr>
        <w:t xml:space="preserve">како следи у </w:t>
      </w:r>
      <w:r w:rsidRPr="00670162">
        <w:rPr>
          <w:rFonts w:eastAsia="Arial Unicode MS" w:cs="Arial"/>
          <w:color w:val="000000"/>
          <w:kern w:val="1"/>
          <w:sz w:val="20"/>
          <w:szCs w:val="20"/>
          <w:lang w:val="ru-RU" w:eastAsia="ar-SA"/>
        </w:rPr>
        <w:t>табели:</w:t>
      </w:r>
    </w:p>
    <w:p w:rsidR="00971CE6" w:rsidRPr="00670162" w:rsidRDefault="00971CE6" w:rsidP="00770927">
      <w:pPr>
        <w:suppressAutoHyphens/>
        <w:spacing w:after="120" w:line="100" w:lineRule="atLeast"/>
        <w:rPr>
          <w:rFonts w:eastAsia="Arial Unicode MS" w:cs="Arial"/>
          <w:color w:val="000000"/>
          <w:kern w:val="1"/>
          <w:sz w:val="20"/>
          <w:szCs w:val="20"/>
          <w:lang w:val="ru-RU" w:eastAsia="ar-SA"/>
        </w:rPr>
      </w:pPr>
    </w:p>
    <w:p w:rsidR="00971CE6" w:rsidRPr="00670162" w:rsidRDefault="00971CE6" w:rsidP="00770927">
      <w:pPr>
        <w:suppressAutoHyphens/>
        <w:spacing w:after="120" w:line="100" w:lineRule="atLeast"/>
        <w:rPr>
          <w:rFonts w:eastAsia="Arial Unicode MS" w:cs="Arial"/>
          <w:b/>
          <w:i/>
          <w:color w:val="000000"/>
          <w:kern w:val="1"/>
          <w:sz w:val="20"/>
          <w:szCs w:val="20"/>
          <w:lang w:val="ru-RU"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p>
    <w:p w:rsidR="00770927" w:rsidRPr="008930F4" w:rsidRDefault="00770927" w:rsidP="00770927">
      <w:pPr>
        <w:suppressAutoHyphens/>
        <w:spacing w:after="120" w:line="100" w:lineRule="atLeast"/>
        <w:rPr>
          <w:rFonts w:eastAsia="Arial Unicode MS" w:cs="Times New Roman"/>
          <w:bCs/>
          <w:kern w:val="1"/>
          <w:sz w:val="20"/>
          <w:szCs w:val="20"/>
          <w:lang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r w:rsidRPr="008930F4">
        <w:rPr>
          <w:rFonts w:eastAsia="Arial Unicode MS" w:cs="Times New Roman"/>
          <w:b/>
          <w:bCs/>
          <w:color w:val="000000"/>
          <w:kern w:val="1"/>
          <w:sz w:val="20"/>
          <w:szCs w:val="20"/>
          <w:lang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eastAsia="ar-SA"/>
        </w:rPr>
      </w:pPr>
    </w:p>
    <w:p w:rsidR="00770927" w:rsidRPr="008930F4" w:rsidRDefault="00770927" w:rsidP="00770927">
      <w:pPr>
        <w:suppressAutoHyphens/>
        <w:spacing w:line="100" w:lineRule="atLeast"/>
        <w:rPr>
          <w:rFonts w:eastAsia="Times New Roman" w:cs="Arial"/>
          <w:color w:val="000000"/>
          <w:kern w:val="1"/>
          <w:sz w:val="20"/>
          <w:szCs w:val="20"/>
          <w:lang w:eastAsia="ar-SA"/>
        </w:rPr>
      </w:pPr>
      <w:r w:rsidRPr="008930F4">
        <w:rPr>
          <w:rFonts w:eastAsia="Times New Roman" w:cs="Arial"/>
          <w:color w:val="000000"/>
          <w:kern w:val="1"/>
          <w:sz w:val="20"/>
          <w:szCs w:val="20"/>
          <w:lang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eastAsia="ar-SA"/>
        </w:rPr>
      </w:pPr>
      <w:r w:rsidRPr="008930F4">
        <w:rPr>
          <w:rFonts w:eastAsia="Times New Roman" w:cs="Arial"/>
          <w:color w:val="000000"/>
          <w:kern w:val="1"/>
          <w:sz w:val="20"/>
          <w:szCs w:val="20"/>
          <w:lang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eastAsia="ar-SA"/>
        </w:rPr>
      </w:pPr>
      <w:r w:rsidRPr="008930F4">
        <w:rPr>
          <w:rFonts w:eastAsia="Times New Roman" w:cs="Arial"/>
          <w:color w:val="000000"/>
          <w:kern w:val="1"/>
          <w:sz w:val="20"/>
          <w:szCs w:val="20"/>
          <w:lang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ab/>
      </w:r>
      <w:r w:rsidRPr="008930F4">
        <w:rPr>
          <w:rFonts w:eastAsia="Arial Unicode MS" w:cs="Arial"/>
          <w:color w:val="000000"/>
          <w:kern w:val="1"/>
          <w:sz w:val="20"/>
          <w:szCs w:val="20"/>
          <w:lang w:eastAsia="ar-SA"/>
        </w:rPr>
        <w:tab/>
      </w:r>
      <w:r w:rsidRPr="008930F4">
        <w:rPr>
          <w:rFonts w:eastAsia="Arial Unicode MS" w:cs="Arial"/>
          <w:color w:val="000000"/>
          <w:kern w:val="1"/>
          <w:sz w:val="20"/>
          <w:szCs w:val="20"/>
          <w:lang w:eastAsia="ar-SA"/>
        </w:rPr>
        <w:tab/>
      </w:r>
    </w:p>
    <w:p w:rsidR="00770927" w:rsidRPr="008930F4" w:rsidRDefault="00770927" w:rsidP="00770927">
      <w:pPr>
        <w:suppressAutoHyphens/>
        <w:spacing w:line="100" w:lineRule="atLeast"/>
        <w:rPr>
          <w:rFonts w:eastAsia="Arial Unicode MS" w:cs="Arial"/>
          <w:bCs/>
          <w:color w:val="000000"/>
          <w:kern w:val="1"/>
          <w:sz w:val="20"/>
          <w:szCs w:val="20"/>
          <w:lang w:eastAsia="ar-SA"/>
        </w:rPr>
      </w:pPr>
      <w:r w:rsidRPr="008930F4">
        <w:rPr>
          <w:rFonts w:eastAsia="Arial Unicode MS" w:cs="Arial"/>
          <w:color w:val="000000"/>
          <w:kern w:val="1"/>
          <w:sz w:val="20"/>
          <w:szCs w:val="20"/>
          <w:lang w:eastAsia="ar-SA"/>
        </w:rPr>
        <w:t>Под пуном материјалном и кривичном одговорношћу п</w:t>
      </w:r>
      <w:r w:rsidRPr="008930F4">
        <w:rPr>
          <w:rFonts w:eastAsia="Arial Unicode MS" w:cs="Arial"/>
          <w:bCs/>
          <w:color w:val="000000"/>
          <w:kern w:val="1"/>
          <w:sz w:val="20"/>
          <w:szCs w:val="20"/>
          <w:lang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eastAsia="ar-SA"/>
        </w:rPr>
        <w:t xml:space="preserve"> јавне набавке</w:t>
      </w:r>
      <w:r w:rsidRPr="008930F4">
        <w:rPr>
          <w:rFonts w:eastAsia="Arial Unicode MS" w:cs="Arial"/>
          <w:color w:val="000000"/>
          <w:kern w:val="1"/>
          <w:sz w:val="20"/>
          <w:szCs w:val="20"/>
          <w:lang w:eastAsia="ar-SA"/>
        </w:rPr>
        <w:t xml:space="preserve"> услуге </w:t>
      </w:r>
      <w:r w:rsidR="009D1618" w:rsidRPr="008930F4">
        <w:rPr>
          <w:rFonts w:eastAsia="Arial Unicode MS" w:cs="Arial"/>
          <w:color w:val="000000"/>
          <w:kern w:val="1"/>
          <w:sz w:val="20"/>
          <w:szCs w:val="20"/>
          <w:lang w:eastAsia="ar-SA"/>
        </w:rPr>
        <w:t xml:space="preserve">објаве огласа </w:t>
      </w:r>
      <w:r w:rsidR="003E6C9F">
        <w:rPr>
          <w:rFonts w:eastAsia="Arial Unicode MS" w:cs="Arial"/>
          <w:color w:val="000000"/>
          <w:kern w:val="1"/>
          <w:sz w:val="20"/>
          <w:szCs w:val="20"/>
          <w:lang w:eastAsia="ar-SA"/>
        </w:rPr>
        <w:t>Партија 3</w:t>
      </w:r>
      <w:r w:rsidR="00405960" w:rsidRPr="008930F4">
        <w:rPr>
          <w:rFonts w:eastAsia="Arial Unicode MS" w:cs="Arial"/>
          <w:color w:val="000000"/>
          <w:kern w:val="1"/>
          <w:sz w:val="20"/>
          <w:szCs w:val="20"/>
          <w:lang w:eastAsia="ar-SA"/>
        </w:rPr>
        <w:t xml:space="preserve">ЈН МВ </w:t>
      </w:r>
      <w:r w:rsidR="003370A4">
        <w:rPr>
          <w:rFonts w:eastAsia="Arial Unicode MS" w:cs="Arial"/>
          <w:color w:val="000000"/>
          <w:kern w:val="1"/>
          <w:sz w:val="20"/>
          <w:szCs w:val="20"/>
          <w:lang w:eastAsia="ar-SA"/>
        </w:rPr>
        <w:t>1/2020</w:t>
      </w:r>
      <w:r w:rsidRPr="008930F4">
        <w:rPr>
          <w:rFonts w:eastAsia="Arial Unicode MS" w:cs="Arial"/>
          <w:color w:val="000000"/>
          <w:kern w:val="1"/>
          <w:sz w:val="20"/>
          <w:szCs w:val="20"/>
          <w:lang w:eastAsia="ar-SA"/>
        </w:rPr>
        <w:t xml:space="preserve">, </w:t>
      </w:r>
      <w:r w:rsidRPr="008930F4">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eastAsia="ar-SA"/>
        </w:rPr>
      </w:pPr>
    </w:p>
    <w:p w:rsidR="00770927" w:rsidRPr="008930F4" w:rsidRDefault="00770927" w:rsidP="00770927">
      <w:pPr>
        <w:suppressAutoHyphens/>
        <w:spacing w:line="100" w:lineRule="atLeast"/>
        <w:rPr>
          <w:rFonts w:eastAsia="Arial Unicode MS" w:cs="Arial"/>
          <w:bCs/>
          <w:color w:val="000000"/>
          <w:kern w:val="1"/>
          <w:sz w:val="20"/>
          <w:szCs w:val="20"/>
          <w:lang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eastAsia="ar-SA"/>
        </w:rPr>
      </w:pPr>
    </w:p>
    <w:p w:rsidR="00770927" w:rsidRPr="008930F4" w:rsidRDefault="00770927" w:rsidP="00770927">
      <w:pPr>
        <w:tabs>
          <w:tab w:val="left" w:pos="6028"/>
        </w:tabs>
        <w:suppressAutoHyphens/>
        <w:autoSpaceDE w:val="0"/>
        <w:rPr>
          <w:rFonts w:eastAsia="Arial Unicode MS" w:cs="Arial"/>
          <w:i/>
          <w:kern w:val="1"/>
          <w:sz w:val="20"/>
          <w:szCs w:val="20"/>
          <w:lang w:eastAsia="ar-SA"/>
        </w:rPr>
      </w:pPr>
      <w:r w:rsidRPr="008930F4">
        <w:rPr>
          <w:rFonts w:eastAsia="Arial Unicode MS" w:cs="Arial"/>
          <w:b/>
          <w:bCs/>
          <w:i/>
          <w:iCs/>
          <w:kern w:val="1"/>
          <w:sz w:val="20"/>
          <w:szCs w:val="20"/>
          <w:lang w:eastAsia="ar-SA"/>
        </w:rPr>
        <w:t xml:space="preserve">Напомена: </w:t>
      </w:r>
      <w:r w:rsidRPr="008930F4">
        <w:rPr>
          <w:rFonts w:eastAsia="Arial Unicode MS" w:cs="Arial"/>
          <w:bCs/>
          <w:i/>
          <w:iCs/>
          <w:kern w:val="1"/>
          <w:sz w:val="20"/>
          <w:szCs w:val="20"/>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eastAsia="ar-SA"/>
        </w:rPr>
      </w:pPr>
      <w:r w:rsidRPr="008930F4">
        <w:rPr>
          <w:rFonts w:eastAsia="Arial Unicode MS" w:cs="Arial"/>
          <w:b/>
          <w:bCs/>
          <w:i/>
          <w:iCs/>
          <w:kern w:val="1"/>
          <w:sz w:val="20"/>
          <w:szCs w:val="20"/>
          <w:u w:val="single"/>
          <w:lang w:eastAsia="ar-SA"/>
        </w:rPr>
        <w:t>Уколико понуду подноси група понуђача,</w:t>
      </w:r>
      <w:r w:rsidRPr="008930F4">
        <w:rPr>
          <w:rFonts w:eastAsia="Arial Unicode MS"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lastRenderedPageBreak/>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eastAsia="ar-SA"/>
        </w:rPr>
      </w:pPr>
    </w:p>
    <w:p w:rsidR="00770927" w:rsidRPr="008930F4" w:rsidRDefault="00770927" w:rsidP="00770927">
      <w:pPr>
        <w:spacing w:after="200" w:line="276" w:lineRule="auto"/>
        <w:rPr>
          <w:rFonts w:cs="Arial"/>
          <w:sz w:val="20"/>
          <w:szCs w:val="20"/>
        </w:rPr>
      </w:pPr>
      <w:r w:rsidRPr="008930F4">
        <w:rPr>
          <w:rFonts w:cs="Arial"/>
          <w:sz w:val="20"/>
          <w:szCs w:val="20"/>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rPr>
        <w:t xml:space="preserve">објаве </w:t>
      </w:r>
      <w:r w:rsidR="009D1618" w:rsidRPr="008930F4">
        <w:rPr>
          <w:rFonts w:eastAsia="Arial Unicode MS" w:cs="Arial"/>
          <w:color w:val="000000"/>
          <w:kern w:val="1"/>
          <w:sz w:val="20"/>
          <w:szCs w:val="20"/>
          <w:lang w:eastAsia="ar-SA"/>
        </w:rPr>
        <w:t xml:space="preserve">огласа </w:t>
      </w:r>
      <w:r w:rsidR="003E6C9F">
        <w:rPr>
          <w:rFonts w:eastAsia="Arial Unicode MS" w:cs="Arial"/>
          <w:color w:val="000000"/>
          <w:kern w:val="1"/>
          <w:sz w:val="20"/>
          <w:szCs w:val="20"/>
          <w:lang w:eastAsia="ar-SA"/>
        </w:rPr>
        <w:t>Партија 3</w:t>
      </w:r>
      <w:r w:rsidR="00405960" w:rsidRPr="008930F4">
        <w:rPr>
          <w:rFonts w:eastAsia="Arial Unicode MS" w:cs="Arial"/>
          <w:color w:val="000000"/>
          <w:kern w:val="1"/>
          <w:sz w:val="20"/>
          <w:szCs w:val="20"/>
          <w:lang w:eastAsia="ar-SA"/>
        </w:rPr>
        <w:t xml:space="preserve">ЈН МВ </w:t>
      </w:r>
      <w:r w:rsidR="003370A4">
        <w:rPr>
          <w:rFonts w:eastAsia="Arial Unicode MS" w:cs="Arial"/>
          <w:color w:val="000000"/>
          <w:kern w:val="1"/>
          <w:sz w:val="20"/>
          <w:szCs w:val="20"/>
          <w:lang w:eastAsia="ar-SA"/>
        </w:rPr>
        <w:t>1</w:t>
      </w:r>
      <w:r w:rsidR="006F5487">
        <w:rPr>
          <w:rFonts w:eastAsia="Arial Unicode MS" w:cs="Arial"/>
          <w:color w:val="000000"/>
          <w:kern w:val="1"/>
          <w:sz w:val="20"/>
          <w:szCs w:val="20"/>
          <w:lang w:eastAsia="ar-SA"/>
        </w:rPr>
        <w:t>/20</w:t>
      </w:r>
      <w:r w:rsidR="003370A4">
        <w:rPr>
          <w:rFonts w:eastAsia="Arial Unicode MS" w:cs="Arial"/>
          <w:color w:val="000000"/>
          <w:kern w:val="1"/>
          <w:sz w:val="20"/>
          <w:szCs w:val="20"/>
          <w:lang w:eastAsia="ar-SA"/>
        </w:rPr>
        <w:t xml:space="preserve">20 </w:t>
      </w:r>
      <w:r w:rsidRPr="008930F4">
        <w:rPr>
          <w:rFonts w:cs="Arial"/>
          <w:sz w:val="20"/>
          <w:szCs w:val="20"/>
        </w:rPr>
        <w:t>дајем</w:t>
      </w:r>
    </w:p>
    <w:p w:rsidR="00770927" w:rsidRPr="008930F4" w:rsidRDefault="00770927" w:rsidP="00770927">
      <w:pPr>
        <w:spacing w:after="200" w:line="276" w:lineRule="auto"/>
        <w:jc w:val="center"/>
        <w:rPr>
          <w:rFonts w:cs="Arial"/>
          <w:sz w:val="20"/>
          <w:szCs w:val="20"/>
        </w:rPr>
      </w:pPr>
      <w:r w:rsidRPr="008930F4">
        <w:rPr>
          <w:rFonts w:cs="Arial"/>
          <w:sz w:val="20"/>
          <w:szCs w:val="20"/>
        </w:rPr>
        <w:t>ИЗЈАВУ</w:t>
      </w:r>
    </w:p>
    <w:p w:rsidR="00770927" w:rsidRPr="008930F4" w:rsidRDefault="00770927" w:rsidP="00770927">
      <w:pPr>
        <w:spacing w:after="200" w:line="276" w:lineRule="auto"/>
        <w:rPr>
          <w:rFonts w:cs="Arial"/>
          <w:sz w:val="20"/>
          <w:szCs w:val="20"/>
        </w:rPr>
      </w:pPr>
      <w:r w:rsidRPr="008930F4">
        <w:rPr>
          <w:rFonts w:cs="Arial"/>
          <w:sz w:val="20"/>
          <w:szCs w:val="20"/>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rPr>
      </w:pPr>
      <w:r w:rsidRPr="008930F4">
        <w:rPr>
          <w:rFonts w:cs="Arial"/>
          <w:sz w:val="20"/>
          <w:szCs w:val="20"/>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rPr>
      </w:pPr>
    </w:p>
    <w:p w:rsidR="00770927" w:rsidRPr="008930F4" w:rsidRDefault="00770927" w:rsidP="00770927">
      <w:pPr>
        <w:suppressAutoHyphens/>
        <w:spacing w:line="100" w:lineRule="atLeast"/>
        <w:rPr>
          <w:rFonts w:eastAsia="Times New Roman" w:cs="Arial"/>
          <w:b/>
          <w:bCs/>
          <w:color w:val="000000"/>
          <w:kern w:val="1"/>
          <w:sz w:val="20"/>
          <w:szCs w:val="20"/>
          <w:lang w:eastAsia="ar-SA"/>
        </w:rPr>
      </w:pPr>
      <w:r w:rsidRPr="008930F4">
        <w:rPr>
          <w:rFonts w:eastAsia="Times New Roman" w:cs="Arial"/>
          <w:b/>
          <w:bCs/>
          <w:color w:val="000000"/>
          <w:kern w:val="1"/>
          <w:sz w:val="20"/>
          <w:szCs w:val="20"/>
          <w:lang w:eastAsia="ar-SA"/>
        </w:rPr>
        <w:t>Напомена:</w:t>
      </w:r>
      <w:r w:rsidRPr="008930F4">
        <w:rPr>
          <w:rFonts w:eastAsia="Times New Roman" w:cs="Arial"/>
          <w:bCs/>
          <w:color w:val="000000"/>
          <w:kern w:val="1"/>
          <w:sz w:val="20"/>
          <w:szCs w:val="20"/>
          <w:lang w:eastAsia="ar-SA"/>
        </w:rPr>
        <w:t xml:space="preserve"> понуђач пупуњава и оверава ову изјаву </w:t>
      </w:r>
      <w:r w:rsidRPr="008930F4">
        <w:rPr>
          <w:rFonts w:eastAsia="Times New Roman" w:cs="Arial"/>
          <w:b/>
          <w:bCs/>
          <w:color w:val="000000"/>
          <w:kern w:val="1"/>
          <w:sz w:val="20"/>
          <w:szCs w:val="20"/>
          <w:lang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7C7FAE" w:rsidRDefault="00103945" w:rsidP="00103945">
      <w:pPr>
        <w:tabs>
          <w:tab w:val="left" w:pos="6028"/>
        </w:tabs>
        <w:suppressAutoHyphens/>
        <w:autoSpaceDE w:val="0"/>
        <w:ind w:left="360"/>
        <w:rPr>
          <w:rFonts w:eastAsia="Arial Unicode MS" w:cs="Arial"/>
          <w:bCs/>
          <w:iCs/>
          <w:color w:val="000000"/>
          <w:kern w:val="1"/>
          <w:sz w:val="20"/>
          <w:szCs w:val="20"/>
          <w:lang w:val="ru-RU" w:eastAsia="ar-SA"/>
        </w:rPr>
      </w:pPr>
      <w:r w:rsidRPr="007C7FAE">
        <w:rPr>
          <w:rFonts w:eastAsia="Arial Unicode MS" w:cs="Arial"/>
          <w:bCs/>
          <w:iCs/>
          <w:color w:val="000000"/>
          <w:kern w:val="1"/>
          <w:sz w:val="20"/>
          <w:szCs w:val="20"/>
          <w:lang w:val="ru-RU" w:eastAsia="ar-SA"/>
        </w:rPr>
        <w:t xml:space="preserve">На основу члана 75. став 2. Закона о јавним набавкама, као заступник понуђача дајем следећу </w:t>
      </w:r>
    </w:p>
    <w:p w:rsidR="00103945" w:rsidRPr="007C7FAE"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7C7FAE"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7C7FAE" w:rsidRDefault="00103945" w:rsidP="00103945">
      <w:pPr>
        <w:tabs>
          <w:tab w:val="left" w:pos="6028"/>
        </w:tabs>
        <w:suppressAutoHyphens/>
        <w:autoSpaceDE w:val="0"/>
        <w:ind w:left="360"/>
        <w:jc w:val="center"/>
        <w:rPr>
          <w:rFonts w:eastAsia="Arial Unicode MS" w:cs="Arial"/>
          <w:bCs/>
          <w:iCs/>
          <w:color w:val="000000"/>
          <w:kern w:val="1"/>
          <w:sz w:val="20"/>
          <w:szCs w:val="20"/>
          <w:lang w:val="ru-RU" w:eastAsia="ar-SA"/>
        </w:rPr>
      </w:pPr>
      <w:r w:rsidRPr="007C7FAE">
        <w:rPr>
          <w:rFonts w:eastAsia="Arial Unicode MS" w:cs="Arial"/>
          <w:bCs/>
          <w:iCs/>
          <w:color w:val="000000"/>
          <w:kern w:val="1"/>
          <w:sz w:val="20"/>
          <w:szCs w:val="20"/>
          <w:lang w:val="ru-RU" w:eastAsia="ar-SA"/>
        </w:rPr>
        <w:t>ИЗЈАВУ</w:t>
      </w:r>
    </w:p>
    <w:p w:rsidR="00103945" w:rsidRPr="007C7FAE" w:rsidRDefault="00103945" w:rsidP="00103945">
      <w:pPr>
        <w:tabs>
          <w:tab w:val="left" w:pos="6028"/>
        </w:tabs>
        <w:suppressAutoHyphens/>
        <w:autoSpaceDE w:val="0"/>
        <w:ind w:left="360"/>
        <w:jc w:val="center"/>
        <w:rPr>
          <w:rFonts w:eastAsia="Arial Unicode MS" w:cs="Arial"/>
          <w:bCs/>
          <w:iCs/>
          <w:color w:val="000000"/>
          <w:kern w:val="1"/>
          <w:sz w:val="20"/>
          <w:szCs w:val="20"/>
          <w:lang w:val="ru-RU" w:eastAsia="ar-SA"/>
        </w:rPr>
      </w:pPr>
    </w:p>
    <w:p w:rsidR="00103945" w:rsidRPr="007C7FAE" w:rsidRDefault="00103945" w:rsidP="00103945">
      <w:pPr>
        <w:tabs>
          <w:tab w:val="left" w:pos="6028"/>
        </w:tabs>
        <w:suppressAutoHyphens/>
        <w:autoSpaceDE w:val="0"/>
        <w:ind w:left="360"/>
        <w:rPr>
          <w:rFonts w:eastAsia="Arial Unicode MS" w:cs="Arial"/>
          <w:bCs/>
          <w:iCs/>
          <w:color w:val="000000"/>
          <w:kern w:val="1"/>
          <w:sz w:val="20"/>
          <w:szCs w:val="20"/>
          <w:lang w:val="ru-RU" w:eastAsia="ar-SA"/>
        </w:rPr>
      </w:pPr>
      <w:r w:rsidRPr="007C7FAE">
        <w:rPr>
          <w:rFonts w:eastAsia="Arial Unicode MS" w:cs="Arial"/>
          <w:bCs/>
          <w:iCs/>
          <w:color w:val="000000"/>
          <w:kern w:val="1"/>
          <w:sz w:val="20"/>
          <w:szCs w:val="20"/>
          <w:lang w:val="ru-RU" w:eastAsia="ar-SA"/>
        </w:rPr>
        <w:t>Понуђач___________________________</w:t>
      </w:r>
      <w:r w:rsidRPr="007C7FAE">
        <w:rPr>
          <w:rFonts w:eastAsia="Arial Unicode MS" w:cs="Arial"/>
          <w:color w:val="000000"/>
          <w:kern w:val="1"/>
          <w:sz w:val="20"/>
          <w:szCs w:val="20"/>
          <w:lang w:val="ru-RU" w:eastAsia="ar-SA"/>
        </w:rPr>
        <w:t xml:space="preserve">у поступку јавне набавке услуге објаве огласа </w:t>
      </w:r>
      <w:r w:rsidR="003E6C9F" w:rsidRPr="007C7FAE">
        <w:rPr>
          <w:rFonts w:eastAsia="Arial Unicode MS" w:cs="Arial"/>
          <w:color w:val="000000"/>
          <w:kern w:val="1"/>
          <w:sz w:val="20"/>
          <w:szCs w:val="20"/>
          <w:lang w:val="ru-RU" w:eastAsia="ar-SA"/>
        </w:rPr>
        <w:t>Партија 3</w:t>
      </w:r>
      <w:r w:rsidR="00405960" w:rsidRPr="007C7FAE">
        <w:rPr>
          <w:rFonts w:eastAsia="Arial Unicode MS" w:cs="Arial"/>
          <w:color w:val="000000"/>
          <w:kern w:val="1"/>
          <w:sz w:val="20"/>
          <w:szCs w:val="20"/>
          <w:lang w:val="ru-RU" w:eastAsia="ar-SA"/>
        </w:rPr>
        <w:t xml:space="preserve"> ЈН МВ </w:t>
      </w:r>
      <w:r w:rsidR="003370A4" w:rsidRPr="007C7FAE">
        <w:rPr>
          <w:rFonts w:eastAsia="Arial Unicode MS" w:cs="Arial"/>
          <w:color w:val="000000"/>
          <w:kern w:val="1"/>
          <w:sz w:val="20"/>
          <w:szCs w:val="20"/>
          <w:lang w:val="ru-RU" w:eastAsia="ar-SA"/>
        </w:rPr>
        <w:t>1/2020,</w:t>
      </w:r>
      <w:r w:rsidRPr="007C7FAE">
        <w:rPr>
          <w:rFonts w:eastAsia="Arial Unicode MS" w:cs="Arial"/>
          <w:bCs/>
          <w:iCs/>
          <w:color w:val="000000"/>
          <w:kern w:val="1"/>
          <w:sz w:val="20"/>
          <w:szCs w:val="20"/>
          <w:lang w:val="ru-RU"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7C7FAE"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7C7FAE" w:rsidRDefault="00103945" w:rsidP="00103945">
      <w:pPr>
        <w:tabs>
          <w:tab w:val="left" w:pos="6028"/>
        </w:tabs>
        <w:suppressAutoHyphens/>
        <w:autoSpaceDE w:val="0"/>
        <w:ind w:left="360"/>
        <w:jc w:val="left"/>
        <w:rPr>
          <w:rFonts w:eastAsia="Arial Unicode MS" w:cs="Arial"/>
          <w:bCs/>
          <w:iCs/>
          <w:color w:val="002060"/>
          <w:kern w:val="1"/>
          <w:sz w:val="20"/>
          <w:szCs w:val="20"/>
          <w:lang w:val="ru-RU" w:eastAsia="ar-SA"/>
        </w:rPr>
      </w:pPr>
    </w:p>
    <w:p w:rsidR="00103945" w:rsidRPr="007C7FAE" w:rsidRDefault="00103945" w:rsidP="00103945">
      <w:pPr>
        <w:tabs>
          <w:tab w:val="left" w:pos="6028"/>
        </w:tabs>
        <w:suppressAutoHyphens/>
        <w:autoSpaceDE w:val="0"/>
        <w:ind w:left="360"/>
        <w:jc w:val="left"/>
        <w:rPr>
          <w:rFonts w:eastAsia="Arial Unicode MS" w:cs="Arial"/>
          <w:bCs/>
          <w:iCs/>
          <w:color w:val="002060"/>
          <w:kern w:val="1"/>
          <w:sz w:val="20"/>
          <w:szCs w:val="20"/>
          <w:lang w:val="ru-RU" w:eastAsia="ar-SA"/>
        </w:rPr>
      </w:pPr>
    </w:p>
    <w:p w:rsidR="00103945" w:rsidRPr="007C7FAE"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r w:rsidRPr="007C7FAE">
        <w:rPr>
          <w:rFonts w:eastAsia="Arial Unicode MS" w:cs="Arial"/>
          <w:bCs/>
          <w:iCs/>
          <w:color w:val="000000"/>
          <w:kern w:val="1"/>
          <w:sz w:val="20"/>
          <w:szCs w:val="20"/>
          <w:lang w:val="ru-RU" w:eastAsia="ar-SA"/>
        </w:rPr>
        <w:t xml:space="preserve">          Датум </w:t>
      </w:r>
      <w:r w:rsidRPr="007C7FAE">
        <w:rPr>
          <w:rFonts w:eastAsia="Arial Unicode MS" w:cs="Arial"/>
          <w:bCs/>
          <w:iCs/>
          <w:color w:val="000000"/>
          <w:kern w:val="1"/>
          <w:sz w:val="20"/>
          <w:szCs w:val="20"/>
          <w:lang w:val="ru-RU" w:eastAsia="ar-SA"/>
        </w:rPr>
        <w:tab/>
      </w:r>
      <w:r w:rsidRPr="007C7FAE">
        <w:rPr>
          <w:rFonts w:eastAsia="Arial Unicode MS" w:cs="Arial"/>
          <w:bCs/>
          <w:iCs/>
          <w:color w:val="000000"/>
          <w:kern w:val="1"/>
          <w:sz w:val="20"/>
          <w:szCs w:val="20"/>
          <w:lang w:val="ru-RU" w:eastAsia="ar-SA"/>
        </w:rPr>
        <w:tab/>
        <w:t xml:space="preserve">           Понуђач</w:t>
      </w:r>
    </w:p>
    <w:p w:rsidR="00103945" w:rsidRPr="007C7FAE"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7C7FAE"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r w:rsidRPr="007C7FAE">
        <w:rPr>
          <w:rFonts w:eastAsia="Arial Unicode MS" w:cs="Arial"/>
          <w:bCs/>
          <w:iCs/>
          <w:color w:val="000000"/>
          <w:kern w:val="1"/>
          <w:sz w:val="20"/>
          <w:szCs w:val="20"/>
          <w:lang w:val="ru-RU" w:eastAsia="ar-SA"/>
        </w:rPr>
        <w:t>________________                                                    М.П.                                      __________________</w:t>
      </w:r>
    </w:p>
    <w:p w:rsidR="00103945" w:rsidRPr="007C7FAE"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7C7FAE" w:rsidRDefault="00103945" w:rsidP="00103945">
      <w:pPr>
        <w:suppressAutoHyphens/>
        <w:spacing w:line="100" w:lineRule="atLeast"/>
        <w:jc w:val="center"/>
        <w:rPr>
          <w:rFonts w:eastAsia="Times New Roman" w:cs="Times New Roman"/>
          <w:color w:val="000000"/>
          <w:kern w:val="1"/>
          <w:sz w:val="20"/>
          <w:szCs w:val="20"/>
          <w:lang w:val="ru-RU" w:eastAsia="ar-SA"/>
        </w:rPr>
      </w:pPr>
    </w:p>
    <w:p w:rsidR="00103945" w:rsidRPr="007C7FAE" w:rsidRDefault="00103945" w:rsidP="00103945">
      <w:pPr>
        <w:tabs>
          <w:tab w:val="left" w:pos="6028"/>
        </w:tabs>
        <w:suppressAutoHyphens/>
        <w:autoSpaceDE w:val="0"/>
        <w:rPr>
          <w:rFonts w:eastAsia="Arial Unicode MS" w:cs="Arial"/>
          <w:bCs/>
          <w:i/>
          <w:iCs/>
          <w:kern w:val="1"/>
          <w:sz w:val="20"/>
          <w:szCs w:val="20"/>
          <w:lang w:val="ru-RU" w:eastAsia="ar-SA"/>
        </w:rPr>
      </w:pPr>
      <w:r w:rsidRPr="007C7FAE">
        <w:rPr>
          <w:rFonts w:eastAsia="Arial Unicode MS" w:cs="Arial"/>
          <w:b/>
          <w:bCs/>
          <w:i/>
          <w:iCs/>
          <w:kern w:val="1"/>
          <w:sz w:val="20"/>
          <w:szCs w:val="20"/>
          <w:lang w:val="ru-RU" w:eastAsia="ar-SA"/>
        </w:rPr>
        <w:t xml:space="preserve">Напомена: </w:t>
      </w:r>
      <w:r w:rsidRPr="007C7FAE">
        <w:rPr>
          <w:rFonts w:eastAsia="Arial Unicode MS" w:cs="Arial"/>
          <w:b/>
          <w:bCs/>
          <w:i/>
          <w:iCs/>
          <w:kern w:val="1"/>
          <w:sz w:val="20"/>
          <w:szCs w:val="20"/>
          <w:u w:val="single"/>
          <w:lang w:val="ru-RU" w:eastAsia="ar-SA"/>
        </w:rPr>
        <w:t>Уколико понуду подноси група понуђача,</w:t>
      </w:r>
      <w:r w:rsidRPr="007C7FAE">
        <w:rPr>
          <w:rFonts w:eastAsia="Arial Unicode MS" w:cs="Arial"/>
          <w:bCs/>
          <w:i/>
          <w:iCs/>
          <w:kern w:val="1"/>
          <w:sz w:val="20"/>
          <w:szCs w:val="20"/>
          <w:lang w:val="ru-RU" w:eastAsia="ar-SA"/>
        </w:rPr>
        <w:t xml:space="preserve"> Изјава мора бити потписана од стране овлашћеног лица сваког понуђача из групе понуђача и оверена печатом.</w:t>
      </w: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103945" w:rsidRPr="007C7FAE" w:rsidRDefault="00103945"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7C7FAE"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103945" w:rsidRPr="007C7FAE" w:rsidRDefault="00103945" w:rsidP="00770927">
      <w:pPr>
        <w:suppressAutoHyphens/>
        <w:spacing w:line="100" w:lineRule="atLeast"/>
        <w:jc w:val="left"/>
        <w:rPr>
          <w:rFonts w:eastAsia="Arial Unicode MS" w:cs="Arial"/>
          <w:b/>
          <w:bCs/>
          <w:i/>
          <w:iCs/>
          <w:color w:val="000000"/>
          <w:kern w:val="1"/>
          <w:sz w:val="20"/>
          <w:szCs w:val="20"/>
          <w:lang w:val="ru-RU" w:eastAsia="ar-SA"/>
        </w:rPr>
      </w:pPr>
    </w:p>
    <w:p w:rsidR="00103945" w:rsidRPr="007C7FAE" w:rsidRDefault="00103945" w:rsidP="00770927">
      <w:pPr>
        <w:suppressAutoHyphens/>
        <w:spacing w:line="100" w:lineRule="atLeast"/>
        <w:jc w:val="left"/>
        <w:rPr>
          <w:rFonts w:eastAsia="Arial Unicode MS" w:cs="Arial"/>
          <w:b/>
          <w:bCs/>
          <w:i/>
          <w:iCs/>
          <w:color w:val="000000"/>
          <w:kern w:val="1"/>
          <w:sz w:val="20"/>
          <w:szCs w:val="20"/>
          <w:lang w:val="ru-RU" w:eastAsia="ar-SA"/>
        </w:rPr>
      </w:pPr>
    </w:p>
    <w:p w:rsidR="00103945" w:rsidRPr="007C7FAE" w:rsidRDefault="00103945" w:rsidP="00770927">
      <w:pPr>
        <w:suppressAutoHyphens/>
        <w:spacing w:line="100" w:lineRule="atLeast"/>
        <w:jc w:val="left"/>
        <w:rPr>
          <w:rFonts w:eastAsia="Arial Unicode MS" w:cs="Arial"/>
          <w:b/>
          <w:bCs/>
          <w:i/>
          <w:iCs/>
          <w:color w:val="000000"/>
          <w:kern w:val="1"/>
          <w:sz w:val="20"/>
          <w:szCs w:val="20"/>
          <w:lang w:val="ru-RU" w:eastAsia="ar-SA"/>
        </w:rPr>
      </w:pPr>
    </w:p>
    <w:p w:rsidR="00103945" w:rsidRPr="007C7FAE" w:rsidRDefault="00103945" w:rsidP="00770927">
      <w:pPr>
        <w:suppressAutoHyphens/>
        <w:spacing w:line="100" w:lineRule="atLeast"/>
        <w:jc w:val="left"/>
        <w:rPr>
          <w:rFonts w:eastAsia="Arial Unicode MS" w:cs="Arial"/>
          <w:b/>
          <w:bCs/>
          <w:i/>
          <w:iCs/>
          <w:color w:val="000000"/>
          <w:kern w:val="1"/>
          <w:sz w:val="20"/>
          <w:szCs w:val="20"/>
          <w:lang w:val="ru-RU" w:eastAsia="ar-SA"/>
        </w:rPr>
      </w:pPr>
    </w:p>
    <w:p w:rsidR="00103945" w:rsidRPr="007C7FAE" w:rsidRDefault="00103945" w:rsidP="00770927">
      <w:pPr>
        <w:suppressAutoHyphens/>
        <w:spacing w:line="100" w:lineRule="atLeast"/>
        <w:jc w:val="left"/>
        <w:rPr>
          <w:rFonts w:eastAsia="Arial Unicode MS" w:cs="Arial"/>
          <w:b/>
          <w:bCs/>
          <w:i/>
          <w:iCs/>
          <w:color w:val="000000"/>
          <w:kern w:val="1"/>
          <w:sz w:val="20"/>
          <w:szCs w:val="20"/>
          <w:lang w:val="ru-RU" w:eastAsia="ar-SA"/>
        </w:rPr>
      </w:pPr>
    </w:p>
    <w:p w:rsidR="00103945" w:rsidRPr="007C7FAE" w:rsidRDefault="00103945" w:rsidP="00770927">
      <w:pPr>
        <w:suppressAutoHyphens/>
        <w:spacing w:line="100" w:lineRule="atLeast"/>
        <w:jc w:val="left"/>
        <w:rPr>
          <w:rFonts w:eastAsia="Arial Unicode MS" w:cs="Arial"/>
          <w:b/>
          <w:bCs/>
          <w:i/>
          <w:iCs/>
          <w:color w:val="000000"/>
          <w:kern w:val="1"/>
          <w:sz w:val="20"/>
          <w:szCs w:val="20"/>
          <w:lang w:val="ru-RU" w:eastAsia="ar-SA"/>
        </w:rPr>
      </w:pPr>
    </w:p>
    <w:p w:rsidR="00103945" w:rsidRPr="007C7FAE" w:rsidRDefault="00103945" w:rsidP="00770927">
      <w:pPr>
        <w:suppressAutoHyphens/>
        <w:spacing w:line="100" w:lineRule="atLeast"/>
        <w:jc w:val="left"/>
        <w:rPr>
          <w:rFonts w:eastAsia="Arial Unicode MS" w:cs="Arial"/>
          <w:b/>
          <w:bCs/>
          <w:i/>
          <w:iCs/>
          <w:color w:val="000000"/>
          <w:kern w:val="1"/>
          <w:sz w:val="20"/>
          <w:szCs w:val="20"/>
          <w:lang w:val="ru-RU" w:eastAsia="ar-SA"/>
        </w:rPr>
      </w:pPr>
    </w:p>
    <w:p w:rsidR="00770927" w:rsidRPr="007C7FAE"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ru-RU" w:eastAsia="ar-SA"/>
        </w:rPr>
      </w:pPr>
    </w:p>
    <w:p w:rsidR="00770927" w:rsidRPr="007C7FAE"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ru-RU" w:eastAsia="ar-SA"/>
        </w:rPr>
      </w:pPr>
      <w:r w:rsidRPr="007C7FAE">
        <w:rPr>
          <w:rFonts w:eastAsia="Arial Unicode MS" w:cs="Mangal"/>
          <w:b/>
          <w:iCs/>
          <w:color w:val="000000"/>
          <w:kern w:val="1"/>
          <w:sz w:val="20"/>
          <w:szCs w:val="20"/>
          <w:lang w:val="ru-RU" w:eastAsia="ar-SA"/>
        </w:rPr>
        <w:lastRenderedPageBreak/>
        <w:t>7.МОДЕЛ УГОВОРА</w:t>
      </w:r>
    </w:p>
    <w:p w:rsidR="00770927" w:rsidRPr="007C7FAE" w:rsidRDefault="00770927" w:rsidP="00770927">
      <w:pPr>
        <w:suppressLineNumbers/>
        <w:suppressAutoHyphens/>
        <w:spacing w:before="120" w:after="120" w:line="100" w:lineRule="atLeast"/>
        <w:jc w:val="left"/>
        <w:rPr>
          <w:rFonts w:eastAsia="Arial Unicode MS" w:cs="Mangal"/>
          <w:i/>
          <w:iCs/>
          <w:color w:val="000000"/>
          <w:kern w:val="1"/>
          <w:sz w:val="20"/>
          <w:szCs w:val="20"/>
          <w:lang w:val="ru-RU" w:eastAsia="ar-SA"/>
        </w:rPr>
      </w:pPr>
    </w:p>
    <w:p w:rsidR="00770927" w:rsidRPr="007C7FAE"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770927" w:rsidRPr="007C7FAE" w:rsidRDefault="00770927" w:rsidP="00770927">
      <w:pPr>
        <w:suppressAutoHyphens/>
        <w:spacing w:line="100" w:lineRule="atLeast"/>
        <w:jc w:val="center"/>
        <w:rPr>
          <w:rFonts w:eastAsia="Arial Unicode MS" w:cs="Arial"/>
          <w:b/>
          <w:bCs/>
          <w:i/>
          <w:iCs/>
          <w:color w:val="000000"/>
          <w:kern w:val="1"/>
          <w:sz w:val="20"/>
          <w:szCs w:val="20"/>
          <w:lang w:val="ru-RU" w:eastAsia="ar-SA"/>
        </w:rPr>
      </w:pPr>
      <w:r w:rsidRPr="007C7FAE">
        <w:rPr>
          <w:rFonts w:eastAsia="Arial Unicode MS" w:cs="Arial"/>
          <w:b/>
          <w:bCs/>
          <w:iCs/>
          <w:color w:val="000000"/>
          <w:kern w:val="1"/>
          <w:sz w:val="20"/>
          <w:szCs w:val="20"/>
          <w:lang w:val="ru-RU"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670162" w:rsidRDefault="009D1618" w:rsidP="00101E83">
      <w:pPr>
        <w:suppressAutoHyphens/>
        <w:spacing w:line="100" w:lineRule="atLeast"/>
        <w:jc w:val="center"/>
        <w:rPr>
          <w:rFonts w:eastAsia="Arial Unicode MS" w:cs="Arial"/>
          <w:b/>
          <w:bCs/>
          <w:iCs/>
          <w:color w:val="000000"/>
          <w:kern w:val="1"/>
          <w:sz w:val="20"/>
          <w:szCs w:val="20"/>
          <w:lang w:val="ru-RU" w:eastAsia="ar-SA"/>
        </w:rPr>
      </w:pPr>
      <w:r w:rsidRPr="00670162">
        <w:rPr>
          <w:rFonts w:eastAsia="Arial Unicode MS" w:cs="Arial"/>
          <w:b/>
          <w:bCs/>
          <w:i/>
          <w:iCs/>
          <w:color w:val="000000"/>
          <w:kern w:val="1"/>
          <w:sz w:val="20"/>
          <w:szCs w:val="20"/>
          <w:lang w:val="ru-RU" w:eastAsia="ar-SA"/>
        </w:rPr>
        <w:t>УГОВОР О ЈАВНОЈ НАБАВЦИ УСЛУГЕ-</w:t>
      </w:r>
      <w:r w:rsidRPr="00670162">
        <w:rPr>
          <w:rFonts w:eastAsia="Arial Unicode MS" w:cs="Arial"/>
          <w:b/>
          <w:bCs/>
          <w:iCs/>
          <w:color w:val="000000"/>
          <w:kern w:val="1"/>
          <w:sz w:val="20"/>
          <w:szCs w:val="20"/>
          <w:lang w:val="ru-RU" w:eastAsia="ar-SA"/>
        </w:rPr>
        <w:t xml:space="preserve"> ОБЈАВА ОГЛАСА ПУТЕ</w:t>
      </w:r>
      <w:r w:rsidR="00101E83" w:rsidRPr="00670162">
        <w:rPr>
          <w:rFonts w:eastAsia="Arial Unicode MS" w:cs="Arial"/>
          <w:b/>
          <w:bCs/>
          <w:iCs/>
          <w:color w:val="000000"/>
          <w:kern w:val="1"/>
          <w:sz w:val="20"/>
          <w:szCs w:val="20"/>
          <w:lang w:val="ru-RU" w:eastAsia="ar-SA"/>
        </w:rPr>
        <w:t>М СРЕДСТАВА ЈАВНОГ ИНФОРМИСАЊА</w:t>
      </w:r>
    </w:p>
    <w:p w:rsidR="009D1618" w:rsidRPr="00670162" w:rsidRDefault="003E6C9F" w:rsidP="009D1618">
      <w:pPr>
        <w:suppressAutoHyphens/>
        <w:spacing w:line="100" w:lineRule="atLeast"/>
        <w:jc w:val="center"/>
        <w:rPr>
          <w:rFonts w:eastAsia="Arial Unicode MS" w:cs="Arial"/>
          <w:b/>
          <w:bCs/>
          <w:iCs/>
          <w:color w:val="000000"/>
          <w:kern w:val="1"/>
          <w:sz w:val="20"/>
          <w:szCs w:val="20"/>
          <w:lang w:val="ru-RU" w:eastAsia="ar-SA"/>
        </w:rPr>
      </w:pPr>
      <w:r w:rsidRPr="00670162">
        <w:rPr>
          <w:rFonts w:eastAsia="Arial Unicode MS" w:cs="Arial"/>
          <w:b/>
          <w:bCs/>
          <w:iCs/>
          <w:color w:val="000000"/>
          <w:kern w:val="1"/>
          <w:sz w:val="20"/>
          <w:szCs w:val="20"/>
          <w:lang w:val="ru-RU" w:eastAsia="ar-SA"/>
        </w:rPr>
        <w:t>ПАРТИЈА 3</w:t>
      </w:r>
      <w:r w:rsidR="00992DC5" w:rsidRPr="00670162">
        <w:rPr>
          <w:rFonts w:eastAsia="Arial Unicode MS" w:cs="Arial"/>
          <w:b/>
          <w:bCs/>
          <w:iCs/>
          <w:color w:val="000000"/>
          <w:kern w:val="1"/>
          <w:sz w:val="20"/>
          <w:szCs w:val="20"/>
          <w:lang w:val="ru-RU" w:eastAsia="ar-SA"/>
        </w:rPr>
        <w:t>-</w:t>
      </w:r>
      <w:r w:rsidR="00E66EDE" w:rsidRPr="00670162">
        <w:rPr>
          <w:rFonts w:eastAsia="Arial Unicode MS" w:cs="Arial"/>
          <w:b/>
          <w:bCs/>
          <w:iCs/>
          <w:color w:val="000000"/>
          <w:kern w:val="1"/>
          <w:sz w:val="20"/>
          <w:szCs w:val="20"/>
          <w:lang w:val="ru-RU" w:eastAsia="ar-SA"/>
        </w:rPr>
        <w:t>РУМУНСКИ</w:t>
      </w:r>
      <w:r w:rsidR="00992DC5" w:rsidRPr="00670162">
        <w:rPr>
          <w:rFonts w:eastAsia="Arial Unicode MS" w:cs="Arial"/>
          <w:b/>
          <w:bCs/>
          <w:iCs/>
          <w:color w:val="000000"/>
          <w:kern w:val="1"/>
          <w:sz w:val="20"/>
          <w:szCs w:val="20"/>
          <w:lang w:val="ru-RU" w:eastAsia="ar-SA"/>
        </w:rPr>
        <w:t xml:space="preserve"> ЈЕЗИК</w:t>
      </w:r>
    </w:p>
    <w:p w:rsidR="009D1618" w:rsidRPr="00670162" w:rsidRDefault="009D1618" w:rsidP="009D1618">
      <w:pPr>
        <w:suppressAutoHyphens/>
        <w:spacing w:line="100" w:lineRule="atLeast"/>
        <w:jc w:val="center"/>
        <w:rPr>
          <w:rFonts w:eastAsia="Arial Unicode MS" w:cs="Arial"/>
          <w:b/>
          <w:bCs/>
          <w:iCs/>
          <w:color w:val="000000"/>
          <w:kern w:val="1"/>
          <w:sz w:val="20"/>
          <w:szCs w:val="20"/>
          <w:lang w:val="ru-RU" w:eastAsia="ar-SA"/>
        </w:rPr>
      </w:pPr>
      <w:r w:rsidRPr="00670162">
        <w:rPr>
          <w:rFonts w:eastAsia="Arial Unicode MS" w:cs="Arial"/>
          <w:b/>
          <w:bCs/>
          <w:iCs/>
          <w:color w:val="000000"/>
          <w:kern w:val="1"/>
          <w:sz w:val="20"/>
          <w:szCs w:val="20"/>
          <w:lang w:val="ru-RU" w:eastAsia="ar-SA"/>
        </w:rPr>
        <w:t xml:space="preserve">ЈН </w:t>
      </w:r>
      <w:r w:rsidR="0041687F" w:rsidRPr="00670162">
        <w:rPr>
          <w:rFonts w:eastAsia="Arial Unicode MS" w:cs="Arial"/>
          <w:b/>
          <w:bCs/>
          <w:iCs/>
          <w:color w:val="000000"/>
          <w:kern w:val="1"/>
          <w:sz w:val="20"/>
          <w:szCs w:val="20"/>
          <w:lang w:val="ru-RU" w:eastAsia="ar-SA"/>
        </w:rPr>
        <w:t xml:space="preserve">МВ </w:t>
      </w:r>
      <w:r w:rsidR="003370A4" w:rsidRPr="00670162">
        <w:rPr>
          <w:rFonts w:eastAsia="Arial Unicode MS" w:cs="Arial"/>
          <w:b/>
          <w:bCs/>
          <w:iCs/>
          <w:color w:val="000000"/>
          <w:kern w:val="1"/>
          <w:sz w:val="20"/>
          <w:szCs w:val="20"/>
          <w:lang w:val="ru-RU" w:eastAsia="ar-SA"/>
        </w:rPr>
        <w:t>1/2020</w:t>
      </w:r>
    </w:p>
    <w:p w:rsidR="009D1618" w:rsidRPr="00670162" w:rsidRDefault="009D1618" w:rsidP="009D1618">
      <w:pPr>
        <w:suppressAutoHyphens/>
        <w:spacing w:line="100" w:lineRule="atLeast"/>
        <w:jc w:val="center"/>
        <w:rPr>
          <w:rFonts w:eastAsia="Arial Unicode MS" w:cs="Arial"/>
          <w:bCs/>
          <w:iCs/>
          <w:color w:val="000000"/>
          <w:kern w:val="1"/>
          <w:sz w:val="20"/>
          <w:szCs w:val="20"/>
          <w:lang w:val="ru-RU"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670162">
        <w:rPr>
          <w:rFonts w:eastAsia="Times New Roman" w:cs="Arial"/>
          <w:sz w:val="20"/>
          <w:szCs w:val="20"/>
          <w:lang w:val="ru-RU"/>
        </w:rPr>
        <w:t>______</w:t>
      </w:r>
      <w:r w:rsidR="003370A4">
        <w:rPr>
          <w:rFonts w:eastAsia="Times New Roman" w:cs="Arial"/>
          <w:sz w:val="20"/>
          <w:szCs w:val="20"/>
          <w:lang w:val="sr-Cyrl-CS"/>
        </w:rPr>
        <w:t>2020</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670162" w:rsidRDefault="009D1618" w:rsidP="009D1618">
      <w:pPr>
        <w:rPr>
          <w:rFonts w:eastAsia="Arial Unicode MS" w:cs="Arial"/>
          <w:bCs/>
          <w:iCs/>
          <w:color w:val="000000"/>
          <w:kern w:val="1"/>
          <w:sz w:val="20"/>
          <w:szCs w:val="20"/>
          <w:lang w:val="sr-Cyrl-CS" w:eastAsia="ar-SA"/>
        </w:rPr>
      </w:pPr>
      <w:r w:rsidRPr="008930F4">
        <w:rPr>
          <w:rFonts w:eastAsia="Times New Roman" w:cs="Arial"/>
          <w:sz w:val="20"/>
          <w:szCs w:val="20"/>
          <w:lang w:val="sr-Cyrl-CS"/>
        </w:rPr>
        <w:tab/>
        <w:t xml:space="preserve">Предмет уговора је услуга – </w:t>
      </w:r>
      <w:r w:rsidRPr="00670162">
        <w:rPr>
          <w:rFonts w:eastAsia="Arial Unicode MS" w:cs="Arial"/>
          <w:bCs/>
          <w:iCs/>
          <w:color w:val="000000"/>
          <w:kern w:val="1"/>
          <w:sz w:val="20"/>
          <w:szCs w:val="20"/>
          <w:lang w:val="sr-Cyrl-CS" w:eastAsia="ar-SA"/>
        </w:rPr>
        <w:t xml:space="preserve">објава огласа путем средстава јавног информисања </w:t>
      </w:r>
      <w:r w:rsidR="003E6C9F" w:rsidRPr="00670162">
        <w:rPr>
          <w:rFonts w:eastAsia="Arial Unicode MS" w:cs="Arial"/>
          <w:bCs/>
          <w:iCs/>
          <w:color w:val="000000"/>
          <w:kern w:val="1"/>
          <w:sz w:val="20"/>
          <w:szCs w:val="20"/>
          <w:lang w:val="sr-Cyrl-CS" w:eastAsia="ar-SA"/>
        </w:rPr>
        <w:t>Партија 3</w:t>
      </w:r>
      <w:r w:rsidRPr="00670162">
        <w:rPr>
          <w:rFonts w:eastAsia="Arial Unicode MS" w:cs="Arial"/>
          <w:bCs/>
          <w:iCs/>
          <w:color w:val="000000"/>
          <w:kern w:val="1"/>
          <w:sz w:val="20"/>
          <w:szCs w:val="20"/>
          <w:lang w:val="sr-Cyrl-CS" w:eastAsia="ar-SA"/>
        </w:rPr>
        <w:t xml:space="preserve">ЈН МВ </w:t>
      </w:r>
      <w:r w:rsidR="003370A4">
        <w:rPr>
          <w:rFonts w:eastAsia="Arial Unicode MS" w:cs="Arial"/>
          <w:bCs/>
          <w:iCs/>
          <w:color w:val="000000"/>
          <w:kern w:val="1"/>
          <w:sz w:val="20"/>
          <w:szCs w:val="20"/>
          <w:lang w:val="sr-Cyrl-CS" w:eastAsia="ar-SA"/>
        </w:rPr>
        <w:t>1/2020</w:t>
      </w:r>
      <w:r w:rsidRPr="00670162">
        <w:rPr>
          <w:rFonts w:eastAsia="Arial Unicode MS" w:cs="Arial"/>
          <w:bCs/>
          <w:iCs/>
          <w:color w:val="000000"/>
          <w:kern w:val="1"/>
          <w:sz w:val="20"/>
          <w:szCs w:val="20"/>
          <w:lang w:val="sr-Cyrl-CS" w:eastAsia="ar-SA"/>
        </w:rPr>
        <w:t xml:space="preserve"> на </w:t>
      </w:r>
      <w:r w:rsidR="00E66EDE" w:rsidRPr="00670162">
        <w:rPr>
          <w:rFonts w:eastAsia="Arial Unicode MS" w:cs="Arial"/>
          <w:bCs/>
          <w:iCs/>
          <w:color w:val="000000"/>
          <w:kern w:val="1"/>
          <w:sz w:val="20"/>
          <w:szCs w:val="20"/>
          <w:lang w:val="sr-Cyrl-CS" w:eastAsia="ar-SA"/>
        </w:rPr>
        <w:t>румунском</w:t>
      </w:r>
      <w:r w:rsidRPr="00670162">
        <w:rPr>
          <w:rFonts w:eastAsia="Arial Unicode MS" w:cs="Arial"/>
          <w:bCs/>
          <w:iCs/>
          <w:color w:val="000000"/>
          <w:kern w:val="1"/>
          <w:sz w:val="20"/>
          <w:szCs w:val="20"/>
          <w:lang w:val="sr-Cyrl-CS" w:eastAsia="ar-SA"/>
        </w:rPr>
        <w:t xml:space="preserve"> језику (у даљем тексту: услуга оглашавања).</w:t>
      </w:r>
    </w:p>
    <w:p w:rsidR="009D1618" w:rsidRPr="00670162"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670162">
        <w:rPr>
          <w:rFonts w:eastAsia="Times New Roman" w:cs="Arial"/>
          <w:sz w:val="20"/>
          <w:szCs w:val="20"/>
          <w:lang w:val="sr-Cyrl-CS"/>
        </w:rPr>
        <w:t>______</w:t>
      </w:r>
      <w:r w:rsidR="003370A4">
        <w:rPr>
          <w:rFonts w:eastAsia="Times New Roman" w:cs="Arial"/>
          <w:sz w:val="20"/>
          <w:szCs w:val="20"/>
          <w:lang w:val="sr-Cyrl-CS"/>
        </w:rPr>
        <w:t>2020</w:t>
      </w:r>
      <w:r w:rsidRPr="008930F4">
        <w:rPr>
          <w:rFonts w:eastAsia="Times New Roman" w:cs="Arial"/>
          <w:sz w:val="20"/>
          <w:szCs w:val="20"/>
          <w:lang w:val="sr-Cyrl-CS"/>
        </w:rPr>
        <w:t xml:space="preserve">. године, </w:t>
      </w:r>
      <w:r w:rsidRPr="00670162">
        <w:rPr>
          <w:rFonts w:eastAsia="Times New Roman" w:cs="Arial"/>
          <w:sz w:val="20"/>
          <w:szCs w:val="20"/>
          <w:lang w:val="sr-Cyrl-CS"/>
        </w:rPr>
        <w:t>која чини саставни део овог уговора.</w:t>
      </w:r>
    </w:p>
    <w:p w:rsidR="009D1618" w:rsidRPr="00670162" w:rsidRDefault="009D1618" w:rsidP="009D1618">
      <w:pPr>
        <w:rPr>
          <w:rFonts w:eastAsia="Times New Roman" w:cs="Arial"/>
          <w:sz w:val="20"/>
          <w:szCs w:val="20"/>
          <w:lang w:val="sr-Cyrl-CS"/>
        </w:rPr>
      </w:pPr>
    </w:p>
    <w:p w:rsidR="009D1618" w:rsidRPr="00670162" w:rsidRDefault="009D1618" w:rsidP="009D1618">
      <w:pPr>
        <w:jc w:val="center"/>
        <w:rPr>
          <w:rFonts w:eastAsia="Times New Roman" w:cs="Arial"/>
          <w:sz w:val="20"/>
          <w:szCs w:val="20"/>
          <w:lang w:val="sr-Cyrl-CS"/>
        </w:rPr>
      </w:pPr>
      <w:r w:rsidRPr="00670162">
        <w:rPr>
          <w:rFonts w:eastAsia="Times New Roman" w:cs="Arial"/>
          <w:sz w:val="20"/>
          <w:szCs w:val="20"/>
          <w:lang w:val="sr-Cyrl-CS"/>
        </w:rPr>
        <w:t xml:space="preserve">Члан 2. </w:t>
      </w:r>
    </w:p>
    <w:p w:rsidR="009D1618" w:rsidRPr="00670162" w:rsidRDefault="009D1618" w:rsidP="009D1618">
      <w:pPr>
        <w:rPr>
          <w:rFonts w:eastAsia="Times New Roman" w:cs="Arial"/>
          <w:sz w:val="20"/>
          <w:szCs w:val="20"/>
          <w:lang w:val="sr-Cyrl-CS"/>
        </w:rPr>
      </w:pPr>
    </w:p>
    <w:p w:rsidR="009D1618" w:rsidRPr="00670162" w:rsidRDefault="009D1618" w:rsidP="009D1618">
      <w:pPr>
        <w:rPr>
          <w:rFonts w:eastAsia="Times New Roman" w:cs="Arial"/>
          <w:sz w:val="20"/>
          <w:szCs w:val="20"/>
          <w:lang w:val="sr-Cyrl-C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670162">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670162" w:rsidRDefault="009D1618" w:rsidP="009D1618">
      <w:pPr>
        <w:spacing w:before="100" w:beforeAutospacing="1" w:after="100" w:afterAutospacing="1"/>
        <w:rPr>
          <w:rFonts w:eastAsia="Times New Roman" w:cs="Times New Roman"/>
          <w:sz w:val="20"/>
          <w:szCs w:val="20"/>
          <w:lang w:val="sr-Cyrl-CS" w:eastAsia="en-GB"/>
        </w:rPr>
      </w:pPr>
      <w:r w:rsidRPr="00670162">
        <w:rPr>
          <w:rFonts w:eastAsia="Times New Roman" w:cs="Times New Roman"/>
          <w:sz w:val="20"/>
          <w:szCs w:val="20"/>
          <w:lang w:val="sr-Cyrl-C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670162">
        <w:rPr>
          <w:rFonts w:eastAsia="Times New Roman" w:cs="Times New Roman"/>
          <w:sz w:val="20"/>
          <w:szCs w:val="20"/>
          <w:lang w:val="sr-Cyrl-C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670162">
        <w:rPr>
          <w:rFonts w:eastAsia="Times New Roman" w:cs="Times New Roman"/>
          <w:sz w:val="20"/>
          <w:szCs w:val="20"/>
          <w:lang w:val="sr-Cyrl-C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E66EDE" w:rsidRPr="003D5839" w:rsidRDefault="00357AEC" w:rsidP="00E66EDE">
      <w:pPr>
        <w:rPr>
          <w:rFonts w:eastAsia="Times New Roman" w:cs="Arial"/>
          <w:sz w:val="20"/>
          <w:szCs w:val="20"/>
          <w:lang w:val="sr-Cyrl-CS"/>
        </w:rPr>
      </w:pPr>
      <w:r w:rsidRPr="008930F4">
        <w:rPr>
          <w:rFonts w:eastAsia="Times New Roman" w:cs="Arial"/>
          <w:sz w:val="20"/>
          <w:szCs w:val="20"/>
          <w:lang w:val="sr-Cyrl-CS"/>
        </w:rPr>
        <w:tab/>
      </w:r>
      <w:r w:rsidR="00E66EDE"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E66EDE" w:rsidRPr="003D5839" w:rsidRDefault="00E66EDE" w:rsidP="00E66EDE">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E66EDE" w:rsidRDefault="00E66EDE" w:rsidP="00E66EDE">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E66EDE" w:rsidRDefault="00E66EDE" w:rsidP="00E66EDE">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3370A4" w:rsidRPr="003D5839" w:rsidRDefault="003370A4" w:rsidP="00E66EDE">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може се објавити и на целој страни уколико се са тим сагласи Наручилац.</w:t>
      </w:r>
    </w:p>
    <w:p w:rsidR="00E66EDE" w:rsidRPr="003D5839" w:rsidRDefault="00E66EDE" w:rsidP="00E66EDE">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lastRenderedPageBreak/>
        <w:t>Наручилац ће користити уговорене услуге до максимал</w:t>
      </w:r>
      <w:r>
        <w:rPr>
          <w:rFonts w:eastAsia="Times New Roman" w:cs="Arial"/>
          <w:sz w:val="20"/>
          <w:szCs w:val="20"/>
          <w:lang w:val="sr-Cyrl-CS"/>
        </w:rPr>
        <w:t xml:space="preserve">но уговореног износа који је </w:t>
      </w:r>
      <w:r w:rsidR="003370A4" w:rsidRPr="00670162">
        <w:rPr>
          <w:sz w:val="20"/>
          <w:szCs w:val="20"/>
          <w:lang w:val="sr-Cyrl-CS"/>
        </w:rPr>
        <w:t xml:space="preserve">625.000,00 </w:t>
      </w:r>
      <w:r w:rsidRPr="003D5839">
        <w:rPr>
          <w:rFonts w:eastAsia="Times New Roman" w:cs="Arial"/>
          <w:sz w:val="20"/>
          <w:szCs w:val="20"/>
          <w:lang w:val="sr-Cyrl-CS"/>
        </w:rPr>
        <w:t xml:space="preserve">динара без ПДВ, а према јединичној цени из понуде. </w:t>
      </w:r>
    </w:p>
    <w:p w:rsidR="003370A4" w:rsidRPr="00670162" w:rsidRDefault="00E66EDE" w:rsidP="003370A4">
      <w:pPr>
        <w:spacing w:before="100" w:beforeAutospacing="1" w:after="100" w:afterAutospacing="1"/>
        <w:rPr>
          <w:rFonts w:eastAsia="Times New Roman" w:cs="Times New Roman"/>
          <w:sz w:val="20"/>
          <w:szCs w:val="20"/>
          <w:lang w:val="sr-Cyrl-CS" w:eastAsia="en-GB"/>
        </w:rPr>
      </w:pPr>
      <w:r w:rsidRPr="003D5839">
        <w:rPr>
          <w:rFonts w:eastAsia="Times New Roman" w:cs="Arial"/>
          <w:sz w:val="20"/>
          <w:szCs w:val="20"/>
          <w:lang w:val="sr-Cyrl-CS"/>
        </w:rPr>
        <w:tab/>
      </w:r>
      <w:r w:rsidR="003370A4" w:rsidRPr="008930F4">
        <w:rPr>
          <w:rFonts w:eastAsia="Times New Roman" w:cs="Arial"/>
          <w:sz w:val="20"/>
          <w:szCs w:val="20"/>
          <w:lang w:val="sr-Cyrl-CS"/>
        </w:rPr>
        <w:t>Наручилац задржава право да не реализује максимал</w:t>
      </w:r>
      <w:r w:rsidR="003370A4">
        <w:rPr>
          <w:rFonts w:eastAsia="Times New Roman" w:cs="Arial"/>
          <w:sz w:val="20"/>
          <w:szCs w:val="20"/>
          <w:lang w:val="sr-Cyrl-CS"/>
        </w:rPr>
        <w:t>но уговорену вредност из става 4</w:t>
      </w:r>
      <w:r w:rsidR="003370A4" w:rsidRPr="008930F4">
        <w:rPr>
          <w:rFonts w:eastAsia="Times New Roman" w:cs="Arial"/>
          <w:sz w:val="20"/>
          <w:szCs w:val="20"/>
          <w:lang w:val="sr-Cyrl-CS"/>
        </w:rPr>
        <w:t>. о</w:t>
      </w:r>
      <w:r w:rsidR="003370A4">
        <w:rPr>
          <w:rFonts w:eastAsia="Times New Roman" w:cs="Arial"/>
          <w:sz w:val="20"/>
          <w:szCs w:val="20"/>
          <w:lang w:val="sr-Cyrl-CS"/>
        </w:rPr>
        <w:t xml:space="preserve">вог члана, у складу са  </w:t>
      </w:r>
      <w:r w:rsidR="003370A4">
        <w:rPr>
          <w:rFonts w:eastAsia="Times New Roman" w:cs="Times New Roman"/>
          <w:sz w:val="20"/>
          <w:szCs w:val="20"/>
          <w:lang w:val="sr-Cyrl-CS" w:eastAsia="en-GB"/>
        </w:rPr>
        <w:t>износом средстава која су</w:t>
      </w:r>
      <w:r w:rsidR="003370A4" w:rsidRPr="008930F4">
        <w:rPr>
          <w:rFonts w:eastAsia="Times New Roman" w:cs="Times New Roman"/>
          <w:sz w:val="20"/>
          <w:szCs w:val="20"/>
          <w:lang w:val="sr-Cyrl-CS" w:eastAsia="en-GB"/>
        </w:rPr>
        <w:t xml:space="preserve"> </w:t>
      </w:r>
      <w:r w:rsidR="003370A4" w:rsidRPr="00670162">
        <w:rPr>
          <w:rFonts w:eastAsia="Times New Roman" w:cs="Times New Roman"/>
          <w:sz w:val="20"/>
          <w:szCs w:val="20"/>
          <w:lang w:val="sr-Cyrl-CS" w:eastAsia="en-GB"/>
        </w:rPr>
        <w:t>Наручиоцу</w:t>
      </w:r>
      <w:r w:rsidR="003370A4">
        <w:rPr>
          <w:rFonts w:eastAsia="Times New Roman" w:cs="Times New Roman"/>
          <w:sz w:val="20"/>
          <w:szCs w:val="20"/>
          <w:lang w:val="sr-Cyrl-CS" w:eastAsia="en-GB"/>
        </w:rPr>
        <w:t xml:space="preserve"> за ту намену </w:t>
      </w:r>
      <w:r w:rsidR="003370A4" w:rsidRPr="008930F4">
        <w:rPr>
          <w:rFonts w:eastAsia="Times New Roman" w:cs="Times New Roman"/>
          <w:sz w:val="20"/>
          <w:szCs w:val="20"/>
          <w:lang w:val="sr-Cyrl-CS" w:eastAsia="en-GB"/>
        </w:rPr>
        <w:t xml:space="preserve"> одобрена у тој буџетској години.</w:t>
      </w:r>
    </w:p>
    <w:p w:rsidR="00E66EDE" w:rsidRPr="003D5839" w:rsidRDefault="00E66EDE" w:rsidP="00E66EDE">
      <w:pPr>
        <w:rPr>
          <w:rFonts w:eastAsia="Times New Roman" w:cs="Arial"/>
          <w:sz w:val="20"/>
          <w:szCs w:val="20"/>
          <w:lang w:val="sr-Cyrl-CS"/>
        </w:rPr>
      </w:pP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E66EDE" w:rsidRPr="003D5839" w:rsidRDefault="00E66EDE" w:rsidP="00E66EDE">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9D1618" w:rsidRPr="008930F4" w:rsidRDefault="009D1618" w:rsidP="00E66EDE">
      <w:pPr>
        <w:rPr>
          <w:rFonts w:eastAsia="Times New Roman" w:cs="Arial"/>
          <w:sz w:val="20"/>
          <w:szCs w:val="20"/>
          <w:lang w:val="sr-Cyrl-CS"/>
        </w:rPr>
      </w:pP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670162">
        <w:rPr>
          <w:rFonts w:eastAsia="Times New Roman" w:cs="Arial"/>
          <w:sz w:val="20"/>
          <w:szCs w:val="20"/>
          <w:lang w:val="sr-Cyrl-C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w:t>
      </w:r>
      <w:r w:rsidR="00E66EDE">
        <w:rPr>
          <w:rFonts w:eastAsia="Times New Roman" w:cs="Arial"/>
          <w:sz w:val="20"/>
          <w:szCs w:val="20"/>
          <w:lang w:val="sr-Cyrl-CS"/>
        </w:rPr>
        <w:t>недељним</w:t>
      </w:r>
      <w:r w:rsidRPr="008930F4">
        <w:rPr>
          <w:rFonts w:eastAsia="Times New Roman" w:cs="Arial"/>
          <w:sz w:val="20"/>
          <w:szCs w:val="20"/>
          <w:lang w:val="sr-Cyrl-CS"/>
        </w:rPr>
        <w:t xml:space="preserve"> новинама  </w:t>
      </w:r>
      <w:r w:rsidRPr="00670162">
        <w:rPr>
          <w:rFonts w:eastAsia="Times New Roman" w:cs="Arial"/>
          <w:sz w:val="20"/>
          <w:szCs w:val="20"/>
          <w:lang w:val="sr-Cyrl-CS"/>
        </w:rPr>
        <w:t>__________</w:t>
      </w:r>
      <w:r w:rsidRPr="008930F4">
        <w:rPr>
          <w:rFonts w:eastAsia="Times New Roman" w:cs="Arial"/>
          <w:sz w:val="20"/>
          <w:szCs w:val="20"/>
          <w:lang w:val="sr-Cyrl-CS"/>
        </w:rPr>
        <w:t xml:space="preserve">изврши услугу оглашавања на основу налога Наручиоца у року од </w:t>
      </w:r>
      <w:r w:rsidR="00E66EDE">
        <w:rPr>
          <w:rFonts w:eastAsia="Times New Roman" w:cs="Arial"/>
          <w:sz w:val="20"/>
          <w:szCs w:val="20"/>
          <w:lang w:val="sr-Cyrl-CS"/>
        </w:rPr>
        <w:t xml:space="preserve">десет </w:t>
      </w:r>
      <w:r w:rsidRPr="008930F4">
        <w:rPr>
          <w:rFonts w:eastAsia="Times New Roman" w:cs="Arial"/>
          <w:sz w:val="20"/>
          <w:szCs w:val="20"/>
          <w:lang w:val="sr-Cyrl-CS"/>
        </w:rPr>
        <w:t>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t>Nyilas Mihály (Михаљ Њилаш)</w:t>
      </w:r>
    </w:p>
    <w:p w:rsidR="009D1618" w:rsidRPr="008930F4" w:rsidRDefault="009D1618" w:rsidP="009D1618">
      <w:pPr>
        <w:rPr>
          <w:rFonts w:eastAsia="Times New Roman" w:cs="Arial"/>
          <w:sz w:val="20"/>
          <w:szCs w:val="20"/>
          <w:lang w:val="sr-Cyrl-CS"/>
        </w:rPr>
      </w:pPr>
    </w:p>
    <w:p w:rsidR="009D1618" w:rsidRPr="007C7FAE" w:rsidRDefault="009D1618" w:rsidP="009D1618">
      <w:pPr>
        <w:shd w:val="clear" w:color="auto" w:fill="FFFFFF"/>
        <w:suppressAutoHyphens/>
        <w:spacing w:line="100" w:lineRule="atLeast"/>
        <w:rPr>
          <w:rFonts w:eastAsia="Arial Unicode MS" w:cs="Arial"/>
          <w:color w:val="FF0000"/>
          <w:kern w:val="1"/>
          <w:sz w:val="20"/>
          <w:szCs w:val="20"/>
          <w:lang w:val="sr-Cyrl-CS" w:eastAsia="ar-SA"/>
        </w:rPr>
      </w:pPr>
    </w:p>
    <w:p w:rsidR="009D1618" w:rsidRPr="007C7FAE" w:rsidRDefault="009D1618" w:rsidP="009D1618">
      <w:pPr>
        <w:shd w:val="clear" w:color="auto" w:fill="FFFFFF"/>
        <w:suppressAutoHyphens/>
        <w:spacing w:line="100" w:lineRule="atLeast"/>
        <w:rPr>
          <w:rFonts w:eastAsia="Arial Unicode MS" w:cs="Arial"/>
          <w:b/>
          <w:bCs/>
          <w:iCs/>
          <w:color w:val="000000"/>
          <w:kern w:val="1"/>
          <w:sz w:val="20"/>
          <w:szCs w:val="20"/>
          <w:lang w:val="sr-Cyrl-CS" w:eastAsia="ar-SA"/>
        </w:rPr>
      </w:pPr>
      <w:r w:rsidRPr="007C7FAE">
        <w:rPr>
          <w:rFonts w:eastAsia="Arial Unicode MS" w:cs="Arial"/>
          <w:b/>
          <w:bCs/>
          <w:iCs/>
          <w:color w:val="000000"/>
          <w:kern w:val="1"/>
          <w:sz w:val="20"/>
          <w:szCs w:val="20"/>
          <w:lang w:val="sr-Cyrl-CS" w:eastAsia="ar-SA"/>
        </w:rPr>
        <w:t>Напомена:</w:t>
      </w:r>
    </w:p>
    <w:p w:rsidR="009D1618" w:rsidRPr="007C7FAE"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7C7FAE">
        <w:rPr>
          <w:rFonts w:eastAsia="Arial Unicode MS" w:cs="Arial"/>
          <w:iCs/>
          <w:color w:val="000000"/>
          <w:kern w:val="1"/>
          <w:sz w:val="20"/>
          <w:szCs w:val="20"/>
          <w:lang w:val="sr-Cyrl-CS" w:eastAsia="ar-SA"/>
        </w:rPr>
        <w:t>- Модел уговора представља садржину уговора који ће бити закључен са</w:t>
      </w:r>
    </w:p>
    <w:p w:rsidR="009D1618" w:rsidRPr="007C7FAE"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7C7FAE">
        <w:rPr>
          <w:rFonts w:eastAsia="Arial Unicode MS" w:cs="Arial"/>
          <w:iCs/>
          <w:color w:val="000000"/>
          <w:kern w:val="1"/>
          <w:sz w:val="20"/>
          <w:szCs w:val="20"/>
          <w:lang w:val="sr-Cyrl-CS" w:eastAsia="ar-SA"/>
        </w:rPr>
        <w:t>изабраним понуђачем.</w:t>
      </w:r>
    </w:p>
    <w:p w:rsidR="009D1618" w:rsidRPr="007C7FAE" w:rsidRDefault="009D1618" w:rsidP="009D1618">
      <w:pPr>
        <w:shd w:val="clear" w:color="auto" w:fill="FFFFFF"/>
        <w:suppressAutoHyphens/>
        <w:spacing w:line="100" w:lineRule="atLeast"/>
        <w:rPr>
          <w:rFonts w:eastAsia="Arial Unicode MS" w:cs="Arial"/>
          <w:bCs/>
          <w:iCs/>
          <w:color w:val="000000"/>
          <w:kern w:val="1"/>
          <w:sz w:val="20"/>
          <w:szCs w:val="20"/>
          <w:lang w:val="sr-Cyrl-CS" w:eastAsia="ar-SA"/>
        </w:rPr>
      </w:pPr>
      <w:r w:rsidRPr="007C7FAE">
        <w:rPr>
          <w:rFonts w:eastAsia="Arial Unicode MS" w:cs="Arial"/>
          <w:bCs/>
          <w:iCs/>
          <w:color w:val="000000"/>
          <w:kern w:val="1"/>
          <w:sz w:val="20"/>
          <w:szCs w:val="20"/>
          <w:lang w:val="sr-Cyrl-CS" w:eastAsia="ar-SA"/>
        </w:rPr>
        <w:t>-Понуђач модел уговора не мора да пупуни, али мора да га потпише и овери печатом и да га  достави са понудом</w:t>
      </w:r>
    </w:p>
    <w:p w:rsidR="009D1618" w:rsidRPr="007C7FAE"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7C7FAE">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7C7FAE" w:rsidRDefault="009D1618" w:rsidP="009D1618">
      <w:pPr>
        <w:shd w:val="clear" w:color="auto" w:fill="FFFFFF"/>
        <w:suppressAutoHyphens/>
        <w:spacing w:line="100" w:lineRule="atLeast"/>
        <w:rPr>
          <w:rFonts w:eastAsia="Arial Unicode MS" w:cs="Arial"/>
          <w:color w:val="000000"/>
          <w:kern w:val="1"/>
          <w:sz w:val="20"/>
          <w:szCs w:val="20"/>
          <w:lang w:val="sr-Cyrl-CS" w:eastAsia="ar-SA"/>
        </w:rPr>
      </w:pPr>
      <w:r w:rsidRPr="007C7FAE">
        <w:rPr>
          <w:rFonts w:eastAsia="Arial Unicode MS"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7C7FAE"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7C7FAE">
        <w:rPr>
          <w:rFonts w:eastAsia="Arial Unicode MS" w:cs="Arial"/>
          <w:b/>
          <w:bCs/>
          <w:iCs/>
          <w:color w:val="000000"/>
          <w:kern w:val="1"/>
          <w:sz w:val="20"/>
          <w:szCs w:val="20"/>
          <w:lang w:val="sr-Cyrl-CS" w:eastAsia="ar-SA"/>
        </w:rPr>
        <w:t xml:space="preserve">НЕ </w:t>
      </w:r>
      <w:r w:rsidRPr="008930F4">
        <w:rPr>
          <w:rFonts w:eastAsia="Arial Unicode MS" w:cs="Arial"/>
          <w:b/>
          <w:bCs/>
          <w:iCs/>
          <w:color w:val="000000"/>
          <w:kern w:val="1"/>
          <w:sz w:val="20"/>
          <w:szCs w:val="20"/>
          <w:lang w:val="sr-Cyrl-CS" w:eastAsia="ar-SA"/>
        </w:rPr>
        <w:t xml:space="preserve">треба да </w:t>
      </w:r>
      <w:r w:rsidRPr="007C7FAE">
        <w:rPr>
          <w:rFonts w:eastAsia="Arial Unicode MS" w:cs="Arial"/>
          <w:b/>
          <w:bCs/>
          <w:iCs/>
          <w:color w:val="000000"/>
          <w:kern w:val="1"/>
          <w:sz w:val="20"/>
          <w:szCs w:val="20"/>
          <w:lang w:val="sr-Cyrl-C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C7FAE">
        <w:rPr>
          <w:rFonts w:eastAsia="Arial Unicode MS" w:cs="Arial"/>
          <w:iCs/>
          <w:color w:val="000000"/>
          <w:kern w:val="1"/>
          <w:sz w:val="20"/>
          <w:szCs w:val="20"/>
          <w:lang w:val="sr-Cyrl-CS" w:eastAsia="ar-SA"/>
        </w:rPr>
        <w:t>е</w:t>
      </w:r>
    </w:p>
    <w:p w:rsidR="00770927" w:rsidRPr="007C7FAE" w:rsidRDefault="00770927" w:rsidP="00770927">
      <w:pPr>
        <w:shd w:val="clear" w:color="auto" w:fill="FFFFFF"/>
        <w:suppressAutoHyphens/>
        <w:spacing w:line="100" w:lineRule="atLeast"/>
        <w:rPr>
          <w:rFonts w:eastAsia="Arial Unicode MS" w:cs="Arial"/>
          <w:color w:val="000000"/>
          <w:kern w:val="1"/>
          <w:sz w:val="20"/>
          <w:szCs w:val="20"/>
          <w:lang w:val="sr-Cyrl-CS" w:eastAsia="ar-SA"/>
        </w:rPr>
      </w:pPr>
      <w:r w:rsidRPr="007C7FAE">
        <w:rPr>
          <w:rFonts w:eastAsia="Arial Unicode MS"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понуди,уговор ће садржати и податке о њима у складу са одредбама ЗЈН </w:t>
      </w: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7C7FAE"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7C7FAE"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7C7FAE"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7C7FAE"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7C7FAE"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7C7FA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7C7FAE">
        <w:rPr>
          <w:rFonts w:eastAsia="Arial Unicode MS" w:cs="Mangal"/>
          <w:b/>
          <w:iCs/>
          <w:color w:val="000000"/>
          <w:kern w:val="1"/>
          <w:sz w:val="20"/>
          <w:szCs w:val="20"/>
          <w:lang w:val="sr-Cyrl-CS" w:eastAsia="ar-SA"/>
        </w:rPr>
        <w:t>8.УПУТСТВО ПОНУЂАЧИМА КАКО ДА САЧИНЕ ПОНУДУ</w:t>
      </w:r>
    </w:p>
    <w:p w:rsidR="00770927" w:rsidRPr="007C7FAE"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b/>
          <w:bCs/>
          <w:i/>
          <w:iCs/>
          <w:color w:val="000000"/>
          <w:kern w:val="1"/>
          <w:sz w:val="20"/>
          <w:szCs w:val="20"/>
          <w:lang w:val="sr-Cyrl-CS" w:eastAsia="ar-SA"/>
        </w:rPr>
      </w:pPr>
      <w:r w:rsidRPr="007C7FAE">
        <w:rPr>
          <w:rFonts w:eastAsia="Arial Unicode MS" w:cs="Arial"/>
          <w:b/>
          <w:bCs/>
          <w:i/>
          <w:iCs/>
          <w:color w:val="000000"/>
          <w:kern w:val="1"/>
          <w:sz w:val="20"/>
          <w:szCs w:val="20"/>
          <w:lang w:val="sr-Cyrl-CS" w:eastAsia="ar-SA"/>
        </w:rPr>
        <w:t>1. ПОДАЦИ О ЈЕЗИКУ НА КОЈЕМ ПОНУДА МОРА ДА БУДЕ САСТАВЉЕНА</w:t>
      </w:r>
    </w:p>
    <w:p w:rsidR="00770927" w:rsidRPr="007C7FAE"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b/>
          <w:bCs/>
          <w:i/>
          <w:iCs/>
          <w:color w:val="000000"/>
          <w:kern w:val="1"/>
          <w:sz w:val="20"/>
          <w:szCs w:val="20"/>
          <w:lang w:val="sr-Cyrl-CS" w:eastAsia="ar-SA"/>
        </w:rPr>
      </w:pPr>
      <w:r w:rsidRPr="007C7FAE">
        <w:rPr>
          <w:rFonts w:eastAsia="Arial Unicode MS" w:cs="Arial"/>
          <w:color w:val="000000"/>
          <w:kern w:val="1"/>
          <w:sz w:val="20"/>
          <w:szCs w:val="20"/>
          <w:lang w:val="sr-Cyrl-CS" w:eastAsia="ar-SA"/>
        </w:rPr>
        <w:t>Понуђач подноси понуду на српском језику.</w:t>
      </w:r>
    </w:p>
    <w:p w:rsidR="00770927" w:rsidRPr="007C7FAE"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7C7FAE" w:rsidRDefault="00770927" w:rsidP="00770927">
      <w:pPr>
        <w:suppressAutoHyphens/>
        <w:spacing w:line="100" w:lineRule="atLeast"/>
        <w:rPr>
          <w:rFonts w:eastAsia="TimesNewRomanPSMT" w:cs="Arial"/>
          <w:bCs/>
          <w:color w:val="000000"/>
          <w:kern w:val="1"/>
          <w:sz w:val="20"/>
          <w:szCs w:val="20"/>
          <w:lang w:val="sr-Cyrl-CS" w:eastAsia="ar-SA"/>
        </w:rPr>
      </w:pPr>
      <w:r w:rsidRPr="007C7FAE">
        <w:rPr>
          <w:rFonts w:eastAsia="Arial Unicode MS" w:cs="Arial"/>
          <w:b/>
          <w:bCs/>
          <w:i/>
          <w:iCs/>
          <w:color w:val="000000"/>
          <w:kern w:val="1"/>
          <w:sz w:val="20"/>
          <w:szCs w:val="20"/>
          <w:lang w:val="sr-Cyrl-CS" w:eastAsia="ar-SA"/>
        </w:rPr>
        <w:t>2. НАЧИН ПОДНОШЕЊА ПОНУДЕ</w:t>
      </w:r>
    </w:p>
    <w:p w:rsidR="00770927" w:rsidRPr="007C7FAE" w:rsidRDefault="00770927" w:rsidP="00770927">
      <w:pPr>
        <w:suppressAutoHyphens/>
        <w:spacing w:line="100" w:lineRule="atLeast"/>
        <w:rPr>
          <w:rFonts w:eastAsia="TimesNewRomanPSMT" w:cs="Arial"/>
          <w:bCs/>
          <w:color w:val="000000"/>
          <w:kern w:val="1"/>
          <w:sz w:val="20"/>
          <w:szCs w:val="20"/>
          <w:lang w:val="sr-Cyrl-CS" w:eastAsia="ar-SA"/>
        </w:rPr>
      </w:pPr>
      <w:r w:rsidRPr="007C7FAE">
        <w:rPr>
          <w:rFonts w:eastAsia="TimesNewRomanPSMT" w:cs="Arial"/>
          <w:bCs/>
          <w:color w:val="000000"/>
          <w:kern w:val="1"/>
          <w:sz w:val="20"/>
          <w:szCs w:val="20"/>
          <w:lang w:val="sr-Cyrl-C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7C7FAE" w:rsidRDefault="00770927" w:rsidP="00770927">
      <w:pPr>
        <w:suppressAutoHyphens/>
        <w:spacing w:line="100" w:lineRule="atLeast"/>
        <w:rPr>
          <w:rFonts w:eastAsia="TimesNewRomanPSMT" w:cs="Arial"/>
          <w:bCs/>
          <w:color w:val="000000"/>
          <w:kern w:val="1"/>
          <w:sz w:val="20"/>
          <w:szCs w:val="20"/>
          <w:lang w:val="sr-Cyrl-CS" w:eastAsia="ar-SA"/>
        </w:rPr>
      </w:pPr>
      <w:r w:rsidRPr="007C7FAE">
        <w:rPr>
          <w:rFonts w:eastAsia="TimesNewRomanPSMT" w:cs="Arial"/>
          <w:bCs/>
          <w:color w:val="000000"/>
          <w:kern w:val="1"/>
          <w:sz w:val="20"/>
          <w:szCs w:val="20"/>
          <w:lang w:val="sr-Cyrl-C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7C7FAE">
        <w:rPr>
          <w:rFonts w:eastAsia="TimesNewRomanPSMT" w:cs="Arial"/>
          <w:bCs/>
          <w:color w:val="000000"/>
          <w:kern w:val="1"/>
          <w:sz w:val="20"/>
          <w:szCs w:val="20"/>
          <w:lang w:val="sr-Cyrl-CS" w:eastAsia="ar-SA"/>
        </w:rPr>
        <w:t xml:space="preserve"> понуђача, број телефона, имејл адресу и име особе за контакт </w:t>
      </w:r>
    </w:p>
    <w:p w:rsidR="00770927" w:rsidRPr="007C7FAE" w:rsidRDefault="00770927" w:rsidP="00770927">
      <w:pPr>
        <w:suppressAutoHyphens/>
        <w:spacing w:line="100" w:lineRule="atLeast"/>
        <w:rPr>
          <w:rFonts w:eastAsia="TimesNewRomanPSMT" w:cs="Arial"/>
          <w:bCs/>
          <w:color w:val="000000"/>
          <w:kern w:val="1"/>
          <w:sz w:val="20"/>
          <w:szCs w:val="20"/>
          <w:lang w:val="sr-Cyrl-CS" w:eastAsia="ar-SA"/>
        </w:rPr>
      </w:pPr>
      <w:r w:rsidRPr="007C7FAE">
        <w:rPr>
          <w:rFonts w:eastAsia="TimesNewRomanPSMT"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7C7FAE" w:rsidRDefault="00770927" w:rsidP="00770927">
      <w:pPr>
        <w:suppressAutoHyphens/>
        <w:spacing w:line="100" w:lineRule="atLeast"/>
        <w:rPr>
          <w:rFonts w:eastAsia="TimesNewRomanPSMT" w:cs="Arial"/>
          <w:bCs/>
          <w:color w:val="000000"/>
          <w:kern w:val="1"/>
          <w:sz w:val="20"/>
          <w:szCs w:val="20"/>
          <w:lang w:val="sr-Cyrl-CS" w:eastAsia="ar-SA"/>
        </w:rPr>
      </w:pPr>
    </w:p>
    <w:p w:rsidR="003370A4" w:rsidRPr="007C7FAE" w:rsidRDefault="003370A4" w:rsidP="003370A4">
      <w:pPr>
        <w:suppressAutoHyphens/>
        <w:autoSpaceDE w:val="0"/>
        <w:autoSpaceDN w:val="0"/>
        <w:adjustRightInd w:val="0"/>
        <w:rPr>
          <w:rFonts w:eastAsia="Arial Unicode MS" w:cs="Arial"/>
          <w:color w:val="FF0000"/>
          <w:kern w:val="1"/>
          <w:sz w:val="20"/>
          <w:szCs w:val="20"/>
          <w:lang w:val="sr-Cyrl-CS" w:eastAsia="ar-SA"/>
        </w:rPr>
      </w:pPr>
      <w:r w:rsidRPr="007C7FAE">
        <w:rPr>
          <w:rFonts w:eastAsia="TimesNewRomanPSMT" w:cs="Arial"/>
          <w:bCs/>
          <w:color w:val="000000"/>
          <w:kern w:val="1"/>
          <w:sz w:val="20"/>
          <w:szCs w:val="20"/>
          <w:lang w:val="sr-Cyrl-C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w:t>
      </w:r>
      <w:r w:rsidR="007C7FAE">
        <w:rPr>
          <w:rFonts w:eastAsia="Arial Unicode MS" w:cs="Arial"/>
          <w:color w:val="000000"/>
          <w:kern w:val="1"/>
          <w:sz w:val="20"/>
          <w:szCs w:val="20"/>
          <w:lang w:val="sr-Cyrl-CS" w:eastAsia="ar-SA"/>
        </w:rPr>
        <w:t xml:space="preserve">Партија 3 </w:t>
      </w:r>
      <w:r w:rsidRPr="007C7FAE">
        <w:rPr>
          <w:rFonts w:eastAsia="TimesNewRomanPSMT" w:cs="Arial"/>
          <w:bCs/>
          <w:color w:val="000000"/>
          <w:kern w:val="1"/>
          <w:sz w:val="20"/>
          <w:szCs w:val="20"/>
          <w:lang w:val="sr-Cyrl-CS" w:eastAsia="ar-SA"/>
        </w:rPr>
        <w:t>Ј</w:t>
      </w:r>
      <w:r w:rsidR="00C27F92" w:rsidRPr="007C7FAE">
        <w:rPr>
          <w:rFonts w:eastAsia="TimesNewRomanPSMT" w:cs="Arial"/>
          <w:bCs/>
          <w:color w:val="000000"/>
          <w:kern w:val="1"/>
          <w:sz w:val="20"/>
          <w:szCs w:val="20"/>
          <w:lang w:val="sr-Cyrl-CS" w:eastAsia="ar-SA"/>
        </w:rPr>
        <w:t>Н МВ 3</w:t>
      </w:r>
      <w:r w:rsidRPr="007C7FAE">
        <w:rPr>
          <w:rFonts w:eastAsia="TimesNewRomanPSMT" w:cs="Arial"/>
          <w:bCs/>
          <w:color w:val="000000"/>
          <w:kern w:val="1"/>
          <w:sz w:val="20"/>
          <w:szCs w:val="20"/>
          <w:lang w:val="sr-Cyrl-CS" w:eastAsia="ar-SA"/>
        </w:rPr>
        <w:t>/2020", поштом или лично.</w:t>
      </w:r>
    </w:p>
    <w:p w:rsidR="003370A4" w:rsidRPr="007C7FAE" w:rsidRDefault="003370A4" w:rsidP="003370A4">
      <w:pPr>
        <w:suppressAutoHyphens/>
        <w:autoSpaceDE w:val="0"/>
        <w:autoSpaceDN w:val="0"/>
        <w:adjustRightInd w:val="0"/>
        <w:rPr>
          <w:rFonts w:eastAsia="Arial Unicode MS" w:cs="Arial"/>
          <w:color w:val="FF0000"/>
          <w:kern w:val="1"/>
          <w:sz w:val="20"/>
          <w:szCs w:val="20"/>
          <w:lang w:val="sr-Cyrl-CS" w:eastAsia="ar-SA"/>
        </w:rPr>
      </w:pPr>
    </w:p>
    <w:p w:rsidR="003370A4" w:rsidRPr="007C7FAE" w:rsidRDefault="003370A4" w:rsidP="003370A4">
      <w:pPr>
        <w:suppressAutoHyphens/>
        <w:autoSpaceDE w:val="0"/>
        <w:autoSpaceDN w:val="0"/>
        <w:adjustRightInd w:val="0"/>
        <w:rPr>
          <w:rFonts w:eastAsia="Arial Unicode MS" w:cs="Arial"/>
          <w:i/>
          <w:iCs/>
          <w:color w:val="000000" w:themeColor="text1"/>
          <w:kern w:val="1"/>
          <w:sz w:val="20"/>
          <w:szCs w:val="20"/>
          <w:lang w:val="sr-Cyrl-CS" w:eastAsia="ar-SA"/>
        </w:rPr>
      </w:pPr>
      <w:r w:rsidRPr="007C7FAE">
        <w:rPr>
          <w:rFonts w:eastAsia="Arial Unicode MS" w:cs="Arial"/>
          <w:color w:val="000000" w:themeColor="text1"/>
          <w:kern w:val="1"/>
          <w:sz w:val="20"/>
          <w:szCs w:val="20"/>
          <w:lang w:val="sr-Cyrl-CS" w:eastAsia="ar-SA"/>
        </w:rPr>
        <w:t xml:space="preserve">Понуда се сматра </w:t>
      </w:r>
      <w:r w:rsidRPr="007C7FAE">
        <w:rPr>
          <w:rFonts w:eastAsia="Arial Unicode MS" w:cs="Arial"/>
          <w:b/>
          <w:color w:val="000000" w:themeColor="text1"/>
          <w:kern w:val="1"/>
          <w:sz w:val="20"/>
          <w:szCs w:val="20"/>
          <w:lang w:val="sr-Cyrl-CS" w:eastAsia="ar-SA"/>
        </w:rPr>
        <w:t>благовременом</w:t>
      </w:r>
      <w:r w:rsidRPr="007C7FAE">
        <w:rPr>
          <w:rFonts w:eastAsia="Arial Unicode MS" w:cs="Arial"/>
          <w:color w:val="000000" w:themeColor="text1"/>
          <w:kern w:val="1"/>
          <w:sz w:val="20"/>
          <w:szCs w:val="20"/>
          <w:lang w:val="sr-Cyrl-CS" w:eastAsia="ar-SA"/>
        </w:rPr>
        <w:t xml:space="preserve"> уколико је примљена од стране наручиоца до </w:t>
      </w:r>
      <w:r w:rsidRPr="007C7FAE">
        <w:rPr>
          <w:rFonts w:eastAsia="Arial Unicode MS" w:cs="Arial"/>
          <w:b/>
          <w:color w:val="000000" w:themeColor="text1"/>
          <w:kern w:val="1"/>
          <w:sz w:val="20"/>
          <w:szCs w:val="20"/>
          <w:lang w:val="sr-Cyrl-CS" w:eastAsia="ar-SA"/>
        </w:rPr>
        <w:t>11. фебруара 2020. године  до 11  часова</w:t>
      </w:r>
      <w:r w:rsidRPr="007C7FAE">
        <w:rPr>
          <w:rFonts w:eastAsia="Arial Unicode MS" w:cs="Arial"/>
          <w:color w:val="000000" w:themeColor="text1"/>
          <w:kern w:val="1"/>
          <w:sz w:val="20"/>
          <w:szCs w:val="20"/>
          <w:lang w:val="sr-Cyrl-CS" w:eastAsia="ar-SA"/>
        </w:rPr>
        <w:t>.</w:t>
      </w:r>
    </w:p>
    <w:p w:rsidR="003370A4" w:rsidRPr="007C7FAE" w:rsidRDefault="003370A4" w:rsidP="003370A4">
      <w:pPr>
        <w:suppressAutoHyphens/>
        <w:autoSpaceDE w:val="0"/>
        <w:autoSpaceDN w:val="0"/>
        <w:adjustRightInd w:val="0"/>
        <w:rPr>
          <w:rFonts w:eastAsia="Arial Unicode MS" w:cs="Arial"/>
          <w:iCs/>
          <w:color w:val="000000" w:themeColor="text1"/>
          <w:kern w:val="1"/>
          <w:sz w:val="20"/>
          <w:szCs w:val="20"/>
          <w:lang w:val="sr-Cyrl-CS" w:eastAsia="ar-SA"/>
        </w:rPr>
      </w:pPr>
      <w:r w:rsidRPr="007C7FAE">
        <w:rPr>
          <w:rFonts w:eastAsia="Arial Unicode MS" w:cs="Arial"/>
          <w:iCs/>
          <w:color w:val="000000" w:themeColor="text1"/>
          <w:kern w:val="1"/>
          <w:sz w:val="20"/>
          <w:szCs w:val="20"/>
          <w:lang w:val="sr-Cyrl-CS" w:eastAsia="ar-SA"/>
        </w:rPr>
        <w:t>Јавно отварање понуда ће бити 11. фебруара 2020. године у 12 часова, у згради Покрајинске владе, Булевар Михајла Пупина 16, Нови Сад, у канцеларији број 63 на првом спрату.</w:t>
      </w:r>
    </w:p>
    <w:p w:rsidR="00BC7AA5" w:rsidRPr="007C7FAE" w:rsidRDefault="00BC7AA5" w:rsidP="00BC7AA5">
      <w:pPr>
        <w:suppressAutoHyphens/>
        <w:autoSpaceDE w:val="0"/>
        <w:autoSpaceDN w:val="0"/>
        <w:adjustRightInd w:val="0"/>
        <w:rPr>
          <w:rFonts w:eastAsia="Arial Unicode MS" w:cs="Arial"/>
          <w:color w:val="000000" w:themeColor="text1"/>
          <w:kern w:val="1"/>
          <w:sz w:val="20"/>
          <w:szCs w:val="20"/>
          <w:lang w:val="sr-Cyrl-CS" w:eastAsia="ar-SA"/>
        </w:rPr>
      </w:pPr>
    </w:p>
    <w:p w:rsidR="00770927" w:rsidRPr="007C7FAE" w:rsidRDefault="00770927" w:rsidP="00770927">
      <w:pPr>
        <w:suppressAutoHyphens/>
        <w:autoSpaceDE w:val="0"/>
        <w:autoSpaceDN w:val="0"/>
        <w:adjustRightInd w:val="0"/>
        <w:rPr>
          <w:rFonts w:eastAsia="Arial Unicode MS" w:cs="Arial"/>
          <w:color w:val="FF0000"/>
          <w:kern w:val="1"/>
          <w:sz w:val="20"/>
          <w:szCs w:val="20"/>
          <w:lang w:val="sr-Cyrl-CS" w:eastAsia="ar-SA"/>
        </w:rPr>
      </w:pPr>
    </w:p>
    <w:p w:rsidR="00770927" w:rsidRPr="007C7FAE" w:rsidRDefault="00770927" w:rsidP="00770927">
      <w:pPr>
        <w:suppressAutoHyphens/>
        <w:autoSpaceDE w:val="0"/>
        <w:autoSpaceDN w:val="0"/>
        <w:adjustRightInd w:val="0"/>
        <w:rPr>
          <w:rFonts w:eastAsia="Arial Unicode MS" w:cs="Arial"/>
          <w:kern w:val="1"/>
          <w:sz w:val="20"/>
          <w:szCs w:val="20"/>
          <w:lang w:val="sr-Cyrl-CS" w:eastAsia="ar-SA"/>
        </w:rPr>
      </w:pPr>
      <w:r w:rsidRPr="007C7FAE">
        <w:rPr>
          <w:rFonts w:eastAsia="Arial Unicode MS"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7C7FAE">
        <w:rPr>
          <w:rFonts w:eastAsia="Arial Unicode MS" w:cs="Arial"/>
          <w:kern w:val="1"/>
          <w:sz w:val="20"/>
          <w:szCs w:val="20"/>
          <w:lang w:val="sr-Cyrl-C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7C7FAE" w:rsidRDefault="00770927" w:rsidP="00770927">
      <w:pPr>
        <w:suppressAutoHyphens/>
        <w:autoSpaceDE w:val="0"/>
        <w:autoSpaceDN w:val="0"/>
        <w:adjustRightInd w:val="0"/>
        <w:rPr>
          <w:rFonts w:eastAsia="Arial Unicode MS" w:cs="Arial"/>
          <w:kern w:val="1"/>
          <w:sz w:val="20"/>
          <w:szCs w:val="20"/>
          <w:lang w:val="sr-Cyrl-CS" w:eastAsia="ar-SA"/>
        </w:rPr>
      </w:pPr>
      <w:r w:rsidRPr="007C7FAE">
        <w:rPr>
          <w:rFonts w:eastAsia="Arial Unicode MS"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7C7FAE" w:rsidRDefault="00770927" w:rsidP="00770927">
      <w:pPr>
        <w:suppressAutoHyphens/>
        <w:spacing w:line="100" w:lineRule="atLeast"/>
        <w:rPr>
          <w:rFonts w:eastAsia="TimesNewRomanPSMT" w:cs="Arial"/>
          <w:bCs/>
          <w:color w:val="000000"/>
          <w:kern w:val="1"/>
          <w:sz w:val="20"/>
          <w:szCs w:val="20"/>
          <w:lang w:val="sr-Cyrl-CS" w:eastAsia="ar-SA"/>
        </w:rPr>
      </w:pPr>
      <w:r w:rsidRPr="007C7FAE">
        <w:rPr>
          <w:rFonts w:eastAsia="TimesNewRomanPSMT" w:cs="Arial"/>
          <w:b/>
          <w:bCs/>
          <w:color w:val="000000"/>
          <w:kern w:val="1"/>
          <w:sz w:val="20"/>
          <w:szCs w:val="20"/>
          <w:lang w:val="sr-Cyrl-CS" w:eastAsia="ar-SA"/>
        </w:rPr>
        <w:t>Обавезна садржина понуде је:</w:t>
      </w:r>
    </w:p>
    <w:p w:rsidR="00770927" w:rsidRPr="007C7FAE" w:rsidRDefault="00770927" w:rsidP="00770927">
      <w:pPr>
        <w:suppressAutoHyphens/>
        <w:spacing w:line="100" w:lineRule="atLeast"/>
        <w:ind w:left="720"/>
        <w:rPr>
          <w:rFonts w:eastAsia="TimesNewRomanPSMT" w:cs="Arial"/>
          <w:bCs/>
          <w:color w:val="000000"/>
          <w:kern w:val="1"/>
          <w:sz w:val="20"/>
          <w:szCs w:val="20"/>
          <w:lang w:val="sr-Cyrl-CS" w:eastAsia="ar-SA"/>
        </w:rPr>
      </w:pPr>
    </w:p>
    <w:p w:rsidR="00770927" w:rsidRPr="007C7FAE" w:rsidRDefault="00770927" w:rsidP="00770927">
      <w:pPr>
        <w:suppressAutoHyphens/>
        <w:spacing w:line="100" w:lineRule="atLeast"/>
        <w:ind w:left="720"/>
        <w:rPr>
          <w:rFonts w:eastAsia="TimesNewRomanPSMT" w:cs="Arial"/>
          <w:bCs/>
          <w:color w:val="000000"/>
          <w:kern w:val="1"/>
          <w:sz w:val="20"/>
          <w:szCs w:val="20"/>
          <w:lang w:val="sr-Cyrl-CS" w:eastAsia="ar-SA"/>
        </w:rPr>
      </w:pPr>
      <w:r w:rsidRPr="007C7FAE">
        <w:rPr>
          <w:rFonts w:eastAsia="TimesNewRomanPSMT" w:cs="Arial"/>
          <w:bCs/>
          <w:color w:val="000000"/>
          <w:kern w:val="1"/>
          <w:sz w:val="20"/>
          <w:szCs w:val="20"/>
          <w:lang w:val="sr-Cyrl-CS" w:eastAsia="ar-SA"/>
        </w:rPr>
        <w:t xml:space="preserve">Ако понуђач подноси понуду </w:t>
      </w:r>
      <w:r w:rsidRPr="007C7FAE">
        <w:rPr>
          <w:rFonts w:eastAsia="TimesNewRomanPSMT" w:cs="Arial"/>
          <w:b/>
          <w:bCs/>
          <w:color w:val="000000"/>
          <w:kern w:val="1"/>
          <w:sz w:val="20"/>
          <w:szCs w:val="20"/>
          <w:lang w:val="sr-Cyrl-CS" w:eastAsia="ar-SA"/>
        </w:rPr>
        <w:t>самостално</w:t>
      </w:r>
      <w:r w:rsidRPr="007C7FAE">
        <w:rPr>
          <w:rFonts w:eastAsia="TimesNewRomanPSMT" w:cs="Arial"/>
          <w:bCs/>
          <w:color w:val="000000"/>
          <w:kern w:val="1"/>
          <w:sz w:val="20"/>
          <w:szCs w:val="20"/>
          <w:lang w:val="sr-Cyrl-CS" w:eastAsia="ar-SA"/>
        </w:rPr>
        <w:t>:</w:t>
      </w:r>
    </w:p>
    <w:p w:rsidR="00770927" w:rsidRPr="007C7FAE"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CS" w:eastAsia="ar-SA"/>
        </w:rPr>
      </w:pPr>
      <w:r w:rsidRPr="007C7FAE">
        <w:rPr>
          <w:rFonts w:eastAsia="TimesNewRomanPSMT" w:cs="Arial"/>
          <w:bCs/>
          <w:i/>
          <w:color w:val="000000"/>
          <w:kern w:val="1"/>
          <w:sz w:val="20"/>
          <w:szCs w:val="20"/>
          <w:lang w:val="sr-Cyrl-C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 xml:space="preserve">Ако понуђач подноси понуду са </w:t>
      </w:r>
      <w:r w:rsidRPr="008930F4">
        <w:rPr>
          <w:rFonts w:eastAsia="TimesNewRomanPSMT" w:cs="Arial"/>
          <w:b/>
          <w:bCs/>
          <w:iCs/>
          <w:color w:val="000000"/>
          <w:kern w:val="1"/>
          <w:sz w:val="20"/>
          <w:szCs w:val="20"/>
          <w:lang w:eastAsia="ar-SA"/>
        </w:rPr>
        <w:t>подизвођачем</w:t>
      </w:r>
      <w:r w:rsidRPr="008930F4">
        <w:rPr>
          <w:rFonts w:eastAsia="TimesNewRomanPSMT" w:cs="Arial"/>
          <w:bCs/>
          <w:iCs/>
          <w:color w:val="000000"/>
          <w:kern w:val="1"/>
          <w:sz w:val="20"/>
          <w:szCs w:val="20"/>
          <w:lang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понуде са табеларним делом понуде </w:t>
      </w:r>
      <w:r w:rsidRPr="008930F4">
        <w:rPr>
          <w:rFonts w:eastAsia="TimesNewRomanPSMT" w:cs="Arial"/>
          <w:bCs/>
          <w:i/>
          <w:iCs/>
          <w:color w:val="000000"/>
          <w:kern w:val="1"/>
          <w:sz w:val="20"/>
          <w:szCs w:val="20"/>
          <w:lang w:eastAsia="ar-SA"/>
        </w:rPr>
        <w:t xml:space="preserve">и </w:t>
      </w:r>
      <w:r w:rsidRPr="008930F4">
        <w:rPr>
          <w:rFonts w:eastAsia="TimesNewRomanPSMT" w:cs="Arial"/>
          <w:bCs/>
          <w:i/>
          <w:color w:val="000000"/>
          <w:kern w:val="1"/>
          <w:sz w:val="20"/>
          <w:szCs w:val="20"/>
          <w:lang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lastRenderedPageBreak/>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Ако понуду подноси група понуђача-</w:t>
      </w:r>
      <w:r w:rsidRPr="008930F4">
        <w:rPr>
          <w:rFonts w:eastAsia="TimesNewRomanPSMT" w:cs="Arial"/>
          <w:b/>
          <w:bCs/>
          <w:iCs/>
          <w:color w:val="000000"/>
          <w:kern w:val="1"/>
          <w:sz w:val="20"/>
          <w:szCs w:val="20"/>
          <w:lang w:eastAsia="ar-SA"/>
        </w:rPr>
        <w:t>заједничка понуда</w:t>
      </w:r>
      <w:r w:rsidRPr="008930F4">
        <w:rPr>
          <w:rFonts w:eastAsia="TimesNewRomanPSMT" w:cs="Arial"/>
          <w:bCs/>
          <w:iCs/>
          <w:color w:val="000000"/>
          <w:kern w:val="1"/>
          <w:sz w:val="20"/>
          <w:szCs w:val="20"/>
          <w:lang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Times New Roman"/>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b/>
          <w:iCs/>
          <w:color w:val="000000"/>
          <w:kern w:val="1"/>
          <w:sz w:val="20"/>
          <w:szCs w:val="20"/>
          <w:lang w:eastAsia="ar-SA"/>
        </w:rPr>
        <w:t>Напомена</w:t>
      </w:r>
      <w:r w:rsidRPr="008930F4">
        <w:rPr>
          <w:rFonts w:eastAsia="Arial Unicode MS" w:cs="Arial"/>
          <w:iCs/>
          <w:color w:val="000000"/>
          <w:kern w:val="1"/>
          <w:sz w:val="20"/>
          <w:szCs w:val="20"/>
          <w:lang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eastAsia="ar-SA"/>
        </w:rPr>
        <w:t>азац изјаве о независној понуди</w:t>
      </w:r>
      <w:r w:rsidRPr="008930F4">
        <w:rPr>
          <w:rFonts w:eastAsia="Arial Unicode MS" w:cs="Arial"/>
          <w:iCs/>
          <w:color w:val="000000"/>
          <w:kern w:val="1"/>
          <w:sz w:val="20"/>
          <w:szCs w:val="20"/>
          <w:lang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Arial"/>
          <w:b/>
          <w:bCs/>
          <w:i/>
          <w:iCs/>
          <w:color w:val="000000"/>
          <w:kern w:val="1"/>
          <w:sz w:val="20"/>
          <w:szCs w:val="20"/>
          <w:lang w:eastAsia="ar-SA"/>
        </w:rPr>
        <w:t xml:space="preserve">3. </w:t>
      </w:r>
      <w:r w:rsidRPr="008930F4">
        <w:rPr>
          <w:rFonts w:eastAsia="Arial Unicode MS" w:cs="Arial"/>
          <w:b/>
          <w:i/>
          <w:iCs/>
          <w:color w:val="000000"/>
          <w:kern w:val="1"/>
          <w:sz w:val="20"/>
          <w:szCs w:val="20"/>
          <w:lang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Arial Unicode MS" w:cs="Arial"/>
          <w:color w:val="000000"/>
          <w:kern w:val="1"/>
          <w:sz w:val="20"/>
          <w:szCs w:val="20"/>
          <w:lang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eastAsia="ar-SA"/>
        </w:rPr>
        <w:t xml:space="preserve">, </w:t>
      </w:r>
      <w:r w:rsidRPr="008930F4">
        <w:rPr>
          <w:rFonts w:eastAsia="TimesNewRomanPSMT" w:cs="Arial"/>
          <w:bCs/>
          <w:iCs/>
          <w:color w:val="000000"/>
          <w:kern w:val="1"/>
          <w:sz w:val="20"/>
          <w:szCs w:val="20"/>
          <w:lang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Измена понуде</w:t>
      </w:r>
      <w:r w:rsidRPr="008930F4">
        <w:rPr>
          <w:rFonts w:eastAsia="TimesNewRomanPS-BoldMT" w:cs="Arial"/>
          <w:b/>
          <w:bCs/>
          <w:color w:val="000000"/>
          <w:kern w:val="1"/>
          <w:sz w:val="20"/>
          <w:szCs w:val="20"/>
          <w:lang w:eastAsia="ar-SA"/>
        </w:rPr>
        <w:t xml:space="preserve"> за јавну набавку</w:t>
      </w:r>
      <w:r w:rsidRPr="008930F4">
        <w:rPr>
          <w:rFonts w:eastAsia="Arial Unicode MS" w:cs="Arial"/>
          <w:b/>
          <w:color w:val="000000"/>
          <w:kern w:val="1"/>
          <w:sz w:val="20"/>
          <w:szCs w:val="20"/>
          <w:lang w:eastAsia="ar-SA"/>
        </w:rPr>
        <w:t xml:space="preserve">услуге </w:t>
      </w:r>
      <w:r w:rsidR="002B221F" w:rsidRPr="008930F4">
        <w:rPr>
          <w:rFonts w:eastAsia="Arial Unicode MS" w:cs="Arial"/>
          <w:b/>
          <w:color w:val="000000"/>
          <w:kern w:val="1"/>
          <w:sz w:val="20"/>
          <w:szCs w:val="20"/>
          <w:lang w:eastAsia="ar-SA"/>
        </w:rPr>
        <w:t xml:space="preserve">објаве огласа </w:t>
      </w:r>
      <w:r w:rsidR="003E6C9F">
        <w:rPr>
          <w:rFonts w:eastAsia="Arial Unicode MS" w:cs="Arial"/>
          <w:b/>
          <w:color w:val="000000"/>
          <w:kern w:val="1"/>
          <w:sz w:val="20"/>
          <w:szCs w:val="20"/>
          <w:lang w:eastAsia="ar-SA"/>
        </w:rPr>
        <w:t>Партија 3</w:t>
      </w:r>
      <w:r w:rsidR="0014041D">
        <w:rPr>
          <w:rFonts w:eastAsia="TimesNewRomanPS-BoldMT" w:cs="Arial"/>
          <w:b/>
          <w:bCs/>
          <w:color w:val="000000"/>
          <w:kern w:val="1"/>
          <w:sz w:val="20"/>
          <w:szCs w:val="20"/>
          <w:lang w:eastAsia="ar-SA"/>
        </w:rPr>
        <w:t xml:space="preserve">ЈН МВ </w:t>
      </w:r>
      <w:r w:rsidR="003370A4">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MT" w:cs="Arial"/>
          <w:bCs/>
          <w:iCs/>
          <w:color w:val="000000"/>
          <w:kern w:val="1"/>
          <w:sz w:val="20"/>
          <w:szCs w:val="20"/>
          <w:lang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Допуна понуде</w:t>
      </w:r>
      <w:r w:rsidRPr="008930F4">
        <w:rPr>
          <w:rFonts w:eastAsia="TimesNewRomanPS-BoldMT" w:cs="Arial"/>
          <w:b/>
          <w:bCs/>
          <w:color w:val="000000"/>
          <w:kern w:val="1"/>
          <w:sz w:val="20"/>
          <w:szCs w:val="20"/>
          <w:lang w:eastAsia="ar-SA"/>
        </w:rPr>
        <w:t>за јавну набавку</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огласа </w:t>
      </w:r>
      <w:r w:rsidR="003E6C9F">
        <w:rPr>
          <w:rFonts w:eastAsia="Arial Unicode MS" w:cs="Arial"/>
          <w:b/>
          <w:color w:val="000000"/>
          <w:kern w:val="1"/>
          <w:sz w:val="20"/>
          <w:szCs w:val="20"/>
          <w:lang w:eastAsia="ar-SA"/>
        </w:rPr>
        <w:t>Партија 3</w:t>
      </w:r>
      <w:r w:rsidR="0014041D">
        <w:rPr>
          <w:rFonts w:eastAsia="TimesNewRomanPS-BoldMT" w:cs="Arial"/>
          <w:b/>
          <w:bCs/>
          <w:color w:val="000000"/>
          <w:kern w:val="1"/>
          <w:sz w:val="20"/>
          <w:szCs w:val="20"/>
          <w:lang w:eastAsia="ar-SA"/>
        </w:rPr>
        <w:t xml:space="preserve">ЈН МВ </w:t>
      </w:r>
      <w:r w:rsidR="003370A4">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MT" w:cs="Arial"/>
          <w:bCs/>
          <w:iCs/>
          <w:color w:val="000000"/>
          <w:kern w:val="1"/>
          <w:sz w:val="20"/>
          <w:szCs w:val="20"/>
          <w:lang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lastRenderedPageBreak/>
        <w:t>„</w:t>
      </w:r>
      <w:r w:rsidRPr="008930F4">
        <w:rPr>
          <w:rFonts w:eastAsia="TimesNewRomanPSMT" w:cs="Arial"/>
          <w:b/>
          <w:bCs/>
          <w:iCs/>
          <w:color w:val="000000"/>
          <w:kern w:val="1"/>
          <w:sz w:val="20"/>
          <w:szCs w:val="20"/>
          <w:lang w:eastAsia="ar-SA"/>
        </w:rPr>
        <w:t>Опозив понуде</w:t>
      </w:r>
      <w:r w:rsidRPr="008930F4">
        <w:rPr>
          <w:rFonts w:eastAsia="TimesNewRomanPS-BoldMT" w:cs="Arial"/>
          <w:b/>
          <w:bCs/>
          <w:color w:val="000000"/>
          <w:kern w:val="1"/>
          <w:sz w:val="20"/>
          <w:szCs w:val="20"/>
          <w:lang w:eastAsia="ar-SA"/>
        </w:rPr>
        <w:t>за јавну набавку</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огласа </w:t>
      </w:r>
      <w:r w:rsidR="003E6C9F">
        <w:rPr>
          <w:rFonts w:eastAsia="Arial Unicode MS" w:cs="Arial"/>
          <w:b/>
          <w:color w:val="000000"/>
          <w:kern w:val="1"/>
          <w:sz w:val="20"/>
          <w:szCs w:val="20"/>
          <w:lang w:eastAsia="ar-SA"/>
        </w:rPr>
        <w:t>Партија 3</w:t>
      </w:r>
      <w:r w:rsidR="0014041D">
        <w:rPr>
          <w:rFonts w:eastAsia="TimesNewRomanPS-BoldMT" w:cs="Arial"/>
          <w:b/>
          <w:bCs/>
          <w:color w:val="000000"/>
          <w:kern w:val="1"/>
          <w:sz w:val="20"/>
          <w:szCs w:val="20"/>
          <w:lang w:eastAsia="ar-SA"/>
        </w:rPr>
        <w:t xml:space="preserve">ЈН МВ </w:t>
      </w:r>
      <w:r w:rsidR="003370A4">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BoldMT" w:cs="Arial"/>
          <w:bCs/>
          <w:color w:val="000000"/>
          <w:kern w:val="1"/>
          <w:sz w:val="20"/>
          <w:szCs w:val="20"/>
          <w:lang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Измена и допуна понуде</w:t>
      </w:r>
      <w:r w:rsidRPr="008930F4">
        <w:rPr>
          <w:rFonts w:eastAsia="TimesNewRomanPS-BoldMT" w:cs="Arial"/>
          <w:b/>
          <w:bCs/>
          <w:color w:val="000000"/>
          <w:kern w:val="1"/>
          <w:sz w:val="20"/>
          <w:szCs w:val="20"/>
          <w:lang w:eastAsia="ar-SA"/>
        </w:rPr>
        <w:t xml:space="preserve"> за јавну набавку </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w:t>
      </w:r>
      <w:r w:rsidR="00992DC5">
        <w:rPr>
          <w:rFonts w:eastAsia="Arial Unicode MS" w:cs="Arial"/>
          <w:b/>
          <w:color w:val="000000"/>
          <w:kern w:val="1"/>
          <w:sz w:val="20"/>
          <w:szCs w:val="20"/>
          <w:lang w:eastAsia="ar-SA"/>
        </w:rPr>
        <w:t xml:space="preserve">огласа </w:t>
      </w:r>
      <w:r w:rsidR="003E6C9F">
        <w:rPr>
          <w:rFonts w:eastAsia="Arial Unicode MS" w:cs="Arial"/>
          <w:b/>
          <w:color w:val="000000"/>
          <w:kern w:val="1"/>
          <w:sz w:val="20"/>
          <w:szCs w:val="20"/>
          <w:lang w:eastAsia="ar-SA"/>
        </w:rPr>
        <w:t>Партија 3</w:t>
      </w:r>
      <w:r w:rsidR="0014041D">
        <w:rPr>
          <w:rFonts w:eastAsia="TimesNewRomanPS-BoldMT" w:cs="Arial"/>
          <w:b/>
          <w:bCs/>
          <w:color w:val="000000"/>
          <w:kern w:val="1"/>
          <w:sz w:val="20"/>
          <w:szCs w:val="20"/>
          <w:lang w:eastAsia="ar-SA"/>
        </w:rPr>
        <w:t xml:space="preserve">ЈН МВ </w:t>
      </w:r>
      <w:r w:rsidR="003370A4">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TimesNewRomanPSMT" w:cs="Arial"/>
          <w:bCs/>
          <w:color w:val="000000"/>
          <w:kern w:val="1"/>
          <w:sz w:val="20"/>
          <w:szCs w:val="20"/>
          <w:lang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r w:rsidRPr="008930F4">
        <w:rPr>
          <w:rFonts w:eastAsia="Arial Unicode MS" w:cs="Arial"/>
          <w:color w:val="000000"/>
          <w:kern w:val="1"/>
          <w:sz w:val="20"/>
          <w:szCs w:val="20"/>
          <w:lang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eastAsia="ar-SA"/>
        </w:rPr>
      </w:pPr>
      <w:r w:rsidRPr="008930F4">
        <w:rPr>
          <w:rFonts w:eastAsia="Arial Unicode MS" w:cs="Arial"/>
          <w:b/>
          <w:bCs/>
          <w:i/>
          <w:iCs/>
          <w:color w:val="000000"/>
          <w:kern w:val="1"/>
          <w:sz w:val="20"/>
          <w:szCs w:val="20"/>
          <w:lang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Cs/>
          <w:iCs/>
          <w:color w:val="000000"/>
          <w:kern w:val="1"/>
          <w:sz w:val="20"/>
          <w:szCs w:val="20"/>
          <w:lang w:eastAsia="ar-SA"/>
        </w:rPr>
        <w:t>Понуђач може да поднесе само једну понуду.</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eastAsia="ar-SA"/>
        </w:rPr>
      </w:pPr>
      <w:r w:rsidRPr="008930F4">
        <w:rPr>
          <w:rFonts w:eastAsia="Arial Unicode MS" w:cs="Arial"/>
          <w:iCs/>
          <w:color w:val="000000"/>
          <w:kern w:val="1"/>
          <w:sz w:val="20"/>
          <w:szCs w:val="20"/>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
          <w:bCs/>
          <w:i/>
          <w:iCs/>
          <w:color w:val="000000"/>
          <w:kern w:val="1"/>
          <w:sz w:val="20"/>
          <w:szCs w:val="20"/>
          <w:lang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Понуђач </w:t>
      </w:r>
      <w:r w:rsidRPr="008930F4">
        <w:rPr>
          <w:rFonts w:eastAsia="Arial Unicode MS" w:cs="Arial"/>
          <w:iCs/>
          <w:kern w:val="1"/>
          <w:sz w:val="20"/>
          <w:szCs w:val="20"/>
          <w:lang w:eastAsia="ar-SA"/>
        </w:rPr>
        <w:t>у Обрасцу понуде</w:t>
      </w:r>
      <w:r w:rsidRPr="008930F4">
        <w:rPr>
          <w:rFonts w:eastAsia="Arial Unicode MS" w:cs="Arial"/>
          <w:iCs/>
          <w:color w:val="000000"/>
          <w:kern w:val="1"/>
          <w:sz w:val="20"/>
          <w:szCs w:val="20"/>
          <w:lang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Arial Unicode MS"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TimesNewRomanPSMT" w:cs="Arial"/>
          <w:bCs/>
          <w:color w:val="000000"/>
          <w:kern w:val="1"/>
          <w:sz w:val="20"/>
          <w:szCs w:val="20"/>
          <w:lang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eastAsia="ar-SA"/>
        </w:rPr>
      </w:pPr>
    </w:p>
    <w:p w:rsidR="00770927" w:rsidRPr="008930F4" w:rsidRDefault="00770927" w:rsidP="00770927">
      <w:pPr>
        <w:suppressAutoHyphens/>
        <w:spacing w:line="100" w:lineRule="atLeast"/>
        <w:rPr>
          <w:rFonts w:eastAsia="Arial Unicode MS" w:cs="Arial"/>
          <w:b/>
          <w:i/>
          <w:kern w:val="1"/>
          <w:sz w:val="20"/>
          <w:szCs w:val="20"/>
          <w:lang w:eastAsia="ar-SA"/>
        </w:rPr>
      </w:pP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b/>
          <w:i/>
          <w:kern w:val="1"/>
          <w:sz w:val="20"/>
          <w:szCs w:val="20"/>
          <w:lang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eastAsia="ar-SA"/>
        </w:rPr>
      </w:pPr>
      <w:r w:rsidRPr="008930F4">
        <w:rPr>
          <w:rFonts w:eastAsia="Arial Unicode MS" w:cs="Arial"/>
          <w:color w:val="000000"/>
          <w:kern w:val="1"/>
          <w:sz w:val="20"/>
          <w:szCs w:val="20"/>
          <w:lang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eastAsia="ar-SA"/>
        </w:rPr>
      </w:pP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TimesNewRomanPSMT" w:cs="Arial"/>
          <w:bCs/>
          <w:color w:val="000000"/>
          <w:kern w:val="1"/>
          <w:sz w:val="20"/>
          <w:szCs w:val="20"/>
          <w:lang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TimesNewRomanPSMT" w:cs="Arial"/>
          <w:bCs/>
          <w:color w:val="000000"/>
          <w:kern w:val="1"/>
          <w:sz w:val="20"/>
          <w:szCs w:val="20"/>
          <w:lang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color w:val="000000"/>
          <w:kern w:val="1"/>
          <w:sz w:val="20"/>
          <w:szCs w:val="20"/>
          <w:lang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kern w:val="1"/>
          <w:sz w:val="20"/>
          <w:szCs w:val="20"/>
          <w:lang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kern w:val="1"/>
          <w:sz w:val="20"/>
          <w:szCs w:val="20"/>
          <w:lang w:eastAsia="ar-SA"/>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kern w:val="1"/>
          <w:sz w:val="20"/>
          <w:szCs w:val="20"/>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Arial"/>
          <w:b/>
          <w:bCs/>
          <w:i/>
          <w:iCs/>
          <w:color w:val="000000"/>
          <w:kern w:val="1"/>
          <w:sz w:val="20"/>
          <w:szCs w:val="20"/>
          <w:lang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
          <w:bCs/>
          <w:i/>
          <w:iCs/>
          <w:color w:val="000000"/>
          <w:kern w:val="1"/>
          <w:sz w:val="20"/>
          <w:szCs w:val="20"/>
          <w:lang w:eastAsia="ar-SA"/>
        </w:rPr>
        <w:t>9.1</w:t>
      </w:r>
      <w:r w:rsidRPr="008930F4">
        <w:rPr>
          <w:rFonts w:eastAsia="Arial Unicode MS" w:cs="Arial"/>
          <w:b/>
          <w:bCs/>
          <w:i/>
          <w:iCs/>
          <w:color w:val="000000"/>
          <w:kern w:val="1"/>
          <w:sz w:val="20"/>
          <w:szCs w:val="20"/>
          <w:u w:val="single"/>
          <w:lang w:eastAsia="ar-SA"/>
        </w:rPr>
        <w:t xml:space="preserve">. </w:t>
      </w:r>
      <w:r w:rsidRPr="008930F4">
        <w:rPr>
          <w:rFonts w:eastAsia="Arial Unicode MS" w:cs="Arial"/>
          <w:iCs/>
          <w:color w:val="000000"/>
          <w:kern w:val="1"/>
          <w:sz w:val="20"/>
          <w:szCs w:val="20"/>
          <w:u w:val="single"/>
          <w:lang w:eastAsia="ar-SA"/>
        </w:rPr>
        <w:t>Захтеви у погледу начина, рока и услова плаћања</w:t>
      </w:r>
      <w:r w:rsidRPr="008930F4">
        <w:rPr>
          <w:rFonts w:eastAsia="Arial Unicode MS" w:cs="Arial"/>
          <w:i/>
          <w:iCs/>
          <w:color w:val="000000"/>
          <w:kern w:val="1"/>
          <w:sz w:val="20"/>
          <w:szCs w:val="20"/>
          <w:u w:val="single"/>
          <w:lang w:eastAsia="ar-SA"/>
        </w:rPr>
        <w:t>.</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Рок плаћања </w:t>
      </w:r>
      <w:r w:rsidR="00CB601D" w:rsidRPr="008930F4">
        <w:rPr>
          <w:rFonts w:eastAsia="Arial Unicode MS" w:cs="Arial"/>
          <w:iCs/>
          <w:color w:val="000000"/>
          <w:kern w:val="1"/>
          <w:sz w:val="20"/>
          <w:szCs w:val="20"/>
          <w:lang w:eastAsia="ar-SA"/>
        </w:rPr>
        <w:t>је 45</w:t>
      </w:r>
      <w:r w:rsidRPr="008930F4">
        <w:rPr>
          <w:rFonts w:eastAsia="Arial Unicode MS" w:cs="Arial"/>
          <w:iCs/>
          <w:color w:val="000000"/>
          <w:kern w:val="1"/>
          <w:sz w:val="20"/>
          <w:szCs w:val="20"/>
          <w:lang w:eastAsia="ar-SA"/>
        </w:rPr>
        <w:t xml:space="preserve"> дана од дана </w:t>
      </w:r>
      <w:r w:rsidR="00CB601D" w:rsidRPr="008930F4">
        <w:rPr>
          <w:rFonts w:eastAsia="Arial Unicode MS" w:cs="Arial"/>
          <w:iCs/>
          <w:color w:val="000000"/>
          <w:kern w:val="1"/>
          <w:sz w:val="20"/>
          <w:szCs w:val="20"/>
          <w:lang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iCs/>
          <w:color w:val="000000"/>
          <w:kern w:val="1"/>
          <w:sz w:val="20"/>
          <w:szCs w:val="20"/>
          <w:lang w:val="sr-Cyrl-CS" w:eastAsia="ar-SA"/>
        </w:rPr>
      </w:pPr>
      <w:r w:rsidRPr="007C7FAE">
        <w:rPr>
          <w:rFonts w:eastAsia="Arial Unicode MS" w:cs="Arial"/>
          <w:b/>
          <w:bCs/>
          <w:i/>
          <w:iCs/>
          <w:color w:val="000000"/>
          <w:kern w:val="1"/>
          <w:sz w:val="20"/>
          <w:szCs w:val="20"/>
          <w:lang w:val="sr-Cyrl-CS" w:eastAsia="ar-SA"/>
        </w:rPr>
        <w:t xml:space="preserve">9.2. </w:t>
      </w:r>
      <w:r w:rsidRPr="007C7FAE">
        <w:rPr>
          <w:rFonts w:eastAsia="Arial Unicode MS" w:cs="Arial"/>
          <w:iCs/>
          <w:color w:val="000000"/>
          <w:kern w:val="1"/>
          <w:sz w:val="20"/>
          <w:szCs w:val="20"/>
          <w:u w:val="single"/>
          <w:lang w:val="sr-Cyrl-CS" w:eastAsia="ar-SA"/>
        </w:rPr>
        <w:t>Захтев у погледу рока извршења услуге</w:t>
      </w:r>
    </w:p>
    <w:p w:rsidR="00770927" w:rsidRPr="007C7FAE" w:rsidRDefault="00770927" w:rsidP="00770927">
      <w:pPr>
        <w:autoSpaceDE w:val="0"/>
        <w:autoSpaceDN w:val="0"/>
        <w:adjustRightInd w:val="0"/>
        <w:rPr>
          <w:rFonts w:cs="Arial"/>
          <w:sz w:val="20"/>
          <w:szCs w:val="20"/>
          <w:lang w:val="sr-Cyrl-CS"/>
        </w:rPr>
      </w:pPr>
      <w:r w:rsidRPr="008930F4">
        <w:rPr>
          <w:rFonts w:eastAsia="Arial Unicode MS" w:cs="Arial"/>
          <w:bCs/>
          <w:iCs/>
          <w:color w:val="000000"/>
          <w:kern w:val="1"/>
          <w:sz w:val="20"/>
          <w:szCs w:val="20"/>
          <w:lang w:val="sr-Latn-CS" w:eastAsia="ar-SA"/>
        </w:rPr>
        <w:t>Рок извршења услуге</w:t>
      </w:r>
      <w:r w:rsidRPr="007C7FAE">
        <w:rPr>
          <w:rFonts w:eastAsia="Arial Unicode MS" w:cs="Arial"/>
          <w:bCs/>
          <w:iCs/>
          <w:color w:val="000000"/>
          <w:kern w:val="1"/>
          <w:sz w:val="20"/>
          <w:szCs w:val="20"/>
          <w:lang w:val="sr-Cyrl-CS" w:eastAsia="ar-SA"/>
        </w:rPr>
        <w:t xml:space="preserve"> је </w:t>
      </w:r>
      <w:r w:rsidR="00E66EDE" w:rsidRPr="007C7FAE">
        <w:rPr>
          <w:rFonts w:eastAsia="Arial Unicode MS" w:cs="Arial"/>
          <w:bCs/>
          <w:iCs/>
          <w:color w:val="000000"/>
          <w:kern w:val="1"/>
          <w:sz w:val="20"/>
          <w:szCs w:val="20"/>
          <w:lang w:val="sr-Cyrl-CS" w:eastAsia="ar-SA"/>
        </w:rPr>
        <w:t xml:space="preserve">десет </w:t>
      </w:r>
      <w:r w:rsidR="00CB601D" w:rsidRPr="007C7FAE">
        <w:rPr>
          <w:rFonts w:eastAsia="Arial Unicode MS" w:cs="Arial"/>
          <w:bCs/>
          <w:iCs/>
          <w:color w:val="000000"/>
          <w:kern w:val="1"/>
          <w:sz w:val="20"/>
          <w:szCs w:val="20"/>
          <w:lang w:val="sr-Cyrl-CS" w:eastAsia="ar-SA"/>
        </w:rPr>
        <w:t xml:space="preserve"> дана од дана пријема налога Наручиоца</w:t>
      </w:r>
      <w:r w:rsidR="00F93476" w:rsidRPr="007C7FAE">
        <w:rPr>
          <w:rFonts w:eastAsia="Arial Unicode MS" w:cs="Arial"/>
          <w:bCs/>
          <w:iCs/>
          <w:color w:val="000000"/>
          <w:kern w:val="1"/>
          <w:sz w:val="20"/>
          <w:szCs w:val="20"/>
          <w:lang w:val="sr-Cyrl-CS" w:eastAsia="ar-SA"/>
        </w:rPr>
        <w:t>.</w:t>
      </w:r>
    </w:p>
    <w:p w:rsidR="00770927" w:rsidRPr="007C7FAE"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iCs/>
          <w:color w:val="000000"/>
          <w:kern w:val="1"/>
          <w:sz w:val="20"/>
          <w:szCs w:val="20"/>
          <w:lang w:val="sr-Cyrl-CS" w:eastAsia="ar-SA"/>
        </w:rPr>
      </w:pPr>
      <w:r w:rsidRPr="007C7FAE">
        <w:rPr>
          <w:rFonts w:eastAsia="Arial Unicode MS" w:cs="Arial"/>
          <w:b/>
          <w:bCs/>
          <w:iCs/>
          <w:color w:val="000000"/>
          <w:kern w:val="1"/>
          <w:sz w:val="20"/>
          <w:szCs w:val="20"/>
          <w:u w:val="single"/>
          <w:lang w:val="sr-Cyrl-CS" w:eastAsia="ar-SA"/>
        </w:rPr>
        <w:t xml:space="preserve">9.3. </w:t>
      </w:r>
      <w:r w:rsidRPr="007C7FAE">
        <w:rPr>
          <w:rFonts w:eastAsia="Arial Unicode MS" w:cs="Arial"/>
          <w:iCs/>
          <w:color w:val="000000"/>
          <w:kern w:val="1"/>
          <w:sz w:val="20"/>
          <w:szCs w:val="20"/>
          <w:u w:val="single"/>
          <w:lang w:val="sr-Cyrl-CS" w:eastAsia="ar-SA"/>
        </w:rPr>
        <w:t>Захтев у погледу рока важења понуде</w:t>
      </w:r>
    </w:p>
    <w:p w:rsidR="00770927" w:rsidRPr="007C7FAE" w:rsidRDefault="00770927" w:rsidP="00770927">
      <w:pPr>
        <w:suppressAutoHyphens/>
        <w:spacing w:line="100" w:lineRule="atLeast"/>
        <w:rPr>
          <w:rFonts w:eastAsia="Arial Unicode MS" w:cs="Arial"/>
          <w:iCs/>
          <w:color w:val="000000"/>
          <w:kern w:val="1"/>
          <w:sz w:val="20"/>
          <w:szCs w:val="20"/>
          <w:lang w:val="sr-Cyrl-CS" w:eastAsia="ar-SA"/>
        </w:rPr>
      </w:pPr>
      <w:r w:rsidRPr="007C7FAE">
        <w:rPr>
          <w:rFonts w:eastAsia="Arial Unicode MS" w:cs="Arial"/>
          <w:iCs/>
          <w:color w:val="000000"/>
          <w:kern w:val="1"/>
          <w:sz w:val="20"/>
          <w:szCs w:val="20"/>
          <w:lang w:val="sr-Cyrl-CS" w:eastAsia="ar-SA"/>
        </w:rPr>
        <w:t>Рок важењ</w:t>
      </w:r>
      <w:r w:rsidR="00CB601D" w:rsidRPr="007C7FAE">
        <w:rPr>
          <w:rFonts w:eastAsia="Arial Unicode MS" w:cs="Arial"/>
          <w:iCs/>
          <w:color w:val="000000"/>
          <w:kern w:val="1"/>
          <w:sz w:val="20"/>
          <w:szCs w:val="20"/>
          <w:lang w:val="sr-Cyrl-CS" w:eastAsia="ar-SA"/>
        </w:rPr>
        <w:t>а понуде не може бити краћи од 6</w:t>
      </w:r>
      <w:r w:rsidRPr="007C7FAE">
        <w:rPr>
          <w:rFonts w:eastAsia="Arial Unicode MS" w:cs="Arial"/>
          <w:iCs/>
          <w:color w:val="000000"/>
          <w:kern w:val="1"/>
          <w:sz w:val="20"/>
          <w:szCs w:val="20"/>
          <w:lang w:val="sr-Cyrl-CS" w:eastAsia="ar-SA"/>
        </w:rPr>
        <w:t>0 дана од дана отварања понуда.</w:t>
      </w:r>
    </w:p>
    <w:p w:rsidR="00770927" w:rsidRPr="007C7FAE" w:rsidRDefault="00770927" w:rsidP="00770927">
      <w:pPr>
        <w:suppressAutoHyphens/>
        <w:spacing w:line="100" w:lineRule="atLeast"/>
        <w:rPr>
          <w:rFonts w:eastAsia="Arial Unicode MS" w:cs="Arial"/>
          <w:iCs/>
          <w:color w:val="000000"/>
          <w:kern w:val="1"/>
          <w:sz w:val="20"/>
          <w:szCs w:val="20"/>
          <w:lang w:val="sr-Cyrl-CS" w:eastAsia="ar-SA"/>
        </w:rPr>
      </w:pPr>
      <w:r w:rsidRPr="007C7FAE">
        <w:rPr>
          <w:rFonts w:eastAsia="Arial Unicode MS" w:cs="Arial"/>
          <w:iCs/>
          <w:color w:val="000000"/>
          <w:kern w:val="1"/>
          <w:sz w:val="20"/>
          <w:szCs w:val="20"/>
          <w:lang w:val="sr-Cyrl-C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7C7FAE" w:rsidRDefault="00770927" w:rsidP="00770927">
      <w:pPr>
        <w:suppressAutoHyphens/>
        <w:spacing w:line="100" w:lineRule="atLeast"/>
        <w:rPr>
          <w:rFonts w:eastAsia="Arial Unicode MS" w:cs="Arial"/>
          <w:b/>
          <w:bCs/>
          <w:i/>
          <w:iCs/>
          <w:color w:val="000000"/>
          <w:kern w:val="1"/>
          <w:sz w:val="20"/>
          <w:szCs w:val="20"/>
          <w:lang w:val="sr-Cyrl-CS" w:eastAsia="ar-SA"/>
        </w:rPr>
      </w:pPr>
      <w:r w:rsidRPr="007C7FAE">
        <w:rPr>
          <w:rFonts w:eastAsia="Arial Unicode MS" w:cs="Arial"/>
          <w:iCs/>
          <w:color w:val="000000"/>
          <w:kern w:val="1"/>
          <w:sz w:val="20"/>
          <w:szCs w:val="20"/>
          <w:lang w:val="sr-Cyrl-CS" w:eastAsia="ar-SA"/>
        </w:rPr>
        <w:t>Понуђач који прихвати захтев за продужење рока важења понуде на може мењати понуду.</w:t>
      </w:r>
    </w:p>
    <w:p w:rsidR="00770927" w:rsidRPr="007C7FAE"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b/>
          <w:bCs/>
          <w:i/>
          <w:iCs/>
          <w:color w:val="000000"/>
          <w:kern w:val="1"/>
          <w:sz w:val="20"/>
          <w:szCs w:val="20"/>
          <w:lang w:val="sr-Cyrl-CS" w:eastAsia="ar-SA"/>
        </w:rPr>
      </w:pPr>
      <w:r w:rsidRPr="007C7FAE">
        <w:rPr>
          <w:rFonts w:eastAsia="Arial Unicode MS" w:cs="Arial"/>
          <w:b/>
          <w:bCs/>
          <w:i/>
          <w:iCs/>
          <w:color w:val="000000"/>
          <w:kern w:val="1"/>
          <w:sz w:val="20"/>
          <w:szCs w:val="20"/>
          <w:lang w:val="sr-Cyrl-CS" w:eastAsia="ar-SA"/>
        </w:rPr>
        <w:t>8.  ВАЛУТА И НАЧИН НА КОЈИ МОРА ДА БУДЕ НАВЕДЕНА И ИЗРАЖЕНА ЦЕНА У ПОНУДИ</w:t>
      </w:r>
    </w:p>
    <w:p w:rsidR="00770927" w:rsidRPr="007C7FAE"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Цена мора бити исказана у динарима, са и </w:t>
      </w:r>
      <w:r w:rsidRPr="008930F4">
        <w:rPr>
          <w:rFonts w:eastAsia="Arial Unicode MS" w:cs="Arial"/>
          <w:iCs/>
          <w:color w:val="00000A"/>
          <w:kern w:val="1"/>
          <w:sz w:val="20"/>
          <w:szCs w:val="20"/>
          <w:lang w:eastAsia="ar-SA"/>
        </w:rPr>
        <w:t>без пореза на додату вредност,</w:t>
      </w:r>
      <w:r w:rsidRPr="008930F4">
        <w:rPr>
          <w:rFonts w:eastAsia="Arial Unicode MS" w:cs="Arial"/>
          <w:color w:val="000000"/>
          <w:kern w:val="1"/>
          <w:sz w:val="20"/>
          <w:szCs w:val="20"/>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Цена је фиксна и не може се мењати.</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color w:val="000000"/>
          <w:kern w:val="1"/>
          <w:sz w:val="20"/>
          <w:szCs w:val="20"/>
          <w:lang w:eastAsia="ar-SA"/>
        </w:rPr>
        <w:t>Ако је у понуди исказана неуобичајено ниска цена, наручилац ће поступити у складу са чланом 92. Закона.</w:t>
      </w:r>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r w:rsidRPr="008930F4">
        <w:rPr>
          <w:rFonts w:eastAsia="Arial Unicode MS" w:cs="Arial"/>
          <w:iCs/>
          <w:color w:val="000000"/>
          <w:kern w:val="1"/>
          <w:sz w:val="20"/>
          <w:szCs w:val="20"/>
          <w:lang w:eastAsia="ar-SA"/>
        </w:rPr>
        <w:t>Ако понуђена цена укључује увозну царину и друге дажбине, понуђач је дужан да тај део одвојено искаже у динарима.</w:t>
      </w:r>
    </w:p>
    <w:p w:rsidR="00770927" w:rsidRPr="008930F4" w:rsidRDefault="00770927" w:rsidP="00770927">
      <w:pPr>
        <w:autoSpaceDE w:val="0"/>
        <w:autoSpaceDN w:val="0"/>
        <w:adjustRightInd w:val="0"/>
        <w:jc w:val="left"/>
        <w:rPr>
          <w:rFonts w:cs="Verdana"/>
          <w:sz w:val="20"/>
          <w:szCs w:val="20"/>
        </w:rPr>
      </w:pPr>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r w:rsidRPr="008930F4">
        <w:rPr>
          <w:rFonts w:eastAsia="Arial Unicode MS" w:cs="Arial"/>
          <w:b/>
          <w:i/>
          <w:iCs/>
          <w:color w:val="000000"/>
          <w:kern w:val="1"/>
          <w:sz w:val="20"/>
          <w:szCs w:val="20"/>
          <w:lang w:eastAsia="ar-SA"/>
        </w:rPr>
        <w:t>9. ПОДАЦИ О ВРСТИ, САДРЖИНИ, НАЧИНУ ПОДНОШЕЊА, ВИСИНИ И РОКОВИМА ОБЕЗБЕЂЕЊА ИСПУЊЕЊА ОБАВЕЗА ПОНУЂАЧА</w:t>
      </w:r>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p>
    <w:p w:rsidR="00770927" w:rsidRPr="007C7FAE" w:rsidRDefault="00770927" w:rsidP="00CB601D">
      <w:pPr>
        <w:suppressAutoHyphens/>
        <w:spacing w:line="100" w:lineRule="atLeast"/>
        <w:ind w:left="-360"/>
        <w:rPr>
          <w:rFonts w:eastAsia="Arial Unicode MS" w:cs="Arial"/>
          <w:b/>
          <w:bCs/>
          <w:color w:val="000000"/>
          <w:kern w:val="1"/>
          <w:sz w:val="20"/>
          <w:szCs w:val="20"/>
          <w:lang w:val="sr-Cyrl-C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7C7FAE" w:rsidRDefault="00770927" w:rsidP="00770927">
      <w:pPr>
        <w:suppressAutoHyphens/>
        <w:spacing w:line="100" w:lineRule="atLeast"/>
        <w:rPr>
          <w:rFonts w:eastAsia="Arial Unicode MS" w:cs="Arial"/>
          <w:b/>
          <w:bCs/>
          <w:color w:val="000000"/>
          <w:kern w:val="1"/>
          <w:sz w:val="20"/>
          <w:szCs w:val="20"/>
          <w:lang w:val="sr-Cyrl-CS" w:eastAsia="ar-SA"/>
        </w:rPr>
      </w:pPr>
      <w:r w:rsidRPr="007C7FAE">
        <w:rPr>
          <w:rFonts w:eastAsia="Arial Unicode MS" w:cs="Arial"/>
          <w:b/>
          <w:bCs/>
          <w:color w:val="000000"/>
          <w:kern w:val="1"/>
          <w:sz w:val="20"/>
          <w:szCs w:val="20"/>
          <w:lang w:val="sr-Cyrl-CS" w:eastAsia="ar-SA"/>
        </w:rPr>
        <w:t>10. ДОДАТНЕ ИНФОРМАЦИЈЕ ИЛИ ПОЈАШЊЕЊА У ВЕЗИ СА ПРИПРЕМАЊЕМ ПОНУДЕ</w:t>
      </w:r>
    </w:p>
    <w:p w:rsidR="00770927" w:rsidRPr="007C7FAE"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r w:rsidRPr="007C7FAE">
        <w:rPr>
          <w:rFonts w:eastAsia="Arial Unicode MS" w:cs="Arial"/>
          <w:color w:val="000000"/>
          <w:kern w:val="1"/>
          <w:sz w:val="20"/>
          <w:szCs w:val="20"/>
          <w:lang w:val="sr-Cyrl-CS" w:eastAsia="ar-SA"/>
        </w:rPr>
        <w:t xml:space="preserve">Заинтересовано лице може, у писаном </w:t>
      </w:r>
      <w:r w:rsidRPr="007C7FAE">
        <w:rPr>
          <w:rFonts w:eastAsia="Arial Unicode MS" w:cs="Arial"/>
          <w:kern w:val="1"/>
          <w:sz w:val="20"/>
          <w:szCs w:val="20"/>
          <w:lang w:val="sr-Cyrl-C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7C7FAE">
        <w:rPr>
          <w:rFonts w:eastAsia="Arial Unicode MS" w:cs="Arial"/>
          <w:kern w:val="1"/>
          <w:sz w:val="20"/>
          <w:szCs w:val="20"/>
          <w:lang w:val="sr-Cyrl-CS" w:eastAsia="ar-SA"/>
        </w:rPr>
        <w:t>, електронске поште</w:t>
      </w:r>
      <w:r w:rsidRPr="008930F4">
        <w:rPr>
          <w:rFonts w:eastAsia="Arial Unicode MS" w:cs="Arial"/>
          <w:kern w:val="1"/>
          <w:sz w:val="20"/>
          <w:szCs w:val="20"/>
          <w:lang w:val="sr-Cyrl-CS" w:eastAsia="ar-SA"/>
        </w:rPr>
        <w:t xml:space="preserve"> на </w:t>
      </w:r>
      <w:r w:rsidRPr="007C7FAE">
        <w:rPr>
          <w:rFonts w:eastAsia="Arial Unicode MS" w:cs="Arial"/>
          <w:iCs/>
          <w:kern w:val="1"/>
          <w:sz w:val="20"/>
          <w:szCs w:val="20"/>
          <w:lang w:val="sr-Cyrl-CS" w:eastAsia="ar-SA"/>
        </w:rPr>
        <w:t>имејл</w:t>
      </w:r>
      <w:r w:rsidR="003370A4" w:rsidRPr="007C7FAE">
        <w:rPr>
          <w:rFonts w:eastAsia="Arial Unicode MS" w:cs="Arial"/>
          <w:iCs/>
          <w:kern w:val="1"/>
          <w:sz w:val="20"/>
          <w:szCs w:val="20"/>
          <w:lang w:val="sr-Cyrl-CS" w:eastAsia="ar-SA"/>
        </w:rPr>
        <w:t xml:space="preserve"> </w:t>
      </w:r>
      <w:r w:rsidR="00957F56" w:rsidRPr="008930F4">
        <w:rPr>
          <w:rFonts w:eastAsia="Arial Unicode MS" w:cs="Arial"/>
          <w:kern w:val="1"/>
          <w:sz w:val="20"/>
          <w:szCs w:val="20"/>
          <w:lang w:eastAsia="ar-SA"/>
        </w:rPr>
        <w:t>tatjana</w:t>
      </w:r>
      <w:r w:rsidR="00957F56" w:rsidRPr="007C7FAE">
        <w:rPr>
          <w:rFonts w:eastAsia="Arial Unicode MS" w:cs="Arial"/>
          <w:kern w:val="1"/>
          <w:sz w:val="20"/>
          <w:szCs w:val="20"/>
          <w:lang w:val="sr-Cyrl-CS" w:eastAsia="ar-SA"/>
        </w:rPr>
        <w:t>.</w:t>
      </w:r>
      <w:r w:rsidR="00957F56" w:rsidRPr="008930F4">
        <w:rPr>
          <w:rFonts w:eastAsia="Arial Unicode MS" w:cs="Arial"/>
          <w:kern w:val="1"/>
          <w:sz w:val="20"/>
          <w:szCs w:val="20"/>
          <w:lang w:eastAsia="ar-SA"/>
        </w:rPr>
        <w:t>stojanov</w:t>
      </w:r>
      <w:r w:rsidRPr="007C7FAE">
        <w:rPr>
          <w:rFonts w:eastAsia="Arial Unicode MS" w:cs="Arial"/>
          <w:kern w:val="1"/>
          <w:sz w:val="20"/>
          <w:szCs w:val="20"/>
          <w:lang w:val="sr-Cyrl-CS" w:eastAsia="ar-SA"/>
        </w:rPr>
        <w:t>@</w:t>
      </w:r>
      <w:r w:rsidRPr="008930F4">
        <w:rPr>
          <w:rFonts w:eastAsia="Arial Unicode MS" w:cs="Arial"/>
          <w:kern w:val="1"/>
          <w:sz w:val="20"/>
          <w:szCs w:val="20"/>
          <w:lang w:eastAsia="ar-SA"/>
        </w:rPr>
        <w:t>vojvodina</w:t>
      </w:r>
      <w:r w:rsidRPr="007C7FAE">
        <w:rPr>
          <w:rFonts w:eastAsia="Arial Unicode MS" w:cs="Arial"/>
          <w:kern w:val="1"/>
          <w:sz w:val="20"/>
          <w:szCs w:val="20"/>
          <w:lang w:val="sr-Cyrl-CS" w:eastAsia="ar-SA"/>
        </w:rPr>
        <w:t>.</w:t>
      </w:r>
      <w:r w:rsidRPr="008930F4">
        <w:rPr>
          <w:rFonts w:eastAsia="Arial Unicode MS" w:cs="Arial"/>
          <w:kern w:val="1"/>
          <w:sz w:val="20"/>
          <w:szCs w:val="20"/>
          <w:lang w:eastAsia="ar-SA"/>
        </w:rPr>
        <w:t>gov</w:t>
      </w:r>
      <w:r w:rsidRPr="007C7FAE">
        <w:rPr>
          <w:rFonts w:eastAsia="Arial Unicode MS" w:cs="Arial"/>
          <w:kern w:val="1"/>
          <w:sz w:val="20"/>
          <w:szCs w:val="20"/>
          <w:lang w:val="sr-Cyrl-CS" w:eastAsia="ar-SA"/>
        </w:rPr>
        <w:t>.</w:t>
      </w:r>
      <w:r w:rsidRPr="008930F4">
        <w:rPr>
          <w:rFonts w:eastAsia="Arial Unicode MS" w:cs="Arial"/>
          <w:kern w:val="1"/>
          <w:sz w:val="20"/>
          <w:szCs w:val="20"/>
          <w:lang w:eastAsia="ar-SA"/>
        </w:rPr>
        <w:t>rs</w:t>
      </w:r>
      <w:r w:rsidRPr="007C7FAE">
        <w:rPr>
          <w:rFonts w:eastAsia="Arial Unicode MS" w:cs="Arial"/>
          <w:kern w:val="1"/>
          <w:sz w:val="20"/>
          <w:szCs w:val="20"/>
          <w:lang w:val="sr-Cyrl-CS" w:eastAsia="ar-SA"/>
        </w:rPr>
        <w:t xml:space="preserve"> или факсом</w:t>
      </w:r>
      <w:r w:rsidRPr="008930F4">
        <w:rPr>
          <w:rFonts w:eastAsia="Arial Unicode MS" w:cs="Arial"/>
          <w:kern w:val="1"/>
          <w:sz w:val="20"/>
          <w:szCs w:val="20"/>
          <w:lang w:val="sr-Cyrl-CS" w:eastAsia="ar-SA"/>
        </w:rPr>
        <w:t xml:space="preserve"> на број</w:t>
      </w:r>
      <w:r w:rsidRPr="007C7FAE">
        <w:rPr>
          <w:rFonts w:eastAsia="Arial Unicode MS" w:cs="Arial"/>
          <w:kern w:val="1"/>
          <w:sz w:val="20"/>
          <w:szCs w:val="20"/>
          <w:lang w:val="sr-Cyrl-CS" w:eastAsia="ar-SA"/>
        </w:rPr>
        <w:t xml:space="preserve"> 021/</w:t>
      </w:r>
      <w:r w:rsidRPr="007C7FAE">
        <w:rPr>
          <w:sz w:val="20"/>
          <w:szCs w:val="20"/>
          <w:lang w:val="sr-Cyrl-CS"/>
        </w:rPr>
        <w:t>557 074</w:t>
      </w:r>
      <w:r w:rsidRPr="007C7FAE">
        <w:rPr>
          <w:rFonts w:eastAsia="Arial Unicode MS" w:cs="Arial"/>
          <w:color w:val="000000"/>
          <w:kern w:val="1"/>
          <w:sz w:val="20"/>
          <w:szCs w:val="20"/>
          <w:lang w:val="sr-Cyrl-C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r w:rsidRPr="007C7FAE">
        <w:rPr>
          <w:rFonts w:eastAsia="Arial Unicode MS" w:cs="Arial"/>
          <w:color w:val="000000"/>
          <w:kern w:val="1"/>
          <w:sz w:val="20"/>
          <w:szCs w:val="20"/>
          <w:lang w:val="sr-Cyrl-C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7C7FAE" w:rsidRDefault="00770927" w:rsidP="00770927">
      <w:pPr>
        <w:suppressAutoHyphens/>
        <w:spacing w:line="100" w:lineRule="atLeast"/>
        <w:rPr>
          <w:rFonts w:eastAsia="TimesNewRomanPS-BoldMT" w:cs="Arial"/>
          <w:bCs/>
          <w:color w:val="000000"/>
          <w:kern w:val="1"/>
          <w:sz w:val="20"/>
          <w:szCs w:val="20"/>
          <w:lang w:val="sr-Cyrl-CS" w:eastAsia="ar-SA"/>
        </w:rPr>
      </w:pPr>
      <w:r w:rsidRPr="007C7FAE">
        <w:rPr>
          <w:rFonts w:eastAsia="Arial Unicode MS" w:cs="Arial"/>
          <w:color w:val="000000"/>
          <w:kern w:val="1"/>
          <w:sz w:val="20"/>
          <w:szCs w:val="20"/>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CB601D" w:rsidRPr="007C7FAE">
        <w:rPr>
          <w:rFonts w:eastAsia="TimesNewRomanPS-BoldMT" w:cs="Arial"/>
          <w:bCs/>
          <w:color w:val="000000"/>
          <w:kern w:val="1"/>
          <w:sz w:val="20"/>
          <w:szCs w:val="20"/>
          <w:lang w:val="sr-Cyrl-CS" w:eastAsia="ar-SA"/>
        </w:rPr>
        <w:t xml:space="preserve">ЈН МВ </w:t>
      </w:r>
      <w:r w:rsidR="008A7F06" w:rsidRPr="007C7FAE">
        <w:rPr>
          <w:rFonts w:eastAsia="TimesNewRomanPS-BoldMT" w:cs="Arial"/>
          <w:bCs/>
          <w:color w:val="000000"/>
          <w:kern w:val="1"/>
          <w:sz w:val="20"/>
          <w:szCs w:val="20"/>
          <w:lang w:val="sr-Cyrl-CS" w:eastAsia="ar-SA"/>
        </w:rPr>
        <w:t>1/2020</w:t>
      </w:r>
      <w:r w:rsidRPr="007C7FAE">
        <w:rPr>
          <w:rFonts w:eastAsia="TimesNewRomanPS-BoldMT" w:cs="Arial"/>
          <w:bCs/>
          <w:color w:val="000000"/>
          <w:kern w:val="1"/>
          <w:sz w:val="20"/>
          <w:szCs w:val="20"/>
          <w:lang w:val="sr-Cyrl-CS" w:eastAsia="ar-SA"/>
        </w:rPr>
        <w:t xml:space="preserve">, за јавну набавку услуге </w:t>
      </w:r>
      <w:r w:rsidR="00CB601D" w:rsidRPr="007C7FAE">
        <w:rPr>
          <w:rFonts w:eastAsia="TimesNewRomanPS-BoldMT" w:cs="Arial"/>
          <w:bCs/>
          <w:color w:val="000000"/>
          <w:kern w:val="1"/>
          <w:sz w:val="20"/>
          <w:szCs w:val="20"/>
          <w:lang w:val="sr-Cyrl-CS" w:eastAsia="ar-SA"/>
        </w:rPr>
        <w:t xml:space="preserve">објаве огласа </w:t>
      </w:r>
      <w:r w:rsidR="003E6C9F" w:rsidRPr="007C7FAE">
        <w:rPr>
          <w:rFonts w:eastAsia="Arial Unicode MS" w:cs="Arial"/>
          <w:color w:val="000000"/>
          <w:kern w:val="1"/>
          <w:sz w:val="20"/>
          <w:szCs w:val="20"/>
          <w:lang w:val="sr-Cyrl-CS" w:eastAsia="ar-SA"/>
        </w:rPr>
        <w:t>Партија 3</w:t>
      </w:r>
      <w:r w:rsidRPr="007C7FAE">
        <w:rPr>
          <w:rFonts w:eastAsia="TimesNewRomanPS-BoldMT" w:cs="Arial"/>
          <w:bCs/>
          <w:color w:val="000000"/>
          <w:kern w:val="1"/>
          <w:sz w:val="20"/>
          <w:szCs w:val="20"/>
          <w:lang w:val="sr-Cyrl-CS" w:eastAsia="ar-SA"/>
        </w:rPr>
        <w:t>“.</w:t>
      </w: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r w:rsidRPr="007C7FAE">
        <w:rPr>
          <w:rFonts w:eastAsia="Arial Unicode MS" w:cs="Arial"/>
          <w:color w:val="000000"/>
          <w:kern w:val="1"/>
          <w:sz w:val="20"/>
          <w:szCs w:val="20"/>
          <w:lang w:val="sr-Cyrl-C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r w:rsidRPr="007C7FAE">
        <w:rPr>
          <w:rFonts w:eastAsia="Arial Unicode MS" w:cs="Arial"/>
          <w:color w:val="000000"/>
          <w:kern w:val="1"/>
          <w:sz w:val="20"/>
          <w:szCs w:val="20"/>
          <w:lang w:val="sr-Cyrl-C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7C7FAE">
        <w:rPr>
          <w:rFonts w:eastAsia="Arial Unicode MS" w:cs="Arial"/>
          <w:color w:val="000000"/>
          <w:kern w:val="1"/>
          <w:sz w:val="20"/>
          <w:szCs w:val="20"/>
          <w:lang w:val="sr-Cyrl-CS" w:eastAsia="ar-SA"/>
        </w:rPr>
        <w:t xml:space="preserve">ручилац не може да мења нити да допуњује конкурсну документацију. </w:t>
      </w:r>
    </w:p>
    <w:p w:rsidR="00770927" w:rsidRPr="007C7FAE" w:rsidRDefault="00770927" w:rsidP="00770927">
      <w:pPr>
        <w:suppressAutoHyphens/>
        <w:spacing w:line="100" w:lineRule="atLeast"/>
        <w:rPr>
          <w:rFonts w:eastAsia="Arial Unicode MS" w:cs="Arial"/>
          <w:bCs/>
          <w:kern w:val="1"/>
          <w:sz w:val="20"/>
          <w:szCs w:val="20"/>
          <w:lang w:val="sr-Cyrl-CS" w:eastAsia="ar-SA"/>
        </w:rPr>
      </w:pPr>
      <w:r w:rsidRPr="007C7FAE">
        <w:rPr>
          <w:rFonts w:eastAsia="Arial Unicode MS" w:cs="Arial"/>
          <w:color w:val="000000"/>
          <w:kern w:val="1"/>
          <w:sz w:val="20"/>
          <w:szCs w:val="20"/>
          <w:lang w:val="sr-Cyrl-CS" w:eastAsia="ar-SA"/>
        </w:rPr>
        <w:t xml:space="preserve">Тражење додатних информација или појашњења у вези са припремањем понуде телефоном није дозвољено. </w:t>
      </w: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r w:rsidRPr="007C7FAE">
        <w:rPr>
          <w:rFonts w:eastAsia="Arial Unicode MS" w:cs="Arial"/>
          <w:bCs/>
          <w:kern w:val="1"/>
          <w:sz w:val="20"/>
          <w:szCs w:val="20"/>
          <w:lang w:val="sr-Cyrl-CS" w:eastAsia="ar-SA"/>
        </w:rPr>
        <w:t>Комуникација у поступку јавне набавке врши се искључиво на начин одређен чланом 20. Закона.</w:t>
      </w: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b/>
          <w:bCs/>
          <w:color w:val="000000"/>
          <w:kern w:val="1"/>
          <w:sz w:val="20"/>
          <w:szCs w:val="20"/>
          <w:lang w:val="sr-Cyrl-CS" w:eastAsia="ar-SA"/>
        </w:rPr>
      </w:pPr>
      <w:r w:rsidRPr="007C7FAE">
        <w:rPr>
          <w:rFonts w:eastAsia="Arial Unicode MS" w:cs="Arial"/>
          <w:b/>
          <w:bCs/>
          <w:color w:val="000000"/>
          <w:kern w:val="1"/>
          <w:sz w:val="20"/>
          <w:szCs w:val="20"/>
          <w:lang w:val="sr-Cyrl-CS" w:eastAsia="ar-SA"/>
        </w:rPr>
        <w:lastRenderedPageBreak/>
        <w:t xml:space="preserve">11. ДОДАТНА ОБЈАШЊЕЊА ОД ПОНУЂАЧА ПОСЛЕ ОТВАРАЊА ПОНУДА И КОНТРОЛА КОД ПОНУЂАЧА ОДНОСНО ЊЕГОВОГ ПОДИЗВОЂАЧА </w:t>
      </w:r>
    </w:p>
    <w:p w:rsidR="00770927" w:rsidRPr="007C7FAE"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7C7FAE" w:rsidRDefault="00770927" w:rsidP="00770927">
      <w:pPr>
        <w:suppressAutoHyphens/>
        <w:spacing w:line="100" w:lineRule="atLeast"/>
        <w:rPr>
          <w:rFonts w:eastAsia="TimesNewRomanPSMT" w:cs="Arial"/>
          <w:bCs/>
          <w:color w:val="000000"/>
          <w:kern w:val="1"/>
          <w:sz w:val="20"/>
          <w:szCs w:val="20"/>
          <w:lang w:val="sr-Cyrl-CS" w:eastAsia="ar-SA"/>
        </w:rPr>
      </w:pPr>
      <w:r w:rsidRPr="007C7FAE">
        <w:rPr>
          <w:rFonts w:eastAsia="Arial Unicode MS" w:cs="Arial"/>
          <w:color w:val="000000"/>
          <w:kern w:val="1"/>
          <w:sz w:val="20"/>
          <w:szCs w:val="20"/>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7C7FAE"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7C7FAE">
        <w:rPr>
          <w:rFonts w:eastAsia="TimesNewRomanPSMT" w:cs="Arial"/>
          <w:bCs/>
          <w:color w:val="000000"/>
          <w:kern w:val="1"/>
          <w:sz w:val="20"/>
          <w:szCs w:val="20"/>
          <w:lang w:val="sr-Cyrl-CS" w:eastAsia="ar-SA"/>
        </w:rPr>
        <w:t>Уколико наручилац оцени да су потребна додатна објашњења или је потребно извршити</w:t>
      </w:r>
      <w:r w:rsidRPr="007C7FAE">
        <w:rPr>
          <w:rFonts w:eastAsia="Arial Unicode MS" w:cs="Arial"/>
          <w:color w:val="000000"/>
          <w:kern w:val="1"/>
          <w:sz w:val="20"/>
          <w:szCs w:val="20"/>
          <w:lang w:val="sr-Cyrl-CS" w:eastAsia="ar-SA"/>
        </w:rPr>
        <w:t xml:space="preserve"> контролу (увид) код понуђача, односно његовог подизвођача</w:t>
      </w:r>
      <w:r w:rsidRPr="007C7FAE">
        <w:rPr>
          <w:rFonts w:eastAsia="TimesNewRomanPSMT" w:cs="Arial"/>
          <w:bCs/>
          <w:color w:val="000000"/>
          <w:kern w:val="1"/>
          <w:sz w:val="20"/>
          <w:szCs w:val="20"/>
          <w:lang w:val="sr-Cyrl-C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0927" w:rsidRPr="007C7FAE"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7C7FAE">
        <w:rPr>
          <w:rFonts w:eastAsia="Arial Unicode MS" w:cs="Arial"/>
          <w:color w:val="000000"/>
          <w:kern w:val="1"/>
          <w:sz w:val="20"/>
          <w:szCs w:val="20"/>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7C7FAE"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7C7FAE">
        <w:rPr>
          <w:rFonts w:eastAsia="Arial Unicode MS" w:cs="Arial"/>
          <w:color w:val="000000"/>
          <w:kern w:val="1"/>
          <w:sz w:val="20"/>
          <w:szCs w:val="20"/>
          <w:lang w:val="sr-Cyrl-CS" w:eastAsia="ar-SA"/>
        </w:rPr>
        <w:t>У случају разлике између јединичне и укупне цене, меродавна је јединична цена.</w:t>
      </w:r>
    </w:p>
    <w:p w:rsidR="00770927" w:rsidRPr="007C7FAE" w:rsidRDefault="00770927" w:rsidP="00770927">
      <w:pPr>
        <w:suppressAutoHyphens/>
        <w:spacing w:line="100" w:lineRule="atLeast"/>
        <w:rPr>
          <w:rFonts w:eastAsia="Arial Unicode MS" w:cs="Arial"/>
          <w:b/>
          <w:bCs/>
          <w:color w:val="000000"/>
          <w:kern w:val="1"/>
          <w:sz w:val="20"/>
          <w:szCs w:val="20"/>
          <w:lang w:val="sr-Cyrl-CS" w:eastAsia="ar-SA"/>
        </w:rPr>
      </w:pPr>
      <w:r w:rsidRPr="007C7FAE">
        <w:rPr>
          <w:rFonts w:eastAsia="Arial Unicode MS" w:cs="Arial"/>
          <w:color w:val="000000"/>
          <w:kern w:val="1"/>
          <w:sz w:val="20"/>
          <w:szCs w:val="20"/>
          <w:lang w:val="sr-Cyrl-C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7C7FAE">
        <w:rPr>
          <w:rFonts w:eastAsia="Arial Unicode MS" w:cs="Arial"/>
          <w:color w:val="000000"/>
          <w:kern w:val="1"/>
          <w:sz w:val="20"/>
          <w:szCs w:val="20"/>
          <w:lang w:val="sr-Cyrl-CS" w:eastAsia="ar-SA"/>
        </w:rPr>
        <w:t xml:space="preserve">ц ће његову понуду одбити као неприхватљиву. </w:t>
      </w:r>
    </w:p>
    <w:p w:rsidR="00770927" w:rsidRPr="007C7FAE"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r w:rsidRPr="007C7FAE">
        <w:rPr>
          <w:rFonts w:eastAsia="Arial Unicode MS" w:cs="Arial"/>
          <w:b/>
          <w:bCs/>
          <w:color w:val="000000"/>
          <w:kern w:val="1"/>
          <w:sz w:val="20"/>
          <w:szCs w:val="20"/>
          <w:lang w:val="sr-Cyrl-CS" w:eastAsia="ar-SA"/>
        </w:rPr>
        <w:t>12.</w:t>
      </w:r>
      <w:r w:rsidRPr="007C7FAE">
        <w:rPr>
          <w:rFonts w:eastAsia="Arial Unicode MS" w:cs="Arial"/>
          <w:b/>
          <w:color w:val="000000"/>
          <w:kern w:val="1"/>
          <w:sz w:val="20"/>
          <w:szCs w:val="20"/>
          <w:lang w:val="sr-Cyrl-CS" w:eastAsia="ar-SA"/>
        </w:rPr>
        <w:t>КОРИШЋЕЊЕ ПАТЕНТА И ОДГОВОРНОСТ ЗА ПОВРЕДУ ЗАШТИЋЕНИХ ПРАВА ИНТЕЛЕКТУАЛНЕ СВОЈИНЕ ТРЕЋИХ ЛИЦА</w:t>
      </w:r>
    </w:p>
    <w:p w:rsidR="00770927" w:rsidRPr="007C7FAE" w:rsidRDefault="00770927" w:rsidP="00770927">
      <w:pPr>
        <w:suppressAutoHyphens/>
        <w:spacing w:line="100" w:lineRule="atLeast"/>
        <w:rPr>
          <w:rFonts w:eastAsia="Arial Unicode MS" w:cs="Arial"/>
          <w:b/>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b/>
          <w:color w:val="000000"/>
          <w:kern w:val="1"/>
          <w:sz w:val="20"/>
          <w:szCs w:val="20"/>
          <w:lang w:val="sr-Cyrl-CS" w:eastAsia="ar-SA"/>
        </w:rPr>
      </w:pPr>
      <w:r w:rsidRPr="007C7FAE">
        <w:rPr>
          <w:rFonts w:eastAsia="TimesNewRomanPSMT" w:cs="Arial"/>
          <w:bCs/>
          <w:iCs/>
          <w:color w:val="000000"/>
          <w:kern w:val="1"/>
          <w:sz w:val="20"/>
          <w:szCs w:val="20"/>
          <w:lang w:val="sr-Cyrl-C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7C7FAE" w:rsidRDefault="00770927" w:rsidP="00770927">
      <w:pPr>
        <w:suppressAutoHyphens/>
        <w:spacing w:line="100" w:lineRule="atLeast"/>
        <w:rPr>
          <w:rFonts w:eastAsia="Arial Unicode MS" w:cs="Arial"/>
          <w:b/>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7C7FAE">
        <w:rPr>
          <w:rFonts w:eastAsia="Arial Unicode MS" w:cs="Arial"/>
          <w:color w:val="000000"/>
          <w:kern w:val="1"/>
          <w:sz w:val="20"/>
          <w:szCs w:val="20"/>
          <w:lang w:val="sr-Cyrl-C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w:t>
      </w:r>
      <w:bookmarkStart w:id="0" w:name="_GoBack"/>
      <w:bookmarkEnd w:id="0"/>
      <w:r w:rsidRPr="008930F4">
        <w:rPr>
          <w:rFonts w:eastAsia="Arial Unicode MS" w:cs="Arial"/>
          <w:color w:val="000000"/>
          <w:kern w:val="1"/>
          <w:sz w:val="20"/>
          <w:szCs w:val="20"/>
          <w:lang w:val="sr-Cyrl-CS" w:eastAsia="ar-SA"/>
        </w:rPr>
        <w:t>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9964BC" w:rsidRPr="007C7FAE" w:rsidRDefault="009964BC" w:rsidP="009964BC">
      <w:pPr>
        <w:rPr>
          <w:b/>
          <w:lang w:val="sr-Cyrl-CS"/>
        </w:rPr>
      </w:pPr>
    </w:p>
    <w:p w:rsidR="009964BC" w:rsidRPr="00DB6C1F" w:rsidRDefault="009964BC" w:rsidP="009964BC">
      <w:pPr>
        <w:rPr>
          <w:b/>
          <w:sz w:val="20"/>
          <w:szCs w:val="20"/>
          <w:lang w:val="sr-Cyrl-CS"/>
        </w:rPr>
      </w:pPr>
      <w:r w:rsidRPr="00DB6C1F">
        <w:rPr>
          <w:b/>
          <w:sz w:val="20"/>
          <w:szCs w:val="20"/>
          <w:lang w:val="sr-Cyrl-CS"/>
        </w:rPr>
        <w:t>14) ОБАВЕШТЕЊЕ ДА ПРИЛИКОМ САЧИЊАВАЊА ПОНУДЕ УПОТРЕБА ПЕЧАТА НИЈЕ ОБАВЕЗНА:</w:t>
      </w:r>
    </w:p>
    <w:p w:rsidR="009964BC" w:rsidRDefault="009964BC" w:rsidP="009964BC">
      <w:pPr>
        <w:rPr>
          <w:rFonts w:eastAsia="Arial Unicode MS" w:cs="Arial"/>
          <w:color w:val="000000"/>
          <w:kern w:val="1"/>
          <w:sz w:val="20"/>
          <w:szCs w:val="20"/>
          <w:lang w:val="sr-Cyrl-CS" w:eastAsia="ar-SA"/>
        </w:rPr>
      </w:pPr>
      <w:r w:rsidRPr="00636884">
        <w:rPr>
          <w:rFonts w:eastAsia="Arial Unicode MS" w:cs="Arial"/>
          <w:color w:val="000000"/>
          <w:kern w:val="1"/>
          <w:sz w:val="20"/>
          <w:szCs w:val="20"/>
          <w:lang w:val="sr-Cyrl-CS" w:eastAsia="ar-SA"/>
        </w:rPr>
        <w:t>Понуђачи нису у обавези да приликом сачињавања понуда употребљавају печат.</w:t>
      </w:r>
    </w:p>
    <w:p w:rsidR="009964BC" w:rsidRPr="00636884" w:rsidRDefault="009964BC" w:rsidP="009964BC">
      <w:pPr>
        <w:rPr>
          <w:rFonts w:eastAsia="Arial Unicode MS" w:cs="Arial"/>
          <w:color w:val="000000"/>
          <w:kern w:val="1"/>
          <w:sz w:val="20"/>
          <w:szCs w:val="20"/>
          <w:lang w:val="sr-Cyrl-CS" w:eastAsia="ar-SA"/>
        </w:rPr>
      </w:pPr>
    </w:p>
    <w:p w:rsidR="009964BC" w:rsidRPr="00636884" w:rsidRDefault="009964BC" w:rsidP="009964BC">
      <w:pPr>
        <w:rPr>
          <w:rFonts w:eastAsia="Arial Unicode MS" w:cs="Arial"/>
          <w:b/>
          <w:color w:val="000000"/>
          <w:kern w:val="1"/>
          <w:sz w:val="20"/>
          <w:szCs w:val="20"/>
          <w:lang w:val="sr-Cyrl-CS" w:eastAsia="ar-SA"/>
        </w:rPr>
      </w:pPr>
      <w:r w:rsidRPr="00636884">
        <w:rPr>
          <w:rFonts w:eastAsia="Arial Unicode MS" w:cs="Arial"/>
          <w:b/>
          <w:color w:val="000000"/>
          <w:kern w:val="1"/>
          <w:sz w:val="20"/>
          <w:szCs w:val="20"/>
          <w:lang w:val="sr-Cyrl-CS" w:eastAsia="ar-SA"/>
        </w:rPr>
        <w:t>15)</w:t>
      </w:r>
      <w:r>
        <w:rPr>
          <w:rFonts w:eastAsia="Arial Unicode MS" w:cs="Arial"/>
          <w:b/>
          <w:color w:val="000000"/>
          <w:kern w:val="1"/>
          <w:sz w:val="20"/>
          <w:szCs w:val="20"/>
          <w:lang w:val="sr-Cyrl-CS" w:eastAsia="ar-SA"/>
        </w:rPr>
        <w:t xml:space="preserve"> РОК ЗА ЗАКЉУЧЕЊЕ УГОВОРА:</w:t>
      </w:r>
    </w:p>
    <w:p w:rsidR="009964BC" w:rsidRPr="00636884" w:rsidRDefault="009964BC" w:rsidP="009964BC">
      <w:pPr>
        <w:rPr>
          <w:rFonts w:eastAsia="Arial Unicode MS" w:cs="Arial"/>
          <w:color w:val="000000"/>
          <w:kern w:val="1"/>
          <w:sz w:val="20"/>
          <w:szCs w:val="20"/>
          <w:lang w:val="sr-Cyrl-CS" w:eastAsia="ar-SA"/>
        </w:rPr>
      </w:pPr>
      <w:r w:rsidRPr="00636884">
        <w:rPr>
          <w:rFonts w:eastAsia="Arial Unicode MS" w:cs="Arial"/>
          <w:color w:val="000000"/>
          <w:kern w:val="1"/>
          <w:sz w:val="20"/>
          <w:szCs w:val="20"/>
          <w:lang w:val="sr-Cyrl-CS" w:eastAsia="ar-SA"/>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права.Понуђач којем је уговор додељен дужан је да уговор потпише и врати Наручиоцу у року од 8 дана од дана достављања уговора на потпис.</w:t>
      </w: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770927" w:rsidRPr="007C7FAE" w:rsidRDefault="00DB6C1F" w:rsidP="00DB6C1F">
      <w:pPr>
        <w:tabs>
          <w:tab w:val="left" w:pos="5460"/>
        </w:tabs>
        <w:suppressAutoHyphens/>
        <w:spacing w:line="100" w:lineRule="atLeast"/>
        <w:rPr>
          <w:rFonts w:eastAsia="Arial Unicode MS" w:cs="Arial"/>
          <w:color w:val="000000"/>
          <w:kern w:val="1"/>
          <w:sz w:val="20"/>
          <w:szCs w:val="20"/>
          <w:lang w:val="sr-Cyrl-CS" w:eastAsia="ar-SA"/>
        </w:rPr>
      </w:pPr>
      <w:r>
        <w:rPr>
          <w:rFonts w:eastAsia="Arial Unicode MS" w:cs="Arial"/>
          <w:color w:val="000000"/>
          <w:kern w:val="1"/>
          <w:sz w:val="20"/>
          <w:szCs w:val="20"/>
          <w:lang w:val="sr-Cyrl-CS" w:eastAsia="ar-SA"/>
        </w:rPr>
        <w:tab/>
      </w: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770927" w:rsidRPr="007C7FAE" w:rsidRDefault="00770927" w:rsidP="00770927">
      <w:pPr>
        <w:suppressAutoHyphens/>
        <w:spacing w:line="100" w:lineRule="atLeast"/>
        <w:rPr>
          <w:rFonts w:eastAsia="Arial Unicode MS" w:cs="Arial"/>
          <w:color w:val="000000"/>
          <w:kern w:val="1"/>
          <w:sz w:val="20"/>
          <w:szCs w:val="20"/>
          <w:lang w:val="sr-Cyrl-CS" w:eastAsia="ar-SA"/>
        </w:rPr>
      </w:pPr>
    </w:p>
    <w:p w:rsidR="0057237F" w:rsidRPr="008930F4" w:rsidRDefault="0057237F">
      <w:pPr>
        <w:rPr>
          <w:sz w:val="20"/>
          <w:szCs w:val="20"/>
          <w:lang w:val="sr-Cyrl-CS"/>
        </w:rPr>
      </w:pPr>
    </w:p>
    <w:sectPr w:rsidR="0057237F" w:rsidRPr="008930F4" w:rsidSect="00E7533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BA" w:rsidRDefault="00774EBA">
      <w:r>
        <w:separator/>
      </w:r>
    </w:p>
  </w:endnote>
  <w:endnote w:type="continuationSeparator" w:id="0">
    <w:p w:rsidR="00774EBA" w:rsidRDefault="0077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3370A4" w:rsidRDefault="003370A4">
            <w:pPr>
              <w:pStyle w:val="Footer"/>
              <w:jc w:val="right"/>
            </w:pPr>
            <w:r w:rsidRPr="00DB6C1F">
              <w:rPr>
                <w:b/>
                <w:bCs/>
              </w:rPr>
              <w:fldChar w:fldCharType="begin"/>
            </w:r>
            <w:r w:rsidRPr="00DB6C1F">
              <w:rPr>
                <w:b/>
                <w:bCs/>
              </w:rPr>
              <w:instrText xml:space="preserve"> PAGE </w:instrText>
            </w:r>
            <w:r w:rsidRPr="00DB6C1F">
              <w:rPr>
                <w:b/>
                <w:bCs/>
              </w:rPr>
              <w:fldChar w:fldCharType="separate"/>
            </w:r>
            <w:r w:rsidR="00DB6C1F">
              <w:rPr>
                <w:b/>
                <w:bCs/>
                <w:noProof/>
              </w:rPr>
              <w:t>32</w:t>
            </w:r>
            <w:r w:rsidRPr="00DB6C1F">
              <w:rPr>
                <w:b/>
                <w:bCs/>
              </w:rPr>
              <w:fldChar w:fldCharType="end"/>
            </w:r>
            <w:r w:rsidRPr="00DB6C1F">
              <w:rPr>
                <w:b/>
              </w:rPr>
              <w:t>/</w:t>
            </w:r>
            <w:r w:rsidR="00DB6C1F" w:rsidRPr="00DB6C1F">
              <w:rPr>
                <w:b/>
                <w:lang w:val="sr-Cyrl-RS"/>
              </w:rPr>
              <w:t>32</w:t>
            </w:r>
          </w:p>
        </w:sdtContent>
      </w:sdt>
    </w:sdtContent>
  </w:sdt>
  <w:p w:rsidR="003370A4" w:rsidRDefault="00337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BA" w:rsidRDefault="00774EBA">
      <w:r>
        <w:separator/>
      </w:r>
    </w:p>
  </w:footnote>
  <w:footnote w:type="continuationSeparator" w:id="0">
    <w:p w:rsidR="00774EBA" w:rsidRDefault="00774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2"/>
  </w:num>
  <w:num w:numId="36">
    <w:abstractNumId w:val="36"/>
  </w:num>
  <w:num w:numId="37">
    <w:abstractNumId w:val="38"/>
  </w:num>
  <w:num w:numId="38">
    <w:abstractNumId w:val="23"/>
  </w:num>
  <w:num w:numId="39">
    <w:abstractNumId w:val="43"/>
  </w:num>
  <w:num w:numId="40">
    <w:abstractNumId w:val="13"/>
  </w:num>
  <w:num w:numId="41">
    <w:abstractNumId w:val="34"/>
  </w:num>
  <w:num w:numId="42">
    <w:abstractNumId w:val="32"/>
  </w:num>
  <w:num w:numId="43">
    <w:abstractNumId w:val="33"/>
  </w:num>
  <w:num w:numId="44">
    <w:abstractNumId w:val="4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0927"/>
    <w:rsid w:val="00046330"/>
    <w:rsid w:val="00072D82"/>
    <w:rsid w:val="000A0A33"/>
    <w:rsid w:val="000A6732"/>
    <w:rsid w:val="000B633C"/>
    <w:rsid w:val="00101E83"/>
    <w:rsid w:val="00103945"/>
    <w:rsid w:val="0014041D"/>
    <w:rsid w:val="00165E14"/>
    <w:rsid w:val="001725AD"/>
    <w:rsid w:val="001925D8"/>
    <w:rsid w:val="001C0C2B"/>
    <w:rsid w:val="001D35CC"/>
    <w:rsid w:val="001F23CB"/>
    <w:rsid w:val="00276C43"/>
    <w:rsid w:val="002A3E6C"/>
    <w:rsid w:val="002A659D"/>
    <w:rsid w:val="002B221F"/>
    <w:rsid w:val="002C0ADD"/>
    <w:rsid w:val="002D0115"/>
    <w:rsid w:val="00303075"/>
    <w:rsid w:val="00303852"/>
    <w:rsid w:val="003370A4"/>
    <w:rsid w:val="00354C8C"/>
    <w:rsid w:val="00357AEC"/>
    <w:rsid w:val="003C4768"/>
    <w:rsid w:val="003E6C9F"/>
    <w:rsid w:val="00405960"/>
    <w:rsid w:val="0041687F"/>
    <w:rsid w:val="00462FFB"/>
    <w:rsid w:val="004D2276"/>
    <w:rsid w:val="004F18DD"/>
    <w:rsid w:val="00500906"/>
    <w:rsid w:val="00521411"/>
    <w:rsid w:val="0057237F"/>
    <w:rsid w:val="0059373C"/>
    <w:rsid w:val="005F4DDA"/>
    <w:rsid w:val="005F7D6C"/>
    <w:rsid w:val="0063472C"/>
    <w:rsid w:val="0064103B"/>
    <w:rsid w:val="00650833"/>
    <w:rsid w:val="00670162"/>
    <w:rsid w:val="00675E66"/>
    <w:rsid w:val="006B78D2"/>
    <w:rsid w:val="006E429A"/>
    <w:rsid w:val="006F5487"/>
    <w:rsid w:val="006F5986"/>
    <w:rsid w:val="006F6854"/>
    <w:rsid w:val="007058AB"/>
    <w:rsid w:val="00732CD9"/>
    <w:rsid w:val="007330DE"/>
    <w:rsid w:val="00770927"/>
    <w:rsid w:val="00774EBA"/>
    <w:rsid w:val="0078131A"/>
    <w:rsid w:val="007C7FAE"/>
    <w:rsid w:val="00807062"/>
    <w:rsid w:val="008358DF"/>
    <w:rsid w:val="008501CD"/>
    <w:rsid w:val="008930F4"/>
    <w:rsid w:val="00894243"/>
    <w:rsid w:val="008A7F06"/>
    <w:rsid w:val="008E0D20"/>
    <w:rsid w:val="008F4DDD"/>
    <w:rsid w:val="0091799A"/>
    <w:rsid w:val="00932D70"/>
    <w:rsid w:val="009417A5"/>
    <w:rsid w:val="009424EF"/>
    <w:rsid w:val="00957F56"/>
    <w:rsid w:val="00971CE6"/>
    <w:rsid w:val="00992DC5"/>
    <w:rsid w:val="009964BC"/>
    <w:rsid w:val="009D1618"/>
    <w:rsid w:val="00A3465E"/>
    <w:rsid w:val="00B378D5"/>
    <w:rsid w:val="00B53A6A"/>
    <w:rsid w:val="00BB5081"/>
    <w:rsid w:val="00BC7AA5"/>
    <w:rsid w:val="00BF60A3"/>
    <w:rsid w:val="00C27F92"/>
    <w:rsid w:val="00C44204"/>
    <w:rsid w:val="00C840DB"/>
    <w:rsid w:val="00C85952"/>
    <w:rsid w:val="00CB601D"/>
    <w:rsid w:val="00CB697F"/>
    <w:rsid w:val="00D5699C"/>
    <w:rsid w:val="00D632D1"/>
    <w:rsid w:val="00D80A6B"/>
    <w:rsid w:val="00D95783"/>
    <w:rsid w:val="00DB6C1F"/>
    <w:rsid w:val="00DD4B84"/>
    <w:rsid w:val="00DF1705"/>
    <w:rsid w:val="00E30EEB"/>
    <w:rsid w:val="00E561B5"/>
    <w:rsid w:val="00E66EDE"/>
    <w:rsid w:val="00E73FED"/>
    <w:rsid w:val="00E75339"/>
    <w:rsid w:val="00E826C9"/>
    <w:rsid w:val="00E85BF6"/>
    <w:rsid w:val="00EF4FC4"/>
    <w:rsid w:val="00F101C8"/>
    <w:rsid w:val="00F1045C"/>
    <w:rsid w:val="00F907A1"/>
    <w:rsid w:val="00F93476"/>
    <w:rsid w:val="00FB3752"/>
    <w:rsid w:val="00FB4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339"/>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link w:val="CommentText"/>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78131A"/>
    <w:rPr>
      <w:sz w:val="20"/>
      <w:szCs w:val="20"/>
    </w:rPr>
  </w:style>
  <w:style w:type="character" w:customStyle="1" w:styleId="CommentTextChar1">
    <w:name w:val="Comment Text Char1"/>
    <w:basedOn w:val="DefaultParagraphFont"/>
    <w:uiPriority w:val="99"/>
    <w:semiHidden/>
    <w:rsid w:val="0078131A"/>
    <w:rPr>
      <w:sz w:val="20"/>
      <w:szCs w:val="20"/>
    </w:rPr>
  </w:style>
  <w:style w:type="character" w:styleId="CommentReference">
    <w:name w:val="annotation reference"/>
    <w:basedOn w:val="DefaultParagraphFont"/>
    <w:semiHidden/>
    <w:unhideWhenUsed/>
    <w:rsid w:val="0078131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D153-BEDF-44BF-AE9C-4B5A3783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8550</Words>
  <Characters>48739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18</cp:revision>
  <dcterms:created xsi:type="dcterms:W3CDTF">2019-02-01T13:44:00Z</dcterms:created>
  <dcterms:modified xsi:type="dcterms:W3CDTF">2020-02-03T08:09:00Z</dcterms:modified>
</cp:coreProperties>
</file>